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9F691C" w14:textId="1929AAE8" w:rsidR="00E62B56" w:rsidRPr="00850CB3" w:rsidRDefault="00FF12FA">
      <w:pPr>
        <w:pStyle w:val="Titre1"/>
        <w:pageBreakBefore/>
        <w:numPr>
          <w:ilvl w:val="0"/>
          <w:numId w:val="0"/>
        </w:numPr>
        <w:tabs>
          <w:tab w:val="clear" w:pos="426"/>
          <w:tab w:val="left" w:pos="615"/>
        </w:tabs>
        <w:spacing w:after="0" w:line="288" w:lineRule="auto"/>
        <w:ind w:right="-5"/>
        <w:jc w:val="both"/>
        <w:rPr>
          <w:rFonts w:ascii="Arial" w:hAnsi="Arial" w:cs="Arial"/>
          <w:b/>
          <w:sz w:val="26"/>
          <w:szCs w:val="26"/>
          <w:lang w:val="nl-NL"/>
        </w:rPr>
      </w:pPr>
      <w:r w:rsidRPr="00850CB3">
        <w:rPr>
          <w:rFonts w:ascii="Arial" w:hAnsi="Arial" w:cs="Arial"/>
          <w:b/>
          <w:noProof/>
          <w:sz w:val="26"/>
          <w:szCs w:val="26"/>
          <w:lang w:val="fr-BE" w:eastAsia="fr-BE"/>
        </w:rPr>
        <mc:AlternateContent>
          <mc:Choice Requires="wps">
            <w:drawing>
              <wp:anchor distT="0" distB="0" distL="114935" distR="114935" simplePos="0" relativeHeight="251657728" behindDoc="0" locked="0" layoutInCell="1" allowOverlap="1" wp14:anchorId="3833CAE5" wp14:editId="64EAA786">
                <wp:simplePos x="0" y="0"/>
                <wp:positionH relativeFrom="column">
                  <wp:align>center</wp:align>
                </wp:positionH>
                <wp:positionV relativeFrom="paragraph">
                  <wp:posOffset>-18415</wp:posOffset>
                </wp:positionV>
                <wp:extent cx="5735955" cy="952500"/>
                <wp:effectExtent l="10795" t="8890" r="635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952500"/>
                        </a:xfrm>
                        <a:prstGeom prst="rect">
                          <a:avLst/>
                        </a:prstGeom>
                        <a:solidFill>
                          <a:srgbClr val="FFFFFF"/>
                        </a:solidFill>
                        <a:ln w="6350">
                          <a:solidFill>
                            <a:srgbClr val="000000"/>
                          </a:solidFill>
                          <a:miter lim="800000"/>
                          <a:headEnd/>
                          <a:tailEnd/>
                        </a:ln>
                      </wps:spPr>
                      <wps:txbx>
                        <w:txbxContent>
                          <w:p w14:paraId="417089CF" w14:textId="77777777" w:rsidR="003B7824" w:rsidRDefault="003B7824" w:rsidP="00E62B56">
                            <w:pPr>
                              <w:jc w:val="center"/>
                              <w:rPr>
                                <w:b/>
                                <w:bCs/>
                                <w:color w:val="000080"/>
                                <w:sz w:val="30"/>
                                <w:lang w:val="nl-NL"/>
                              </w:rPr>
                            </w:pPr>
                            <w:proofErr w:type="spellStart"/>
                            <w:r>
                              <w:rPr>
                                <w:b/>
                                <w:bCs/>
                                <w:color w:val="000080"/>
                                <w:sz w:val="30"/>
                                <w:lang w:val="nl-NL"/>
                              </w:rPr>
                              <w:t>Applied</w:t>
                            </w:r>
                            <w:proofErr w:type="spellEnd"/>
                            <w:r>
                              <w:rPr>
                                <w:b/>
                                <w:bCs/>
                                <w:color w:val="000080"/>
                                <w:sz w:val="30"/>
                                <w:lang w:val="nl-NL"/>
                              </w:rPr>
                              <w:t xml:space="preserve"> PhD</w:t>
                            </w:r>
                          </w:p>
                          <w:p w14:paraId="1563ACD8" w14:textId="77777777" w:rsidR="00E62B56" w:rsidRPr="00850CB3" w:rsidRDefault="00E62B56" w:rsidP="00E62B56">
                            <w:pPr>
                              <w:jc w:val="center"/>
                              <w:rPr>
                                <w:b/>
                                <w:bCs/>
                                <w:color w:val="000080"/>
                                <w:sz w:val="28"/>
                                <w:szCs w:val="28"/>
                                <w:lang w:val="nl-NL"/>
                              </w:rPr>
                            </w:pPr>
                            <w:r w:rsidRPr="00850CB3">
                              <w:rPr>
                                <w:b/>
                                <w:bCs/>
                                <w:color w:val="000080"/>
                                <w:sz w:val="28"/>
                                <w:lang w:val="nl-NL"/>
                              </w:rPr>
                              <w:t>Fiche Partner</w:t>
                            </w:r>
                            <w:r w:rsidR="0006781A">
                              <w:rPr>
                                <w:b/>
                                <w:bCs/>
                                <w:color w:val="000080"/>
                                <w:sz w:val="28"/>
                                <w:lang w:val="nl-NL"/>
                              </w:rPr>
                              <w:t>e</w:t>
                            </w:r>
                            <w:r w:rsidRPr="00850CB3">
                              <w:rPr>
                                <w:b/>
                                <w:bCs/>
                                <w:color w:val="000080"/>
                                <w:sz w:val="28"/>
                                <w:lang w:val="nl-NL"/>
                              </w:rPr>
                              <w:t xml:space="preserve">ntiteit – </w:t>
                            </w:r>
                            <w:r w:rsidR="00850CB3">
                              <w:rPr>
                                <w:b/>
                                <w:bCs/>
                                <w:color w:val="000080"/>
                                <w:sz w:val="28"/>
                                <w:lang w:val="nl-NL"/>
                              </w:rPr>
                              <w:t>VZW</w:t>
                            </w:r>
                            <w:r w:rsidRPr="00850CB3">
                              <w:rPr>
                                <w:b/>
                                <w:bCs/>
                                <w:color w:val="000080"/>
                                <w:sz w:val="28"/>
                                <w:lang w:val="nl-NL"/>
                              </w:rPr>
                              <w:t xml:space="preserve"> met een economisch doel (Onderneming)</w:t>
                            </w:r>
                          </w:p>
                          <w:p w14:paraId="2BEAA626" w14:textId="77777777" w:rsidR="00E62B56" w:rsidRPr="00850CB3" w:rsidRDefault="00E62B56" w:rsidP="00E62B56">
                            <w:pPr>
                              <w:jc w:val="center"/>
                              <w:rPr>
                                <w:b/>
                                <w:bCs/>
                                <w:color w:val="000080"/>
                                <w:sz w:val="28"/>
                                <w:szCs w:val="28"/>
                                <w:lang w:val="nl-NL"/>
                              </w:rPr>
                            </w:pPr>
                          </w:p>
                          <w:p w14:paraId="63F4C4D0" w14:textId="2F49C78A" w:rsidR="00E62B56" w:rsidRPr="00850CB3" w:rsidRDefault="00E62B56" w:rsidP="00E62B56">
                            <w:pPr>
                              <w:jc w:val="center"/>
                              <w:rPr>
                                <w:bCs/>
                                <w:kern w:val="22"/>
                                <w:lang w:val="nl-NL"/>
                              </w:rPr>
                            </w:pPr>
                            <w:r w:rsidRPr="00850CB3">
                              <w:rPr>
                                <w:b/>
                                <w:bCs/>
                                <w:color w:val="000080"/>
                                <w:kern w:val="22"/>
                                <w:sz w:val="22"/>
                                <w:szCs w:val="22"/>
                                <w:lang w:val="nl-NL"/>
                              </w:rPr>
                              <w:t>Bijlage van het aanvraagformulier</w:t>
                            </w:r>
                          </w:p>
                          <w:p w14:paraId="402F4491" w14:textId="77777777" w:rsidR="00E62B56" w:rsidRPr="00850CB3" w:rsidRDefault="00E62B56" w:rsidP="00E62B56">
                            <w:pPr>
                              <w:jc w:val="center"/>
                              <w:rPr>
                                <w:bCs/>
                              </w:rPr>
                            </w:pP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CAE5" id="_x0000_t202" coordsize="21600,21600" o:spt="202" path="m,l,21600r21600,l21600,xe">
                <v:stroke joinstyle="miter"/>
                <v:path gradientshapeok="t" o:connecttype="rect"/>
              </v:shapetype>
              <v:shape id="Text Box 2" o:spid="_x0000_s1026" type="#_x0000_t202" style="position:absolute;left:0;text-align:left;margin-left:0;margin-top:-1.45pt;width:451.65pt;height:75pt;z-index:251657728;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" strokeweight=".5pt">
                <v:textbox inset="8.95pt,5.35pt,8.95pt,5.35pt">
                  <w:txbxContent>
                    <w:p w14:paraId="417089CF" w14:textId="77777777" w:rsidR="003B7824" w:rsidRDefault="003B7824" w:rsidP="00E62B56">
                      <w:pPr>
                        <w:jc w:val="center"/>
                        <w:rPr>
                          <w:b/>
                          <w:bCs/>
                          <w:color w:val="000080"/>
                          <w:sz w:val="30"/>
                          <w:lang w:val="nl-NL"/>
                        </w:rPr>
                      </w:pPr>
                      <w:proofErr w:type="spellStart"/>
                      <w:r>
                        <w:rPr>
                          <w:b/>
                          <w:bCs/>
                          <w:color w:val="000080"/>
                          <w:sz w:val="30"/>
                          <w:lang w:val="nl-NL"/>
                        </w:rPr>
                        <w:t>Applied</w:t>
                      </w:r>
                      <w:proofErr w:type="spellEnd"/>
                      <w:r>
                        <w:rPr>
                          <w:b/>
                          <w:bCs/>
                          <w:color w:val="000080"/>
                          <w:sz w:val="30"/>
                          <w:lang w:val="nl-NL"/>
                        </w:rPr>
                        <w:t xml:space="preserve"> PhD</w:t>
                      </w:r>
                    </w:p>
                    <w:p w14:paraId="1563ACD8" w14:textId="77777777" w:rsidR="00E62B56" w:rsidRPr="00850CB3" w:rsidRDefault="00E62B56" w:rsidP="00E62B56">
                      <w:pPr>
                        <w:jc w:val="center"/>
                        <w:rPr>
                          <w:b/>
                          <w:bCs/>
                          <w:color w:val="000080"/>
                          <w:sz w:val="28"/>
                          <w:szCs w:val="28"/>
                          <w:lang w:val="nl-NL"/>
                        </w:rPr>
                      </w:pPr>
                      <w:r w:rsidRPr="00850CB3">
                        <w:rPr>
                          <w:b/>
                          <w:bCs/>
                          <w:color w:val="000080"/>
                          <w:sz w:val="28"/>
                          <w:lang w:val="nl-NL"/>
                        </w:rPr>
                        <w:t>Fiche Partner</w:t>
                      </w:r>
                      <w:r w:rsidR="0006781A">
                        <w:rPr>
                          <w:b/>
                          <w:bCs/>
                          <w:color w:val="000080"/>
                          <w:sz w:val="28"/>
                          <w:lang w:val="nl-NL"/>
                        </w:rPr>
                        <w:t>e</w:t>
                      </w:r>
                      <w:r w:rsidRPr="00850CB3">
                        <w:rPr>
                          <w:b/>
                          <w:bCs/>
                          <w:color w:val="000080"/>
                          <w:sz w:val="28"/>
                          <w:lang w:val="nl-NL"/>
                        </w:rPr>
                        <w:t xml:space="preserve">ntiteit – </w:t>
                      </w:r>
                      <w:r w:rsidR="00850CB3">
                        <w:rPr>
                          <w:b/>
                          <w:bCs/>
                          <w:color w:val="000080"/>
                          <w:sz w:val="28"/>
                          <w:lang w:val="nl-NL"/>
                        </w:rPr>
                        <w:t>VZW</w:t>
                      </w:r>
                      <w:r w:rsidRPr="00850CB3">
                        <w:rPr>
                          <w:b/>
                          <w:bCs/>
                          <w:color w:val="000080"/>
                          <w:sz w:val="28"/>
                          <w:lang w:val="nl-NL"/>
                        </w:rPr>
                        <w:t xml:space="preserve"> met een economisch doel (Onderneming)</w:t>
                      </w:r>
                    </w:p>
                    <w:p w14:paraId="2BEAA626" w14:textId="77777777" w:rsidR="00E62B56" w:rsidRPr="00850CB3" w:rsidRDefault="00E62B56" w:rsidP="00E62B56">
                      <w:pPr>
                        <w:jc w:val="center"/>
                        <w:rPr>
                          <w:b/>
                          <w:bCs/>
                          <w:color w:val="000080"/>
                          <w:sz w:val="28"/>
                          <w:szCs w:val="28"/>
                          <w:lang w:val="nl-NL"/>
                        </w:rPr>
                      </w:pPr>
                    </w:p>
                    <w:p w14:paraId="63F4C4D0" w14:textId="2F49C78A" w:rsidR="00E62B56" w:rsidRPr="00850CB3" w:rsidRDefault="00E62B56" w:rsidP="00E62B56">
                      <w:pPr>
                        <w:jc w:val="center"/>
                        <w:rPr>
                          <w:bCs/>
                          <w:kern w:val="22"/>
                          <w:lang w:val="nl-NL"/>
                        </w:rPr>
                      </w:pPr>
                      <w:r w:rsidRPr="00850CB3">
                        <w:rPr>
                          <w:b/>
                          <w:bCs/>
                          <w:color w:val="000080"/>
                          <w:kern w:val="22"/>
                          <w:sz w:val="22"/>
                          <w:szCs w:val="22"/>
                          <w:lang w:val="nl-NL"/>
                        </w:rPr>
                        <w:t>Bijlage van het aanvraagformulier</w:t>
                      </w:r>
                    </w:p>
                    <w:p w14:paraId="402F4491" w14:textId="77777777" w:rsidR="00E62B56" w:rsidRPr="00850CB3" w:rsidRDefault="00E62B56" w:rsidP="00E62B56">
                      <w:pPr>
                        <w:jc w:val="center"/>
                        <w:rPr>
                          <w:bCs/>
                        </w:rPr>
                      </w:pPr>
                    </w:p>
                  </w:txbxContent>
                </v:textbox>
              </v:shape>
            </w:pict>
          </mc:Fallback>
        </mc:AlternateContent>
      </w:r>
    </w:p>
    <w:p w14:paraId="499041B8" w14:textId="77777777" w:rsidR="00E62B56" w:rsidRPr="00850CB3" w:rsidRDefault="00E62B56">
      <w:pPr>
        <w:pStyle w:val="Titre1"/>
        <w:tabs>
          <w:tab w:val="clear" w:pos="426"/>
          <w:tab w:val="left" w:pos="610"/>
        </w:tabs>
        <w:spacing w:after="0" w:line="288" w:lineRule="auto"/>
        <w:ind w:left="-5" w:right="-5" w:firstLine="0"/>
        <w:jc w:val="both"/>
        <w:rPr>
          <w:rFonts w:ascii="Arial" w:hAnsi="Arial" w:cs="Arial"/>
          <w:b/>
          <w:sz w:val="26"/>
          <w:szCs w:val="26"/>
          <w:lang w:val="nl-NL"/>
        </w:rPr>
      </w:pPr>
    </w:p>
    <w:p w14:paraId="3E3614EC" w14:textId="77777777" w:rsidR="00E62B56" w:rsidRPr="00850CB3" w:rsidRDefault="00E62B56">
      <w:pPr>
        <w:tabs>
          <w:tab w:val="left" w:pos="610"/>
        </w:tabs>
        <w:spacing w:line="288" w:lineRule="auto"/>
        <w:ind w:left="-5" w:right="-5"/>
        <w:jc w:val="both"/>
        <w:rPr>
          <w:rFonts w:ascii="Arial" w:hAnsi="Arial" w:cs="Arial"/>
          <w:b/>
          <w:sz w:val="26"/>
          <w:szCs w:val="26"/>
          <w:lang w:val="nl-NL"/>
        </w:rPr>
      </w:pPr>
    </w:p>
    <w:p w14:paraId="3BCD7CD9" w14:textId="77777777" w:rsidR="00E62B56" w:rsidRPr="00850CB3" w:rsidRDefault="00E62B56">
      <w:pPr>
        <w:tabs>
          <w:tab w:val="left" w:pos="610"/>
        </w:tabs>
        <w:spacing w:line="288" w:lineRule="auto"/>
        <w:ind w:left="-5" w:right="-5"/>
        <w:jc w:val="both"/>
        <w:rPr>
          <w:rFonts w:ascii="Arial" w:hAnsi="Arial" w:cs="Arial"/>
          <w:b/>
          <w:sz w:val="26"/>
          <w:szCs w:val="26"/>
          <w:lang w:val="nl-NL"/>
        </w:rPr>
      </w:pPr>
    </w:p>
    <w:p w14:paraId="553B65E0" w14:textId="77777777" w:rsidR="00E62B56" w:rsidRPr="00850CB3" w:rsidRDefault="00E62B56">
      <w:pPr>
        <w:tabs>
          <w:tab w:val="left" w:pos="615"/>
        </w:tabs>
        <w:spacing w:line="288" w:lineRule="auto"/>
        <w:ind w:right="-5"/>
        <w:jc w:val="both"/>
        <w:rPr>
          <w:b/>
          <w:bCs/>
          <w:lang w:val="nl-NL"/>
        </w:rPr>
      </w:pPr>
    </w:p>
    <w:p w14:paraId="62C0226E" w14:textId="77777777" w:rsidR="00E62B56" w:rsidRPr="00850CB3" w:rsidRDefault="00E62B56" w:rsidP="00E62B56">
      <w:pPr>
        <w:tabs>
          <w:tab w:val="left" w:pos="615"/>
        </w:tabs>
        <w:ind w:right="-6"/>
        <w:jc w:val="both"/>
        <w:rPr>
          <w:b/>
          <w:bCs/>
          <w:i/>
          <w:sz w:val="28"/>
          <w:szCs w:val="28"/>
          <w:lang w:val="nl-NL"/>
        </w:rPr>
      </w:pPr>
      <w:r w:rsidRPr="00850CB3">
        <w:rPr>
          <w:i/>
          <w:lang w:val="nl-NL"/>
        </w:rPr>
        <w:t xml:space="preserve">In dit formulier is allerhande informatie opgenomen </w:t>
      </w:r>
      <w:proofErr w:type="gramStart"/>
      <w:r w:rsidRPr="00850CB3">
        <w:rPr>
          <w:i/>
          <w:lang w:val="nl-NL"/>
        </w:rPr>
        <w:t>aangaande</w:t>
      </w:r>
      <w:proofErr w:type="gramEnd"/>
      <w:r w:rsidRPr="00850CB3">
        <w:rPr>
          <w:i/>
          <w:lang w:val="nl-NL"/>
        </w:rPr>
        <w:t xml:space="preserve"> de partnerentiteit. Het heeft tot doel de duurzaamheid van de entiteit te evalueren evenals de kwalificatie als onderneming in de zin van de Europese regelgeving.</w:t>
      </w:r>
    </w:p>
    <w:p w14:paraId="7FF5D0EA" w14:textId="77777777" w:rsidR="00E62B56" w:rsidRPr="00850CB3" w:rsidRDefault="00E62B56" w:rsidP="00E62B56">
      <w:pPr>
        <w:pBdr>
          <w:bottom w:val="single" w:sz="4" w:space="1" w:color="auto"/>
        </w:pBdr>
        <w:tabs>
          <w:tab w:val="left" w:pos="615"/>
        </w:tabs>
        <w:spacing w:line="288" w:lineRule="auto"/>
        <w:ind w:right="-5"/>
        <w:jc w:val="both"/>
        <w:rPr>
          <w:b/>
          <w:bCs/>
          <w:sz w:val="28"/>
          <w:szCs w:val="28"/>
          <w:lang w:val="nl-NL"/>
        </w:rPr>
      </w:pPr>
    </w:p>
    <w:p w14:paraId="145CA3FC" w14:textId="77777777" w:rsidR="00E62B56" w:rsidRPr="00850CB3" w:rsidRDefault="00E62B56" w:rsidP="00E62B56">
      <w:pPr>
        <w:pBdr>
          <w:bottom w:val="single" w:sz="4" w:space="1" w:color="auto"/>
        </w:pBdr>
        <w:tabs>
          <w:tab w:val="left" w:pos="615"/>
        </w:tabs>
        <w:spacing w:line="288" w:lineRule="auto"/>
        <w:ind w:right="-5"/>
        <w:jc w:val="both"/>
        <w:rPr>
          <w:b/>
          <w:bCs/>
          <w:sz w:val="28"/>
          <w:szCs w:val="28"/>
          <w:lang w:val="nl-NL"/>
        </w:rPr>
      </w:pPr>
      <w:r w:rsidRPr="00850CB3">
        <w:rPr>
          <w:b/>
          <w:sz w:val="28"/>
          <w:lang w:val="nl-NL"/>
        </w:rPr>
        <w:t>Deel 01: Algemene gegevens</w:t>
      </w:r>
    </w:p>
    <w:p w14:paraId="410BC181" w14:textId="77777777" w:rsidR="00E62B56" w:rsidRPr="00850CB3" w:rsidRDefault="00E62B56">
      <w:pPr>
        <w:tabs>
          <w:tab w:val="left" w:pos="615"/>
        </w:tabs>
        <w:spacing w:line="288" w:lineRule="auto"/>
        <w:ind w:right="-5"/>
        <w:jc w:val="both"/>
        <w:rPr>
          <w:b/>
          <w:bCs/>
          <w:lang w:val="nl-NL"/>
        </w:rPr>
      </w:pPr>
    </w:p>
    <w:p w14:paraId="7B0B4C39" w14:textId="77777777" w:rsidR="00E62B56" w:rsidRPr="00850CB3" w:rsidRDefault="00E62B56" w:rsidP="00E62B56">
      <w:pPr>
        <w:pStyle w:val="Titre2"/>
        <w:numPr>
          <w:ilvl w:val="1"/>
          <w:numId w:val="3"/>
        </w:numPr>
        <w:tabs>
          <w:tab w:val="left" w:pos="667"/>
        </w:tabs>
        <w:spacing w:before="57" w:after="62" w:line="288" w:lineRule="auto"/>
        <w:ind w:left="-6" w:right="-17" w:firstLine="17"/>
        <w:rPr>
          <w:b w:val="0"/>
          <w:bCs w:val="0"/>
          <w:kern w:val="24"/>
          <w:lang w:val="nl-NL"/>
        </w:rPr>
      </w:pPr>
      <w:r w:rsidRPr="00850CB3">
        <w:rPr>
          <w:kern w:val="24"/>
          <w:lang w:val="nl-NL"/>
        </w:rPr>
        <w:t>Identiteit van de Partneronderneming (vzw)</w:t>
      </w:r>
    </w:p>
    <w:p w14:paraId="7B782927" w14:textId="77777777" w:rsidR="00E62B56" w:rsidRPr="00850CB3" w:rsidRDefault="00E62B56">
      <w:pPr>
        <w:pStyle w:val="Titre2"/>
        <w:numPr>
          <w:ilvl w:val="0"/>
          <w:numId w:val="0"/>
        </w:numPr>
        <w:tabs>
          <w:tab w:val="left" w:pos="667"/>
        </w:tabs>
        <w:spacing w:before="0" w:after="62" w:line="288" w:lineRule="auto"/>
        <w:ind w:left="652" w:right="550"/>
        <w:rPr>
          <w:iCs w:val="0"/>
          <w:kern w:val="24"/>
          <w:lang w:val="nl-NL"/>
        </w:rPr>
      </w:pPr>
      <w:r w:rsidRPr="00850CB3">
        <w:rPr>
          <w:b w:val="0"/>
          <w:bCs w:val="0"/>
          <w:kern w:val="24"/>
          <w:lang w:val="nl-NL"/>
        </w:rPr>
        <w:t>Naam van de onderneming</w:t>
      </w:r>
      <w:r w:rsidR="00130FD7">
        <w:rPr>
          <w:b w:val="0"/>
          <w:bCs w:val="0"/>
          <w:kern w:val="24"/>
          <w:lang w:val="nl-NL"/>
        </w:rPr>
        <w:t xml:space="preserve">: </w:t>
      </w:r>
      <w:r w:rsidRPr="00850CB3">
        <w:rPr>
          <w:rFonts w:eastAsia="Arial" w:cs="Arial"/>
          <w:b w:val="0"/>
          <w:bCs w:val="0"/>
          <w:kern w:val="24"/>
          <w:lang w:val="nl-NL"/>
        </w:rPr>
        <w:t>……………………….....................................................</w:t>
      </w:r>
    </w:p>
    <w:p w14:paraId="4BCFC683" w14:textId="77777777" w:rsidR="00E62B56" w:rsidRPr="00850CB3" w:rsidRDefault="00E62B56" w:rsidP="00E62B56">
      <w:pPr>
        <w:pStyle w:val="Answers"/>
        <w:tabs>
          <w:tab w:val="left" w:pos="1872"/>
          <w:tab w:val="left" w:leader="dot" w:pos="2382"/>
          <w:tab w:val="right" w:leader="dot" w:pos="10319"/>
        </w:tabs>
        <w:spacing w:after="62"/>
        <w:ind w:left="652" w:right="550"/>
        <w:rPr>
          <w:kern w:val="24"/>
          <w:lang w:val="nl-NL"/>
        </w:rPr>
      </w:pPr>
      <w:r w:rsidRPr="00850CB3">
        <w:rPr>
          <w:kern w:val="24"/>
          <w:lang w:val="nl-NL"/>
        </w:rPr>
        <w:t>Nummer van de onderneming</w:t>
      </w:r>
      <w:r w:rsidR="00130FD7">
        <w:rPr>
          <w:kern w:val="24"/>
          <w:lang w:val="nl-NL"/>
        </w:rPr>
        <w:t>:</w:t>
      </w:r>
      <w:r w:rsidRPr="00850CB3">
        <w:rPr>
          <w:kern w:val="24"/>
          <w:lang w:val="nl-NL"/>
        </w:rPr>
        <w:t> ……………………………………………………...</w:t>
      </w:r>
    </w:p>
    <w:p w14:paraId="7CFF677A" w14:textId="77777777" w:rsidR="00E62B56" w:rsidRPr="00850CB3" w:rsidRDefault="00E62B56">
      <w:pPr>
        <w:pStyle w:val="Answers"/>
        <w:tabs>
          <w:tab w:val="left" w:pos="1872"/>
          <w:tab w:val="left" w:leader="dot" w:pos="2382"/>
          <w:tab w:val="right" w:leader="dot" w:pos="10319"/>
        </w:tabs>
        <w:spacing w:after="62"/>
        <w:ind w:left="652" w:right="550"/>
        <w:rPr>
          <w:kern w:val="24"/>
          <w:lang w:val="nl-NL"/>
        </w:rPr>
      </w:pPr>
    </w:p>
    <w:p w14:paraId="6D31B5FE" w14:textId="77777777" w:rsidR="00E62B56" w:rsidRPr="00850CB3" w:rsidRDefault="00E62B56">
      <w:pPr>
        <w:pStyle w:val="Titre2"/>
        <w:numPr>
          <w:ilvl w:val="1"/>
          <w:numId w:val="3"/>
        </w:numPr>
        <w:tabs>
          <w:tab w:val="left" w:pos="667"/>
        </w:tabs>
        <w:spacing w:before="0" w:after="62" w:line="288" w:lineRule="auto"/>
        <w:ind w:left="-6" w:right="-17" w:firstLine="17"/>
        <w:rPr>
          <w:rFonts w:eastAsia="Arial" w:cs="Arial"/>
          <w:b w:val="0"/>
          <w:bCs w:val="0"/>
          <w:kern w:val="24"/>
          <w:lang w:val="nl-NL"/>
        </w:rPr>
      </w:pPr>
      <w:r w:rsidRPr="00850CB3">
        <w:rPr>
          <w:rFonts w:eastAsia="Arial" w:cs="Arial"/>
          <w:iCs w:val="0"/>
          <w:kern w:val="24"/>
          <w:lang w:val="nl-NL"/>
        </w:rPr>
        <w:t>Exploitatiezetel(s) waar de onderzoeker zal werken</w:t>
      </w:r>
    </w:p>
    <w:p w14:paraId="271FC916" w14:textId="77777777" w:rsidR="00E62B56" w:rsidRPr="00850CB3" w:rsidRDefault="00E62B56" w:rsidP="00E62B56">
      <w:pPr>
        <w:tabs>
          <w:tab w:val="left" w:pos="1872"/>
          <w:tab w:val="left" w:leader="dot" w:pos="2382"/>
          <w:tab w:val="right" w:leader="dot" w:pos="10319"/>
        </w:tabs>
        <w:spacing w:after="62" w:line="288" w:lineRule="auto"/>
        <w:ind w:left="652" w:right="550"/>
        <w:rPr>
          <w:rFonts w:eastAsia="Arial" w:cs="Arial"/>
          <w:color w:val="000000"/>
          <w:kern w:val="24"/>
          <w:lang w:val="nl-NL"/>
        </w:rPr>
      </w:pPr>
      <w:r w:rsidRPr="00850CB3">
        <w:rPr>
          <w:rFonts w:eastAsia="Arial" w:cs="Arial"/>
          <w:kern w:val="24"/>
          <w:lang w:val="nl-NL"/>
        </w:rPr>
        <w:t>Straat</w:t>
      </w:r>
      <w:r w:rsidR="00130FD7">
        <w:rPr>
          <w:rFonts w:eastAsia="Arial" w:cs="Arial"/>
          <w:kern w:val="24"/>
          <w:lang w:val="nl-NL"/>
        </w:rPr>
        <w:t xml:space="preserve">: </w:t>
      </w:r>
      <w:r w:rsidRPr="00850CB3">
        <w:rPr>
          <w:rFonts w:eastAsia="Arial" w:cs="Arial"/>
          <w:kern w:val="24"/>
          <w:lang w:val="nl-NL"/>
        </w:rPr>
        <w:t>………………………………………</w:t>
      </w:r>
      <w:proofErr w:type="gramStart"/>
      <w:r w:rsidRPr="00850CB3">
        <w:rPr>
          <w:rFonts w:eastAsia="Arial" w:cs="Arial"/>
          <w:kern w:val="24"/>
          <w:lang w:val="nl-NL"/>
        </w:rPr>
        <w:t>…….</w:t>
      </w:r>
      <w:proofErr w:type="gramEnd"/>
      <w:r w:rsidRPr="00850CB3">
        <w:rPr>
          <w:rFonts w:eastAsia="Arial" w:cs="Arial"/>
          <w:kern w:val="24"/>
          <w:lang w:val="nl-NL"/>
        </w:rPr>
        <w:t>…</w:t>
      </w:r>
      <w:r w:rsidR="00130FD7">
        <w:rPr>
          <w:rFonts w:eastAsia="Arial" w:cs="Arial"/>
          <w:kern w:val="24"/>
          <w:lang w:val="nl-NL"/>
        </w:rPr>
        <w:t xml:space="preserve"> </w:t>
      </w:r>
      <w:r w:rsidRPr="00850CB3">
        <w:rPr>
          <w:rFonts w:eastAsia="Arial" w:cs="Arial"/>
          <w:kern w:val="24"/>
          <w:lang w:val="nl-NL"/>
        </w:rPr>
        <w:t>Nummer</w:t>
      </w:r>
      <w:r w:rsidR="00130FD7">
        <w:rPr>
          <w:rFonts w:eastAsia="Arial" w:cs="Arial"/>
          <w:kern w:val="24"/>
          <w:lang w:val="nl-NL"/>
        </w:rPr>
        <w:t xml:space="preserve">: </w:t>
      </w:r>
      <w:r w:rsidRPr="00850CB3">
        <w:rPr>
          <w:rFonts w:eastAsia="Arial" w:cs="Arial"/>
          <w:kern w:val="24"/>
          <w:lang w:val="nl-NL"/>
        </w:rPr>
        <w:t>………Bus</w:t>
      </w:r>
      <w:r w:rsidR="00130FD7">
        <w:rPr>
          <w:rFonts w:eastAsia="Arial" w:cs="Arial"/>
          <w:kern w:val="24"/>
          <w:lang w:val="nl-NL"/>
        </w:rPr>
        <w:t xml:space="preserve">: </w:t>
      </w:r>
      <w:r w:rsidRPr="00850CB3">
        <w:rPr>
          <w:rFonts w:eastAsia="Arial" w:cs="Arial"/>
          <w:kern w:val="24"/>
          <w:lang w:val="nl-NL"/>
        </w:rPr>
        <w:t>................</w:t>
      </w:r>
    </w:p>
    <w:p w14:paraId="0972158E" w14:textId="77777777" w:rsidR="00E62B56" w:rsidRPr="00850CB3" w:rsidRDefault="00E62B56" w:rsidP="00E62B56">
      <w:pPr>
        <w:tabs>
          <w:tab w:val="left" w:pos="1872"/>
          <w:tab w:val="left" w:leader="dot" w:pos="2382"/>
          <w:tab w:val="right" w:leader="dot" w:pos="10319"/>
        </w:tabs>
        <w:spacing w:after="62" w:line="288" w:lineRule="auto"/>
        <w:ind w:left="652" w:right="550"/>
        <w:rPr>
          <w:rFonts w:eastAsia="Arial" w:cs="Arial"/>
          <w:color w:val="000000"/>
          <w:kern w:val="24"/>
          <w:lang w:val="nl-NL"/>
        </w:rPr>
      </w:pPr>
      <w:r w:rsidRPr="00850CB3">
        <w:rPr>
          <w:rFonts w:eastAsia="Arial" w:cs="Arial"/>
          <w:color w:val="000000"/>
          <w:kern w:val="24"/>
          <w:lang w:val="nl-NL"/>
        </w:rPr>
        <w:t>Postcode</w:t>
      </w:r>
      <w:r w:rsidR="00130FD7">
        <w:rPr>
          <w:rFonts w:eastAsia="Arial" w:cs="Arial"/>
          <w:color w:val="000000"/>
          <w:kern w:val="24"/>
          <w:lang w:val="nl-NL"/>
        </w:rPr>
        <w:t xml:space="preserve">: </w:t>
      </w:r>
      <w:r w:rsidRPr="00850CB3">
        <w:rPr>
          <w:rFonts w:eastAsia="Arial" w:cs="Arial"/>
          <w:color w:val="000000"/>
          <w:kern w:val="24"/>
          <w:lang w:val="nl-NL"/>
        </w:rPr>
        <w:t>.............................................Plaats</w:t>
      </w:r>
      <w:r w:rsidR="00130FD7">
        <w:rPr>
          <w:rFonts w:eastAsia="Arial" w:cs="Arial"/>
          <w:color w:val="000000"/>
          <w:kern w:val="24"/>
          <w:lang w:val="nl-NL"/>
        </w:rPr>
        <w:t xml:space="preserve">: </w:t>
      </w:r>
      <w:r w:rsidRPr="00850CB3">
        <w:rPr>
          <w:rFonts w:eastAsia="Arial" w:cs="Arial"/>
          <w:color w:val="000000"/>
          <w:kern w:val="24"/>
          <w:lang w:val="nl-NL"/>
        </w:rPr>
        <w:t>.............................................................</w:t>
      </w:r>
    </w:p>
    <w:p w14:paraId="78B1A3C7" w14:textId="77777777" w:rsidR="00E62B56" w:rsidRPr="00850CB3" w:rsidRDefault="00E62B56" w:rsidP="00E62B56">
      <w:pPr>
        <w:tabs>
          <w:tab w:val="left" w:pos="1872"/>
          <w:tab w:val="left" w:leader="dot" w:pos="2382"/>
          <w:tab w:val="right" w:leader="dot" w:pos="10319"/>
        </w:tabs>
        <w:spacing w:after="62" w:line="288" w:lineRule="auto"/>
        <w:ind w:left="652" w:right="550"/>
        <w:rPr>
          <w:rFonts w:eastAsia="Arial" w:cs="Arial"/>
          <w:color w:val="999999"/>
          <w:kern w:val="24"/>
          <w:lang w:val="nl-NL"/>
        </w:rPr>
      </w:pPr>
      <w:r w:rsidRPr="00850CB3">
        <w:rPr>
          <w:rFonts w:eastAsia="Arial" w:cs="Arial"/>
          <w:color w:val="000000"/>
          <w:kern w:val="24"/>
          <w:lang w:val="nl-NL"/>
        </w:rPr>
        <w:t>Tijd die de kandidaat doorbrengt in de Brusselse zetel:</w:t>
      </w:r>
    </w:p>
    <w:p w14:paraId="51E4F62A" w14:textId="77777777" w:rsidR="00E62B56" w:rsidRPr="00850CB3" w:rsidRDefault="00E62B56" w:rsidP="00E62B56">
      <w:pPr>
        <w:tabs>
          <w:tab w:val="left" w:pos="1872"/>
          <w:tab w:val="left" w:leader="dot" w:pos="2382"/>
          <w:tab w:val="right" w:leader="dot" w:pos="10319"/>
        </w:tabs>
        <w:spacing w:after="62" w:line="288" w:lineRule="auto"/>
        <w:ind w:left="652" w:right="550"/>
        <w:rPr>
          <w:kern w:val="24"/>
          <w:lang w:val="nl-NL"/>
        </w:rPr>
      </w:pPr>
      <w:r w:rsidRPr="00850CB3">
        <w:rPr>
          <w:rFonts w:eastAsia="Arial" w:cs="Arial"/>
          <w:color w:val="999999"/>
          <w:kern w:val="24"/>
          <w:lang w:val="nl-NL"/>
        </w:rPr>
        <w:t>(</w:t>
      </w:r>
      <w:r w:rsidRPr="00850CB3">
        <w:rPr>
          <w:rFonts w:eastAsia="Times New Roman"/>
          <w:color w:val="999999"/>
          <w:kern w:val="24"/>
          <w:lang w:val="nl-NL"/>
        </w:rPr>
        <w:t>≥</w:t>
      </w:r>
      <w:r w:rsidRPr="00850CB3">
        <w:rPr>
          <w:rFonts w:eastAsia="Arial" w:cs="Arial"/>
          <w:color w:val="999999"/>
          <w:kern w:val="24"/>
          <w:lang w:val="nl-NL"/>
        </w:rPr>
        <w:t xml:space="preserve"> 50% van het project) </w:t>
      </w:r>
      <w:proofErr w:type="gramStart"/>
      <w:r w:rsidRPr="00850CB3">
        <w:rPr>
          <w:rFonts w:eastAsia="Arial" w:cs="Arial"/>
          <w:color w:val="000000"/>
          <w:kern w:val="24"/>
          <w:lang w:val="nl-NL"/>
        </w:rPr>
        <w:t>........................................................................................</w:t>
      </w:r>
      <w:r w:rsidRPr="00850CB3">
        <w:rPr>
          <w:rFonts w:eastAsia="Times New Roman"/>
          <w:color w:val="000000"/>
          <w:kern w:val="24"/>
          <w:lang w:val="nl-NL"/>
        </w:rPr>
        <w:t>…</w:t>
      </w:r>
      <w:r w:rsidRPr="00850CB3">
        <w:rPr>
          <w:rFonts w:eastAsia="Arial" w:cs="Arial"/>
          <w:color w:val="000000"/>
          <w:kern w:val="24"/>
          <w:lang w:val="nl-NL"/>
        </w:rPr>
        <w:t>.</w:t>
      </w:r>
      <w:proofErr w:type="gramEnd"/>
      <w:r w:rsidRPr="00850CB3">
        <w:rPr>
          <w:rFonts w:eastAsia="Arial" w:cs="Arial"/>
          <w:color w:val="000000"/>
          <w:kern w:val="24"/>
          <w:lang w:val="nl-NL"/>
        </w:rPr>
        <w:t>.</w:t>
      </w:r>
    </w:p>
    <w:p w14:paraId="57C48040" w14:textId="77777777" w:rsidR="00E62B56" w:rsidRPr="00850CB3" w:rsidRDefault="00E62B56">
      <w:pPr>
        <w:rPr>
          <w:kern w:val="24"/>
          <w:lang w:val="nl-NL"/>
        </w:rPr>
      </w:pPr>
    </w:p>
    <w:p w14:paraId="2878ECAC" w14:textId="77777777" w:rsidR="00E62B56" w:rsidRPr="00850CB3" w:rsidRDefault="00E62B56" w:rsidP="00E62B56">
      <w:pPr>
        <w:pStyle w:val="Titre2"/>
        <w:numPr>
          <w:ilvl w:val="1"/>
          <w:numId w:val="3"/>
        </w:numPr>
        <w:tabs>
          <w:tab w:val="left" w:pos="667"/>
        </w:tabs>
        <w:spacing w:before="0" w:after="0" w:line="288" w:lineRule="auto"/>
        <w:ind w:left="-6" w:right="-17" w:firstLine="17"/>
        <w:rPr>
          <w:color w:val="000000"/>
          <w:kern w:val="24"/>
          <w:szCs w:val="24"/>
          <w:lang w:val="nl-NL"/>
        </w:rPr>
      </w:pPr>
      <w:r w:rsidRPr="00850CB3">
        <w:rPr>
          <w:color w:val="000000"/>
          <w:kern w:val="24"/>
          <w:szCs w:val="24"/>
          <w:lang w:val="nl-NL"/>
        </w:rPr>
        <w:t>Financiële steun van overheidsinstellingen van de afgelopen 5 ja</w:t>
      </w:r>
      <w:r w:rsidR="00130FD7">
        <w:rPr>
          <w:color w:val="000000"/>
          <w:kern w:val="24"/>
          <w:szCs w:val="24"/>
          <w:lang w:val="nl-NL"/>
        </w:rPr>
        <w:t>ar</w:t>
      </w:r>
    </w:p>
    <w:p w14:paraId="421C38A8" w14:textId="77777777" w:rsidR="00E62B56" w:rsidRPr="00850CB3" w:rsidRDefault="00E62B56" w:rsidP="00E62B56">
      <w:pPr>
        <w:pStyle w:val="Corpsdetexte"/>
        <w:spacing w:after="160" w:line="288" w:lineRule="auto"/>
        <w:ind w:left="709" w:right="301"/>
        <w:jc w:val="both"/>
        <w:rPr>
          <w:color w:val="000000"/>
          <w:kern w:val="24"/>
          <w:lang w:val="nl-NL"/>
        </w:rPr>
      </w:pPr>
      <w:r w:rsidRPr="00850CB3">
        <w:rPr>
          <w:color w:val="000000"/>
          <w:kern w:val="24"/>
          <w:lang w:val="nl-NL"/>
        </w:rPr>
        <w:t>Geef voor elke type van financiële steun van een overheidsinstelling het onderwerp van de subsidie, het bedrag, de tegemoetkoming en de uitvoeringsperiode</w:t>
      </w:r>
      <w:r w:rsidR="00130FD7">
        <w:rPr>
          <w:color w:val="000000"/>
          <w:kern w:val="24"/>
          <w:lang w:val="nl-NL"/>
        </w:rPr>
        <w:t>.</w:t>
      </w:r>
    </w:p>
    <w:p w14:paraId="4FB66B62" w14:textId="77777777" w:rsidR="00E62B56" w:rsidRPr="00850CB3" w:rsidRDefault="00E62B56" w:rsidP="00E62B56">
      <w:pPr>
        <w:pStyle w:val="Corpsdetexte"/>
        <w:spacing w:after="160" w:line="288" w:lineRule="auto"/>
        <w:ind w:left="709" w:right="301"/>
        <w:rPr>
          <w:color w:val="000000"/>
          <w:kern w:val="24"/>
          <w:lang w:val="nl-NL"/>
        </w:rPr>
      </w:pPr>
      <w:r w:rsidRPr="00850CB3">
        <w:rPr>
          <w:color w:val="000000"/>
          <w:kern w:val="24"/>
          <w:lang w:val="nl-NL"/>
        </w:rPr>
        <w:t>- Het bestuur Economie en Werkgelegenheid van het BHG: ...........................................</w:t>
      </w:r>
    </w:p>
    <w:p w14:paraId="24426D17" w14:textId="77777777" w:rsidR="00E62B56" w:rsidRPr="00850CB3" w:rsidRDefault="00E62B56" w:rsidP="00E62B56">
      <w:pPr>
        <w:pStyle w:val="Corpsdetexte"/>
        <w:spacing w:after="160" w:line="288" w:lineRule="auto"/>
        <w:ind w:left="709" w:right="301"/>
        <w:rPr>
          <w:color w:val="000000"/>
          <w:kern w:val="24"/>
          <w:lang w:val="nl-NL"/>
        </w:rPr>
      </w:pPr>
      <w:r w:rsidRPr="00850CB3">
        <w:rPr>
          <w:color w:val="000000"/>
          <w:kern w:val="24"/>
          <w:lang w:val="nl-NL"/>
        </w:rPr>
        <w:t>- Andere gewesten: ..........................................................................................................</w:t>
      </w:r>
    </w:p>
    <w:p w14:paraId="235FC0B5" w14:textId="77777777" w:rsidR="00E62B56" w:rsidRPr="00850CB3" w:rsidRDefault="00E62B56" w:rsidP="00E62B56">
      <w:pPr>
        <w:pStyle w:val="Corpsdetexte"/>
        <w:spacing w:after="160" w:line="288" w:lineRule="auto"/>
        <w:ind w:left="709" w:right="301"/>
        <w:rPr>
          <w:color w:val="000000"/>
          <w:kern w:val="24"/>
          <w:lang w:val="nl-NL"/>
        </w:rPr>
      </w:pPr>
      <w:r w:rsidRPr="00850CB3">
        <w:rPr>
          <w:color w:val="000000"/>
          <w:kern w:val="24"/>
          <w:lang w:val="nl-NL"/>
        </w:rPr>
        <w:t>- Federaal: ........................................................................................................................</w:t>
      </w:r>
    </w:p>
    <w:p w14:paraId="2B709FD2" w14:textId="77777777" w:rsidR="00E62B56" w:rsidRPr="00850CB3" w:rsidRDefault="00E62B56" w:rsidP="00E62B56">
      <w:pPr>
        <w:pStyle w:val="Corpsdetexte"/>
        <w:spacing w:after="119" w:line="288" w:lineRule="auto"/>
        <w:ind w:left="709" w:right="300"/>
        <w:rPr>
          <w:color w:val="000000"/>
          <w:kern w:val="24"/>
          <w:lang w:val="nl-NL"/>
        </w:rPr>
      </w:pPr>
      <w:r w:rsidRPr="00850CB3">
        <w:rPr>
          <w:color w:val="000000"/>
          <w:kern w:val="24"/>
          <w:lang w:val="nl-NL"/>
        </w:rPr>
        <w:t>- Europees: ......................................................................................................................</w:t>
      </w:r>
    </w:p>
    <w:p w14:paraId="1AAFFA62" w14:textId="77777777" w:rsidR="00E62B56" w:rsidRPr="00850CB3" w:rsidRDefault="00E62B56">
      <w:pPr>
        <w:rPr>
          <w:lang w:val="nl-NL"/>
        </w:rPr>
      </w:pPr>
    </w:p>
    <w:p w14:paraId="6C2532D4" w14:textId="77777777" w:rsidR="00E62B56" w:rsidRPr="00850CB3" w:rsidRDefault="00E62B56">
      <w:pPr>
        <w:pStyle w:val="Titre2"/>
        <w:numPr>
          <w:ilvl w:val="1"/>
          <w:numId w:val="3"/>
        </w:numPr>
        <w:tabs>
          <w:tab w:val="left" w:pos="667"/>
        </w:tabs>
        <w:spacing w:before="0" w:after="62" w:line="288" w:lineRule="auto"/>
        <w:ind w:left="-6" w:right="-17" w:firstLine="17"/>
        <w:rPr>
          <w:lang w:val="nl-NL"/>
        </w:rPr>
      </w:pPr>
      <w:r w:rsidRPr="00850CB3">
        <w:rPr>
          <w:lang w:val="nl-NL"/>
        </w:rPr>
        <w:t>Grootte van de onderneming</w:t>
      </w:r>
    </w:p>
    <w:p w14:paraId="6A1BD5D1" w14:textId="77777777" w:rsidR="00E62B56" w:rsidRPr="00850CB3" w:rsidRDefault="00E62B56" w:rsidP="00E62B56">
      <w:pPr>
        <w:pBdr>
          <w:top w:val="nil"/>
          <w:left w:val="nil"/>
          <w:bottom w:val="nil"/>
          <w:right w:val="nil"/>
        </w:pBdr>
        <w:ind w:left="720"/>
        <w:rPr>
          <w:rFonts w:eastAsia="Times New Roman"/>
          <w:bCs/>
          <w:lang w:val="nl-NL"/>
        </w:rPr>
      </w:pPr>
      <w:r w:rsidRPr="00850CB3">
        <w:rPr>
          <w:rFonts w:eastAsia="Times New Roman"/>
          <w:lang w:val="nl-NL"/>
        </w:rPr>
        <w:t xml:space="preserve">Mijn entiteit beschikt over: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2971"/>
      </w:tblGrid>
      <w:tr w:rsidR="00E62B56" w:rsidRPr="00850CB3" w14:paraId="7A64F153" w14:textId="77777777" w:rsidTr="00E62B56">
        <w:tc>
          <w:tcPr>
            <w:tcW w:w="5371" w:type="dxa"/>
            <w:shd w:val="clear" w:color="auto" w:fill="auto"/>
            <w:vAlign w:val="center"/>
          </w:tcPr>
          <w:p w14:paraId="48E694DB"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Rechtspersoonlijkheid?</w:t>
            </w:r>
          </w:p>
        </w:tc>
        <w:tc>
          <w:tcPr>
            <w:tcW w:w="2971" w:type="dxa"/>
            <w:shd w:val="clear" w:color="auto" w:fill="auto"/>
            <w:vAlign w:val="center"/>
          </w:tcPr>
          <w:p w14:paraId="50E97EE8"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Ja</w:t>
            </w:r>
          </w:p>
          <w:p w14:paraId="28B672F5"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997"/>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592D9312" w14:textId="77777777" w:rsidTr="00E62B56">
        <w:tc>
          <w:tcPr>
            <w:tcW w:w="5371" w:type="dxa"/>
            <w:shd w:val="clear" w:color="auto" w:fill="auto"/>
            <w:vAlign w:val="center"/>
          </w:tcPr>
          <w:p w14:paraId="0D8AF292"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Beslissingsautonomie?</w:t>
            </w:r>
          </w:p>
        </w:tc>
        <w:tc>
          <w:tcPr>
            <w:tcW w:w="2971" w:type="dxa"/>
            <w:shd w:val="clear" w:color="auto" w:fill="auto"/>
            <w:vAlign w:val="center"/>
          </w:tcPr>
          <w:p w14:paraId="2688706E"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Ja</w:t>
            </w:r>
          </w:p>
          <w:p w14:paraId="5B4DF7F0"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lastRenderedPageBreak/>
              <w:t>Neen</w:t>
            </w:r>
          </w:p>
        </w:tc>
      </w:tr>
      <w:tr w:rsidR="00E62B56" w:rsidRPr="00850CB3" w14:paraId="5D498619" w14:textId="77777777" w:rsidTr="00E62B56">
        <w:tc>
          <w:tcPr>
            <w:tcW w:w="5371" w:type="dxa"/>
            <w:shd w:val="clear" w:color="auto" w:fill="auto"/>
            <w:vAlign w:val="center"/>
          </w:tcPr>
          <w:p w14:paraId="446FEE0F"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lastRenderedPageBreak/>
              <w:t>Beheersautonomie?</w:t>
            </w:r>
          </w:p>
        </w:tc>
        <w:tc>
          <w:tcPr>
            <w:tcW w:w="2971" w:type="dxa"/>
            <w:shd w:val="clear" w:color="auto" w:fill="auto"/>
            <w:vAlign w:val="center"/>
          </w:tcPr>
          <w:p w14:paraId="150C8B18"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1D40E2CD"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6B611DD2" w14:textId="77777777" w:rsidTr="00E62B56">
        <w:tc>
          <w:tcPr>
            <w:tcW w:w="5371" w:type="dxa"/>
            <w:shd w:val="clear" w:color="auto" w:fill="auto"/>
            <w:vAlign w:val="center"/>
          </w:tcPr>
          <w:p w14:paraId="68AA4CB0"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Een eigen budget?</w:t>
            </w:r>
          </w:p>
        </w:tc>
        <w:tc>
          <w:tcPr>
            <w:tcW w:w="2971" w:type="dxa"/>
            <w:shd w:val="clear" w:color="auto" w:fill="auto"/>
            <w:vAlign w:val="center"/>
          </w:tcPr>
          <w:p w14:paraId="684CF372"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6B2451C0"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43148FF0" w14:textId="77777777" w:rsidTr="00E62B56">
        <w:tc>
          <w:tcPr>
            <w:tcW w:w="5371" w:type="dxa"/>
            <w:shd w:val="clear" w:color="auto" w:fill="auto"/>
            <w:vAlign w:val="center"/>
          </w:tcPr>
          <w:p w14:paraId="07C1F0DC"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Een eigen boekhouding?</w:t>
            </w:r>
          </w:p>
        </w:tc>
        <w:tc>
          <w:tcPr>
            <w:tcW w:w="2971" w:type="dxa"/>
            <w:shd w:val="clear" w:color="auto" w:fill="auto"/>
            <w:vAlign w:val="center"/>
          </w:tcPr>
          <w:p w14:paraId="3641ED3B"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1A36CAF3"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2BCCF9F8" w14:textId="77777777" w:rsidTr="00E62B56">
        <w:tc>
          <w:tcPr>
            <w:tcW w:w="5371" w:type="dxa"/>
            <w:shd w:val="clear" w:color="auto" w:fill="auto"/>
            <w:vAlign w:val="center"/>
          </w:tcPr>
          <w:p w14:paraId="06E2C4DB"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Wordt ze gecontroleerd door een andere entiteit? (</w:t>
            </w:r>
            <w:proofErr w:type="gramStart"/>
            <w:r w:rsidRPr="00850CB3">
              <w:rPr>
                <w:rFonts w:eastAsia="Times New Roman"/>
                <w:sz w:val="22"/>
                <w:lang w:val="nl-NL" w:eastAsia="nl-BE"/>
              </w:rPr>
              <w:t>meerderheid</w:t>
            </w:r>
            <w:proofErr w:type="gramEnd"/>
            <w:r w:rsidRPr="00850CB3">
              <w:rPr>
                <w:rFonts w:eastAsia="Times New Roman"/>
                <w:sz w:val="22"/>
                <w:lang w:val="nl-NL" w:eastAsia="nl-BE"/>
              </w:rPr>
              <w:t xml:space="preserve">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44A6B0CB"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49D92E2B"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4137B901" w14:textId="77777777" w:rsidTr="00E62B56">
        <w:tc>
          <w:tcPr>
            <w:tcW w:w="5371" w:type="dxa"/>
            <w:shd w:val="clear" w:color="auto" w:fill="auto"/>
            <w:vAlign w:val="center"/>
          </w:tcPr>
          <w:p w14:paraId="719E6A78" w14:textId="77777777" w:rsidR="00E62B56" w:rsidRPr="00850CB3" w:rsidRDefault="00E62B56" w:rsidP="00E62B56">
            <w:pPr>
              <w:rPr>
                <w:rFonts w:eastAsia="Times New Roman"/>
                <w:bCs/>
                <w:sz w:val="22"/>
                <w:szCs w:val="22"/>
                <w:lang w:val="nl-NL" w:eastAsia="nl-BE"/>
              </w:rPr>
            </w:pPr>
            <w:r w:rsidRPr="00850CB3">
              <w:rPr>
                <w:lang w:val="nl-NL" w:eastAsia="nl-BE"/>
              </w:rPr>
              <w:t>Controleert mijn entiteit een andere structuur? </w:t>
            </w:r>
          </w:p>
        </w:tc>
        <w:tc>
          <w:tcPr>
            <w:tcW w:w="2971" w:type="dxa"/>
            <w:shd w:val="clear" w:color="auto" w:fill="auto"/>
            <w:vAlign w:val="center"/>
          </w:tcPr>
          <w:p w14:paraId="65677374"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4CC51EB4"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r w:rsidR="00E62B56" w:rsidRPr="00850CB3" w14:paraId="0356BEC3" w14:textId="77777777" w:rsidTr="00E62B56">
        <w:tc>
          <w:tcPr>
            <w:tcW w:w="5371" w:type="dxa"/>
            <w:shd w:val="clear" w:color="auto" w:fill="auto"/>
            <w:vAlign w:val="center"/>
          </w:tcPr>
          <w:p w14:paraId="11C13E7F" w14:textId="77777777" w:rsidR="00E62B56" w:rsidRPr="00850CB3" w:rsidRDefault="00E62B56" w:rsidP="00E62B56">
            <w:pPr>
              <w:rPr>
                <w:rFonts w:eastAsia="Times New Roman"/>
                <w:bCs/>
                <w:sz w:val="22"/>
                <w:szCs w:val="22"/>
                <w:lang w:val="nl-NL" w:eastAsia="nl-BE"/>
              </w:rPr>
            </w:pPr>
            <w:r w:rsidRPr="00850CB3">
              <w:rPr>
                <w:rFonts w:eastAsia="Times New Roman"/>
                <w:sz w:val="22"/>
                <w:lang w:val="nl-NL" w:eastAsia="nl-BE"/>
              </w:rPr>
              <w:t>Worden het door mijn entiteit gebruikte materiaal en personeel gedeeld met een of meer andere entiteiten?</w:t>
            </w:r>
          </w:p>
        </w:tc>
        <w:tc>
          <w:tcPr>
            <w:tcW w:w="2971" w:type="dxa"/>
            <w:shd w:val="clear" w:color="auto" w:fill="auto"/>
            <w:vAlign w:val="center"/>
          </w:tcPr>
          <w:p w14:paraId="3D874D87" w14:textId="77777777" w:rsidR="00E62B56" w:rsidRPr="00850CB3" w:rsidRDefault="00E62B56" w:rsidP="00850CB3">
            <w:pPr>
              <w:pStyle w:val="Paragraphedeliste"/>
              <w:numPr>
                <w:ilvl w:val="0"/>
                <w:numId w:val="5"/>
              </w:numPr>
              <w:pBdr>
                <w:top w:val="nil"/>
                <w:left w:val="nil"/>
                <w:bottom w:val="nil"/>
                <w:right w:val="nil"/>
              </w:pBdr>
              <w:suppressAutoHyphens/>
              <w:spacing w:after="0" w:line="240" w:lineRule="auto"/>
              <w:ind w:left="430"/>
              <w:jc w:val="center"/>
              <w:rPr>
                <w:rFonts w:ascii="Times New Roman" w:eastAsia="Times New Roman" w:hAnsi="Times New Roman"/>
                <w:bCs/>
                <w:lang w:val="nl-NL"/>
              </w:rPr>
            </w:pPr>
            <w:r w:rsidRPr="00850CB3">
              <w:rPr>
                <w:rFonts w:ascii="Times New Roman" w:eastAsia="Times New Roman" w:hAnsi="Times New Roman"/>
                <w:lang w:val="nl-NL"/>
              </w:rPr>
              <w:t>Ja</w:t>
            </w:r>
          </w:p>
          <w:p w14:paraId="0AB60126" w14:textId="77777777" w:rsidR="00E62B56" w:rsidRPr="00850CB3" w:rsidRDefault="00E62B56" w:rsidP="00E62B56">
            <w:pPr>
              <w:pStyle w:val="Paragraphedeliste"/>
              <w:numPr>
                <w:ilvl w:val="0"/>
                <w:numId w:val="5"/>
              </w:numPr>
              <w:pBdr>
                <w:top w:val="nil"/>
                <w:left w:val="nil"/>
                <w:bottom w:val="nil"/>
                <w:right w:val="nil"/>
              </w:pBdr>
              <w:suppressAutoHyphens/>
              <w:spacing w:after="0" w:line="240" w:lineRule="auto"/>
              <w:jc w:val="center"/>
              <w:rPr>
                <w:rFonts w:ascii="Times New Roman" w:eastAsia="Times New Roman" w:hAnsi="Times New Roman"/>
                <w:bCs/>
                <w:lang w:val="nl-NL"/>
              </w:rPr>
            </w:pPr>
            <w:r w:rsidRPr="00850CB3">
              <w:rPr>
                <w:rFonts w:ascii="Times New Roman" w:eastAsia="Times New Roman" w:hAnsi="Times New Roman"/>
                <w:lang w:val="nl-NL"/>
              </w:rPr>
              <w:t>Neen</w:t>
            </w:r>
          </w:p>
        </w:tc>
      </w:tr>
    </w:tbl>
    <w:p w14:paraId="31E0FBE8" w14:textId="77777777" w:rsidR="00E62B56" w:rsidRPr="00850CB3" w:rsidRDefault="00E62B56" w:rsidP="00E62B56">
      <w:pPr>
        <w:ind w:left="708"/>
        <w:rPr>
          <w:rFonts w:eastAsia="Times New Roman"/>
          <w:bCs/>
          <w:lang w:val="nl-NL"/>
        </w:rPr>
      </w:pPr>
    </w:p>
    <w:p w14:paraId="1F2CCE8C" w14:textId="77777777" w:rsidR="00E62B56" w:rsidRPr="00850CB3" w:rsidRDefault="00E62B56" w:rsidP="00E62B56">
      <w:pPr>
        <w:ind w:left="708"/>
        <w:rPr>
          <w:rFonts w:eastAsia="Times New Roman"/>
          <w:bCs/>
          <w:lang w:val="nl-NL"/>
        </w:rPr>
      </w:pPr>
      <w:r w:rsidRPr="00850CB3">
        <w:rPr>
          <w:rFonts w:eastAsia="Times New Roman"/>
          <w:lang w:val="nl-NL"/>
        </w:rPr>
        <w:t xml:space="preserve">Is uw entiteit onafhankelijk uitgaande van de in dit deel ingevulde informatie? </w:t>
      </w:r>
    </w:p>
    <w:p w14:paraId="14FC8D7B" w14:textId="77777777" w:rsidR="00E62B56" w:rsidRPr="00850CB3" w:rsidRDefault="00E62B56" w:rsidP="00E62B56">
      <w:pPr>
        <w:widowControl/>
        <w:numPr>
          <w:ilvl w:val="0"/>
          <w:numId w:val="6"/>
        </w:numPr>
        <w:pBdr>
          <w:top w:val="nil"/>
          <w:left w:val="nil"/>
          <w:bottom w:val="nil"/>
          <w:right w:val="nil"/>
        </w:pBdr>
        <w:spacing w:before="100"/>
        <w:rPr>
          <w:rFonts w:eastAsia="Times New Roman"/>
          <w:bCs/>
          <w:lang w:val="nl-NL"/>
        </w:rPr>
      </w:pPr>
      <w:r w:rsidRPr="00850CB3">
        <w:rPr>
          <w:rFonts w:eastAsia="Times New Roman"/>
          <w:lang w:val="nl-NL"/>
        </w:rPr>
        <w:t>JA</w:t>
      </w:r>
    </w:p>
    <w:p w14:paraId="37CC5923" w14:textId="77777777" w:rsidR="00E62B56" w:rsidRPr="00850CB3" w:rsidRDefault="00E62B56" w:rsidP="00E62B56">
      <w:pPr>
        <w:widowControl/>
        <w:numPr>
          <w:ilvl w:val="0"/>
          <w:numId w:val="6"/>
        </w:numPr>
        <w:pBdr>
          <w:top w:val="nil"/>
          <w:left w:val="nil"/>
          <w:bottom w:val="nil"/>
          <w:right w:val="nil"/>
        </w:pBdr>
        <w:rPr>
          <w:rFonts w:eastAsia="Times New Roman"/>
          <w:bCs/>
          <w:lang w:val="nl-NL"/>
        </w:rPr>
      </w:pPr>
      <w:r w:rsidRPr="00850CB3">
        <w:rPr>
          <w:rFonts w:eastAsia="Times New Roman"/>
          <w:lang w:val="nl-NL"/>
        </w:rPr>
        <w:t>NEEN</w:t>
      </w:r>
    </w:p>
    <w:p w14:paraId="3584690F" w14:textId="77777777" w:rsidR="00E62B56" w:rsidRPr="00850CB3" w:rsidRDefault="00E62B56" w:rsidP="00E62B56">
      <w:pPr>
        <w:rPr>
          <w:rFonts w:eastAsia="Times New Roman"/>
          <w:bCs/>
          <w:lang w:val="nl-NL"/>
        </w:rPr>
      </w:pPr>
    </w:p>
    <w:p w14:paraId="33BF3A05" w14:textId="77777777" w:rsidR="00E62B56" w:rsidRPr="00850CB3" w:rsidRDefault="00E62B56" w:rsidP="00E62B56">
      <w:pPr>
        <w:pStyle w:val="Paragraphedeliste"/>
        <w:numPr>
          <w:ilvl w:val="0"/>
          <w:numId w:val="7"/>
        </w:numPr>
        <w:suppressAutoHyphens/>
        <w:spacing w:after="0" w:line="240" w:lineRule="auto"/>
        <w:rPr>
          <w:rFonts w:ascii="Times New Roman" w:eastAsia="Times New Roman" w:hAnsi="Times New Roman"/>
          <w:b/>
          <w:bCs/>
          <w:i/>
          <w:color w:val="FF0000"/>
          <w:sz w:val="20"/>
          <w:szCs w:val="20"/>
          <w:lang w:val="nl-NL"/>
        </w:rPr>
      </w:pPr>
      <w:r w:rsidRPr="00850CB3">
        <w:rPr>
          <w:rFonts w:ascii="Times New Roman" w:eastAsia="Times New Roman" w:hAnsi="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4A2195ED" w14:textId="77777777" w:rsidR="00E62B56" w:rsidRPr="00850CB3" w:rsidRDefault="00E62B56" w:rsidP="00E62B56">
      <w:pPr>
        <w:rPr>
          <w:rFonts w:eastAsia="Times New Roman"/>
          <w:b/>
          <w:bCs/>
          <w:i/>
          <w:color w:val="FF0000"/>
          <w:sz w:val="20"/>
          <w:szCs w:val="20"/>
          <w:lang w:val="nl-NL"/>
        </w:rPr>
      </w:pPr>
    </w:p>
    <w:p w14:paraId="05818336" w14:textId="77777777" w:rsidR="00E62B56" w:rsidRPr="00850CB3" w:rsidRDefault="00E62B56" w:rsidP="00E62B56">
      <w:pPr>
        <w:pStyle w:val="Paragraphedeliste"/>
        <w:numPr>
          <w:ilvl w:val="0"/>
          <w:numId w:val="7"/>
        </w:numPr>
        <w:suppressAutoHyphens/>
        <w:spacing w:after="0" w:line="240" w:lineRule="auto"/>
        <w:rPr>
          <w:rFonts w:ascii="Times New Roman" w:eastAsia="Times New Roman" w:hAnsi="Times New Roman"/>
          <w:b/>
          <w:bCs/>
          <w:i/>
          <w:color w:val="FF0000"/>
          <w:sz w:val="20"/>
          <w:szCs w:val="20"/>
          <w:lang w:val="nl-NL"/>
        </w:rPr>
      </w:pPr>
      <w:r w:rsidRPr="00850CB3">
        <w:rPr>
          <w:rFonts w:ascii="Times New Roman" w:eastAsia="Times New Roman" w:hAnsi="Times New Roman"/>
          <w:b/>
          <w:i/>
          <w:color w:val="FF0000"/>
          <w:sz w:val="20"/>
          <w:lang w:val="nl-NL"/>
        </w:rPr>
        <w:t>Als uw entiteit onafhankelijk is, dient het vervolg van het formulier te worden ingevuld op basis van eigen gegevens.</w:t>
      </w:r>
    </w:p>
    <w:p w14:paraId="5493677D" w14:textId="77777777" w:rsidR="00E62B56" w:rsidRPr="00850CB3" w:rsidRDefault="00E62B56">
      <w:pPr>
        <w:spacing w:after="62" w:line="288" w:lineRule="auto"/>
        <w:rPr>
          <w:lang w:val="nl-NL"/>
        </w:rPr>
      </w:pPr>
    </w:p>
    <w:p w14:paraId="35F5FB14" w14:textId="77777777" w:rsidR="00E62B56" w:rsidRPr="00850CB3" w:rsidRDefault="00E62B56">
      <w:pPr>
        <w:spacing w:after="62" w:line="288" w:lineRule="auto"/>
        <w:rPr>
          <w:lang w:val="nl-NL"/>
        </w:rPr>
      </w:pPr>
    </w:p>
    <w:p w14:paraId="38AE11D9" w14:textId="77777777" w:rsidR="00E62B56" w:rsidRPr="00850CB3" w:rsidRDefault="00E62B56" w:rsidP="00E62B56">
      <w:pPr>
        <w:pBdr>
          <w:bottom w:val="single" w:sz="4" w:space="1" w:color="auto"/>
        </w:pBdr>
        <w:tabs>
          <w:tab w:val="left" w:pos="615"/>
        </w:tabs>
        <w:spacing w:line="288" w:lineRule="auto"/>
        <w:ind w:right="-5"/>
        <w:jc w:val="both"/>
        <w:rPr>
          <w:b/>
          <w:bCs/>
          <w:sz w:val="28"/>
          <w:szCs w:val="28"/>
          <w:lang w:val="nl-NL"/>
        </w:rPr>
      </w:pPr>
      <w:r w:rsidRPr="00850CB3">
        <w:rPr>
          <w:b/>
          <w:bCs/>
          <w:sz w:val="28"/>
          <w:szCs w:val="28"/>
          <w:lang w:val="nl-NL"/>
        </w:rPr>
        <w:br w:type="page"/>
      </w:r>
      <w:r w:rsidRPr="00850CB3">
        <w:rPr>
          <w:b/>
          <w:sz w:val="28"/>
          <w:lang w:val="nl-NL"/>
        </w:rPr>
        <w:lastRenderedPageBreak/>
        <w:t>Deel 02: Kwalificatie als onderneming</w:t>
      </w:r>
    </w:p>
    <w:p w14:paraId="08EF74AC" w14:textId="77777777" w:rsidR="00E62B56" w:rsidRPr="00850CB3" w:rsidRDefault="00E62B56">
      <w:pPr>
        <w:spacing w:after="62" w:line="288" w:lineRule="auto"/>
        <w:rPr>
          <w:lang w:val="nl-NL"/>
        </w:rPr>
      </w:pPr>
    </w:p>
    <w:p w14:paraId="655B9EDB" w14:textId="77777777" w:rsidR="00E62B56" w:rsidRPr="00850CB3" w:rsidRDefault="00E62B56">
      <w:pPr>
        <w:spacing w:after="62" w:line="288" w:lineRule="auto"/>
        <w:rPr>
          <w:lang w:val="nl-NL"/>
        </w:rPr>
      </w:pPr>
      <w:r w:rsidRPr="00850CB3">
        <w:rPr>
          <w:lang w:val="nl-NL"/>
        </w:rPr>
        <w:t>Herhaling definitie:</w:t>
      </w:r>
    </w:p>
    <w:p w14:paraId="06EA367E" w14:textId="77777777" w:rsidR="00E62B56" w:rsidRPr="00850CB3" w:rsidRDefault="00E62B56" w:rsidP="00E62B56">
      <w:pPr>
        <w:jc w:val="both"/>
        <w:rPr>
          <w:rFonts w:eastAsia="Times New Roman"/>
          <w:i/>
          <w:iCs/>
          <w:sz w:val="20"/>
          <w:szCs w:val="20"/>
          <w:lang w:val="nl-NL"/>
        </w:rPr>
      </w:pPr>
      <w:r w:rsidRPr="00850CB3">
        <w:rPr>
          <w:rFonts w:eastAsia="Times New Roman"/>
          <w:b/>
          <w:i/>
          <w:sz w:val="20"/>
          <w:lang w:val="nl-NL"/>
        </w:rPr>
        <w:t>Onderneming:</w:t>
      </w:r>
      <w:r w:rsidRPr="00850CB3">
        <w:rPr>
          <w:rFonts w:eastAsia="Times New Roman"/>
          <w:i/>
          <w:iCs/>
          <w:sz w:val="20"/>
          <w:szCs w:val="20"/>
          <w:lang w:val="nl-NL"/>
        </w:rPr>
        <w:t xml:space="preserve"> elke entiteit, ongeacht haar rechtsvorm en zelfs zonder winstoogmerk, wanneer ze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623927B5" w14:textId="77777777" w:rsidR="00E62B56" w:rsidRPr="00850CB3" w:rsidRDefault="00E62B56" w:rsidP="00E62B56">
      <w:pPr>
        <w:jc w:val="center"/>
        <w:rPr>
          <w:rFonts w:eastAsia="Times New Roman"/>
          <w:i/>
          <w:iCs/>
          <w:sz w:val="20"/>
          <w:szCs w:val="20"/>
          <w:lang w:val="nl-NL"/>
        </w:rPr>
      </w:pPr>
    </w:p>
    <w:p w14:paraId="45B543D7" w14:textId="77777777" w:rsidR="00E62B56" w:rsidRPr="00850CB3" w:rsidRDefault="00E62B56">
      <w:pPr>
        <w:spacing w:after="62" w:line="288" w:lineRule="auto"/>
        <w:rPr>
          <w:lang w:val="nl-NL"/>
        </w:rPr>
      </w:pPr>
    </w:p>
    <w:p w14:paraId="55F856F6" w14:textId="77777777" w:rsidR="00E62B56" w:rsidRPr="00850CB3" w:rsidRDefault="00E62B56">
      <w:pPr>
        <w:spacing w:after="62" w:line="288" w:lineRule="auto"/>
        <w:rPr>
          <w:lang w:val="nl-NL"/>
        </w:rPr>
      </w:pPr>
    </w:p>
    <w:p w14:paraId="332CFCA0" w14:textId="77777777" w:rsidR="00E62B56" w:rsidRPr="00850CB3" w:rsidRDefault="00E62B56" w:rsidP="00E62B56">
      <w:pPr>
        <w:widowControl/>
        <w:numPr>
          <w:ilvl w:val="1"/>
          <w:numId w:val="3"/>
        </w:numPr>
        <w:tabs>
          <w:tab w:val="clear" w:pos="1097"/>
          <w:tab w:val="num" w:pos="567"/>
        </w:tabs>
        <w:ind w:hanging="1097"/>
        <w:rPr>
          <w:rFonts w:eastAsia="Times New Roman"/>
          <w:b/>
          <w:lang w:val="nl-NL"/>
        </w:rPr>
      </w:pPr>
      <w:r w:rsidRPr="00850CB3">
        <w:rPr>
          <w:rFonts w:eastAsia="Times New Roman"/>
          <w:b/>
          <w:lang w:val="nl-NL"/>
        </w:rPr>
        <w:t xml:space="preserve">Globale lijst van de activiteiten </w:t>
      </w:r>
    </w:p>
    <w:p w14:paraId="5FE4571F" w14:textId="77777777" w:rsidR="00E62B56" w:rsidRPr="00850CB3" w:rsidRDefault="00E62B56" w:rsidP="00E62B56">
      <w:pPr>
        <w:ind w:left="567"/>
        <w:rPr>
          <w:rFonts w:eastAsia="Times New Roman"/>
          <w:i/>
          <w:sz w:val="20"/>
          <w:szCs w:val="20"/>
          <w:lang w:val="nl-NL"/>
        </w:rPr>
      </w:pPr>
      <w:r w:rsidRPr="00850CB3">
        <w:rPr>
          <w:rFonts w:eastAsia="Times New Roman"/>
          <w:i/>
          <w:sz w:val="20"/>
          <w:lang w:val="nl-NL"/>
        </w:rPr>
        <w:t>Gelieve de verschillende types van activiteiten te vermelden die u uitoefent. De activiteiten in de tabel worden als voorbeeld gegeven.</w:t>
      </w:r>
    </w:p>
    <w:p w14:paraId="55EF27A9" w14:textId="77777777" w:rsidR="00E62B56" w:rsidRPr="00850CB3" w:rsidRDefault="00E62B56" w:rsidP="00E62B56">
      <w:pPr>
        <w:rPr>
          <w:rFonts w:eastAsia="Times New Roman"/>
          <w:lang w:val="nl-NL"/>
        </w:rPr>
      </w:pPr>
    </w:p>
    <w:tbl>
      <w:tblPr>
        <w:tblW w:w="0" w:type="auto"/>
        <w:tblInd w:w="675" w:type="dxa"/>
        <w:tblLayout w:type="fixed"/>
        <w:tblLook w:val="0000" w:firstRow="0" w:lastRow="0" w:firstColumn="0" w:lastColumn="0" w:noHBand="0" w:noVBand="0"/>
      </w:tblPr>
      <w:tblGrid>
        <w:gridCol w:w="4678"/>
        <w:gridCol w:w="4253"/>
      </w:tblGrid>
      <w:tr w:rsidR="00E62B56" w:rsidRPr="00850CB3" w14:paraId="48041B7F" w14:textId="77777777" w:rsidTr="00A9372B">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2D171B5" w14:textId="77777777" w:rsidR="00E62B56" w:rsidRPr="00850CB3" w:rsidRDefault="00A9372B" w:rsidP="00E62B56">
            <w:pPr>
              <w:jc w:val="center"/>
              <w:rPr>
                <w:rFonts w:eastAsia="Times New Roman"/>
                <w:lang w:val="nl-NL" w:eastAsia="nl-BE"/>
              </w:rPr>
            </w:pPr>
            <w:r>
              <w:rPr>
                <w:rFonts w:eastAsia="Times New Roman"/>
                <w:b/>
                <w:lang w:val="nl-NL" w:eastAsia="nl-BE"/>
              </w:rPr>
              <w:t>Activiteiten van de entiteit</w:t>
            </w:r>
          </w:p>
        </w:tc>
      </w:tr>
      <w:tr w:rsidR="00A9372B" w:rsidRPr="00850CB3" w14:paraId="0ADB8525" w14:textId="77777777" w:rsidTr="00A9372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09FC2CF" w14:textId="77777777" w:rsidR="00A9372B" w:rsidRPr="00850CB3" w:rsidRDefault="00A9372B" w:rsidP="00E62B56">
            <w:pPr>
              <w:jc w:val="center"/>
              <w:rPr>
                <w:rFonts w:eastAsia="Times New Roman"/>
                <w:b/>
                <w:lang w:val="nl-NL" w:eastAsia="nl-BE"/>
              </w:rPr>
            </w:pPr>
            <w:r w:rsidRPr="00850CB3">
              <w:rPr>
                <w:rFonts w:eastAsia="Times New Roman"/>
                <w:i/>
                <w:lang w:val="nl-NL" w:eastAsia="nl-BE"/>
              </w:rPr>
              <w:t>Vormings- en onderwijsactiviteiten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0159B6" w14:textId="77777777" w:rsidR="00A9372B" w:rsidRPr="00850CB3" w:rsidRDefault="00A9372B" w:rsidP="00E62B56">
            <w:pPr>
              <w:jc w:val="center"/>
              <w:rPr>
                <w:rFonts w:eastAsia="Times New Roman"/>
                <w:lang w:val="nl-NL" w:eastAsia="nl-BE"/>
              </w:rPr>
            </w:pPr>
            <w:r w:rsidRPr="00850CB3">
              <w:rPr>
                <w:rFonts w:eastAsia="Times New Roman"/>
                <w:i/>
                <w:lang w:val="nl-NL" w:eastAsia="nl-BE"/>
              </w:rPr>
              <w:t>Bewustmakingsactiviteiten</w:t>
            </w:r>
          </w:p>
        </w:tc>
      </w:tr>
      <w:tr w:rsidR="00A9372B" w:rsidRPr="00850CB3" w14:paraId="186F0214" w14:textId="77777777" w:rsidTr="00A9372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28F90D2"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Beurs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B37A7D"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Colloquium</w:t>
            </w:r>
          </w:p>
        </w:tc>
      </w:tr>
      <w:tr w:rsidR="00A9372B" w:rsidRPr="00850CB3" w14:paraId="19C05255" w14:textId="77777777" w:rsidTr="00A9372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5AF65B2"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Salon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DD52DA"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w:t>
            </w:r>
          </w:p>
        </w:tc>
      </w:tr>
      <w:tr w:rsidR="00A9372B" w:rsidRPr="00850CB3" w14:paraId="363697B3" w14:textId="77777777" w:rsidTr="00A9372B">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235841"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Onderzoeksactiviteiten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0FD7322"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w:t>
            </w:r>
          </w:p>
        </w:tc>
      </w:tr>
      <w:tr w:rsidR="00A9372B" w:rsidRPr="00850CB3" w14:paraId="1181135B" w14:textId="77777777" w:rsidTr="00A9372B">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67668F48"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Lezing</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6493B484"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w:t>
            </w:r>
          </w:p>
        </w:tc>
      </w:tr>
      <w:tr w:rsidR="00A9372B" w:rsidRPr="00850CB3" w14:paraId="197EA545" w14:textId="77777777" w:rsidTr="00A9372B">
        <w:tc>
          <w:tcPr>
            <w:tcW w:w="4678" w:type="dxa"/>
            <w:tcBorders>
              <w:top w:val="single" w:sz="4" w:space="0" w:color="auto"/>
              <w:left w:val="single" w:sz="4" w:space="0" w:color="auto"/>
              <w:bottom w:val="single" w:sz="4" w:space="0" w:color="auto"/>
              <w:right w:val="single" w:sz="4" w:space="0" w:color="auto"/>
            </w:tcBorders>
            <w:shd w:val="clear" w:color="auto" w:fill="auto"/>
          </w:tcPr>
          <w:p w14:paraId="1FD05703" w14:textId="77777777" w:rsidR="00A9372B" w:rsidRPr="00850CB3" w:rsidRDefault="00A9372B" w:rsidP="00E62B56">
            <w:pPr>
              <w:jc w:val="center"/>
              <w:rPr>
                <w:rFonts w:eastAsia="Times New Roman"/>
                <w:i/>
                <w:lang w:val="nl-NL" w:eastAsia="nl-BE"/>
              </w:rPr>
            </w:pPr>
            <w:r w:rsidRPr="00850CB3">
              <w:rPr>
                <w:rFonts w:eastAsia="Times New Roman"/>
                <w:i/>
                <w:lang w:val="nl-NL" w:eastAsia="nl-BE"/>
              </w:rPr>
              <w:t>Tentoonstelling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A6D679" w14:textId="77777777" w:rsidR="00A9372B" w:rsidRPr="00850CB3" w:rsidRDefault="00A9372B" w:rsidP="00E62B56">
            <w:pPr>
              <w:jc w:val="center"/>
              <w:rPr>
                <w:rFonts w:eastAsia="Times New Roman"/>
                <w:i/>
                <w:lang w:val="nl-NL" w:eastAsia="nl-BE"/>
              </w:rPr>
            </w:pPr>
          </w:p>
        </w:tc>
      </w:tr>
      <w:tr w:rsidR="00A9372B" w:rsidRPr="00850CB3" w14:paraId="02446508" w14:textId="77777777" w:rsidTr="00A9372B">
        <w:tc>
          <w:tcPr>
            <w:tcW w:w="4678" w:type="dxa"/>
            <w:tcBorders>
              <w:top w:val="single" w:sz="4" w:space="0" w:color="auto"/>
              <w:left w:val="single" w:sz="4" w:space="0" w:color="auto"/>
              <w:bottom w:val="single" w:sz="4" w:space="0" w:color="auto"/>
              <w:right w:val="single" w:sz="4" w:space="0" w:color="auto"/>
            </w:tcBorders>
            <w:shd w:val="clear" w:color="auto" w:fill="auto"/>
          </w:tcPr>
          <w:p w14:paraId="2A96FC38" w14:textId="77777777" w:rsidR="00A9372B" w:rsidRPr="00850CB3" w:rsidRDefault="00A9372B" w:rsidP="00E62B56">
            <w:pPr>
              <w:jc w:val="center"/>
              <w:rPr>
                <w:rFonts w:eastAsia="Times New Roman"/>
                <w:bCs/>
                <w:i/>
                <w:lang w:val="nl-NL" w:eastAsia="nl-BE"/>
              </w:rPr>
            </w:pPr>
            <w:r w:rsidRPr="00850CB3">
              <w:rPr>
                <w:rFonts w:eastAsia="Times New Roman"/>
                <w:lang w:val="nl-NL" w:eastAsia="nl-BE"/>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D56B400" w14:textId="77777777" w:rsidR="00A9372B" w:rsidRPr="00850CB3" w:rsidRDefault="00A9372B" w:rsidP="00E62B56">
            <w:pPr>
              <w:jc w:val="center"/>
              <w:rPr>
                <w:rFonts w:eastAsia="Times New Roman"/>
                <w:i/>
                <w:lang w:val="nl-NL" w:eastAsia="nl-BE"/>
              </w:rPr>
            </w:pPr>
          </w:p>
        </w:tc>
      </w:tr>
      <w:tr w:rsidR="00A9372B" w:rsidRPr="00850CB3" w14:paraId="577C2DA1" w14:textId="77777777" w:rsidTr="00A9372B">
        <w:tc>
          <w:tcPr>
            <w:tcW w:w="4678" w:type="dxa"/>
            <w:tcBorders>
              <w:top w:val="single" w:sz="4" w:space="0" w:color="auto"/>
              <w:left w:val="single" w:sz="4" w:space="0" w:color="auto"/>
              <w:bottom w:val="single" w:sz="4" w:space="0" w:color="auto"/>
              <w:right w:val="single" w:sz="4" w:space="0" w:color="auto"/>
            </w:tcBorders>
            <w:shd w:val="clear" w:color="auto" w:fill="auto"/>
          </w:tcPr>
          <w:p w14:paraId="14E48F4B" w14:textId="77777777" w:rsidR="00A9372B" w:rsidRPr="00850CB3" w:rsidRDefault="00A9372B" w:rsidP="00E62B56">
            <w:pPr>
              <w:jc w:val="center"/>
              <w:rPr>
                <w:rFonts w:eastAsia="Times New Roman"/>
                <w:bCs/>
                <w:lang w:val="nl-NL" w:eastAsia="nl-B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59EA3F" w14:textId="77777777" w:rsidR="00A9372B" w:rsidRPr="00850CB3" w:rsidRDefault="00A9372B" w:rsidP="00E62B56">
            <w:pPr>
              <w:jc w:val="center"/>
              <w:rPr>
                <w:rFonts w:eastAsia="Times New Roman"/>
                <w:lang w:val="nl-NL" w:eastAsia="nl-BE"/>
              </w:rPr>
            </w:pPr>
          </w:p>
        </w:tc>
      </w:tr>
    </w:tbl>
    <w:p w14:paraId="51EF62E9" w14:textId="77777777" w:rsidR="00E62B56" w:rsidRPr="00850CB3" w:rsidRDefault="00E62B56" w:rsidP="00E62B56">
      <w:pPr>
        <w:rPr>
          <w:rFonts w:eastAsia="Times New Roman"/>
          <w:lang w:val="nl-NL"/>
        </w:rPr>
      </w:pPr>
    </w:p>
    <w:p w14:paraId="67B27449" w14:textId="77777777" w:rsidR="00E62B56" w:rsidRPr="00850CB3" w:rsidRDefault="00E62B56" w:rsidP="00E62B56">
      <w:pPr>
        <w:pStyle w:val="Corpsdetexte"/>
        <w:ind w:left="709"/>
        <w:rPr>
          <w:lang w:val="nl-NL"/>
        </w:rPr>
      </w:pPr>
    </w:p>
    <w:p w14:paraId="44240716"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r w:rsidRPr="00850CB3">
        <w:rPr>
          <w:b/>
          <w:lang w:val="nl-NL"/>
        </w:rPr>
        <w:t>Omschrijving van de economische activiteiten</w:t>
      </w:r>
    </w:p>
    <w:p w14:paraId="3530A66B" w14:textId="77777777" w:rsidR="00E62B56" w:rsidRPr="00850CB3" w:rsidRDefault="00E62B56" w:rsidP="00E62B56">
      <w:pPr>
        <w:ind w:left="567"/>
        <w:rPr>
          <w:i/>
          <w:sz w:val="20"/>
          <w:szCs w:val="20"/>
          <w:lang w:val="nl-NL"/>
        </w:rPr>
      </w:pPr>
      <w:r w:rsidRPr="00850CB3">
        <w:rPr>
          <w:i/>
          <w:sz w:val="20"/>
          <w:lang w:val="nl-NL"/>
        </w:rPr>
        <w:t>Gelieve voor elk van voormelde activiteiten volgende vragen te beantwoorden:</w:t>
      </w:r>
    </w:p>
    <w:p w14:paraId="266D1F07" w14:textId="77777777" w:rsidR="00E62B56" w:rsidRPr="00850CB3" w:rsidRDefault="00E62B56" w:rsidP="00E62B56">
      <w:pPr>
        <w:ind w:left="567"/>
        <w:rPr>
          <w:i/>
          <w:sz w:val="20"/>
          <w:szCs w:val="20"/>
          <w:lang w:val="nl-NL"/>
        </w:rPr>
      </w:pPr>
      <w:r w:rsidRPr="00850CB3">
        <w:rPr>
          <w:i/>
          <w:sz w:val="20"/>
          <w:lang w:val="nl-NL"/>
        </w:rPr>
        <w:t xml:space="preserve">Zijn er andere organismen (handelaars of niet-handelaars) die soortgelijke diensten aanbieden? Zo ja, voor welke activiteiten in het bijzonder? </w:t>
      </w:r>
      <w:proofErr w:type="gramStart"/>
      <w:r w:rsidRPr="00850CB3">
        <w:rPr>
          <w:i/>
          <w:sz w:val="20"/>
          <w:lang w:val="nl-NL"/>
        </w:rPr>
        <w:t>Indien</w:t>
      </w:r>
      <w:proofErr w:type="gramEnd"/>
      <w:r w:rsidRPr="00850CB3">
        <w:rPr>
          <w:i/>
          <w:sz w:val="20"/>
          <w:lang w:val="nl-NL"/>
        </w:rPr>
        <w:t xml:space="preserve"> uw vzw niet zou bestaan, welk(e) organisme(n) zou(den) dezelfde opdracht kunnen vervullen?</w:t>
      </w:r>
    </w:p>
    <w:p w14:paraId="434C264F" w14:textId="77777777" w:rsidR="00E62B56" w:rsidRPr="00850CB3" w:rsidRDefault="00E62B56">
      <w:pPr>
        <w:spacing w:after="62" w:line="288" w:lineRule="auto"/>
        <w:rPr>
          <w:lang w:val="nl-NL"/>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gridCol w:w="3120"/>
      </w:tblGrid>
      <w:tr w:rsidR="00E62B56" w:rsidRPr="00B35FCB" w14:paraId="33A60794" w14:textId="77777777" w:rsidTr="00E62B56">
        <w:tc>
          <w:tcPr>
            <w:tcW w:w="2126" w:type="dxa"/>
            <w:shd w:val="clear" w:color="auto" w:fill="auto"/>
          </w:tcPr>
          <w:p w14:paraId="5B668B93" w14:textId="77777777" w:rsidR="00E62B56" w:rsidRPr="00850CB3" w:rsidRDefault="00E62B56" w:rsidP="00E62B56">
            <w:pPr>
              <w:spacing w:after="62" w:line="288" w:lineRule="auto"/>
              <w:rPr>
                <w:b/>
                <w:sz w:val="22"/>
                <w:szCs w:val="22"/>
                <w:lang w:val="nl-NL" w:eastAsia="nl-BE"/>
              </w:rPr>
            </w:pPr>
            <w:r w:rsidRPr="00850CB3">
              <w:rPr>
                <w:b/>
                <w:sz w:val="22"/>
                <w:lang w:val="nl-NL" w:eastAsia="nl-BE"/>
              </w:rPr>
              <w:t>Activiteit</w:t>
            </w:r>
          </w:p>
        </w:tc>
        <w:tc>
          <w:tcPr>
            <w:tcW w:w="3685" w:type="dxa"/>
            <w:shd w:val="clear" w:color="auto" w:fill="auto"/>
          </w:tcPr>
          <w:p w14:paraId="08056F4E" w14:textId="77777777" w:rsidR="00E62B56" w:rsidRPr="00850CB3" w:rsidRDefault="00E62B56" w:rsidP="00E62B56">
            <w:pPr>
              <w:spacing w:after="62" w:line="288" w:lineRule="auto"/>
              <w:rPr>
                <w:b/>
                <w:sz w:val="22"/>
                <w:szCs w:val="22"/>
                <w:lang w:val="nl-NL" w:eastAsia="nl-BE"/>
              </w:rPr>
            </w:pPr>
            <w:r w:rsidRPr="00850CB3">
              <w:rPr>
                <w:b/>
                <w:sz w:val="22"/>
                <w:lang w:val="nl-NL" w:eastAsia="nl-BE"/>
              </w:rPr>
              <w:t>Welke organismen stellen een soortgelijke dienst voor?</w:t>
            </w:r>
          </w:p>
        </w:tc>
        <w:tc>
          <w:tcPr>
            <w:tcW w:w="3120" w:type="dxa"/>
            <w:shd w:val="clear" w:color="auto" w:fill="auto"/>
          </w:tcPr>
          <w:p w14:paraId="538BC233" w14:textId="77777777" w:rsidR="00E62B56" w:rsidRPr="00850CB3" w:rsidRDefault="00E62B56" w:rsidP="00E62B56">
            <w:pPr>
              <w:spacing w:after="62" w:line="288" w:lineRule="auto"/>
              <w:rPr>
                <w:b/>
                <w:sz w:val="22"/>
                <w:szCs w:val="22"/>
                <w:lang w:val="nl-NL" w:eastAsia="nl-BE"/>
              </w:rPr>
            </w:pPr>
            <w:proofErr w:type="gramStart"/>
            <w:r w:rsidRPr="00850CB3">
              <w:rPr>
                <w:b/>
                <w:sz w:val="22"/>
                <w:lang w:val="nl-NL" w:eastAsia="nl-BE"/>
              </w:rPr>
              <w:t>Indien</w:t>
            </w:r>
            <w:proofErr w:type="gramEnd"/>
            <w:r w:rsidRPr="00850CB3">
              <w:rPr>
                <w:b/>
                <w:sz w:val="22"/>
                <w:lang w:val="nl-NL" w:eastAsia="nl-BE"/>
              </w:rPr>
              <w:t xml:space="preserve"> uw vzw niet zou bestaan, benoem de organismen die dezelfde opdracht zouden kunnen vervullen</w:t>
            </w:r>
          </w:p>
        </w:tc>
      </w:tr>
      <w:tr w:rsidR="00E62B56" w:rsidRPr="00B35FCB" w14:paraId="5E0CAD59" w14:textId="77777777" w:rsidTr="00E62B56">
        <w:tc>
          <w:tcPr>
            <w:tcW w:w="2126" w:type="dxa"/>
            <w:shd w:val="clear" w:color="auto" w:fill="auto"/>
          </w:tcPr>
          <w:p w14:paraId="037D8592" w14:textId="77777777" w:rsidR="00E62B56" w:rsidRPr="00850CB3" w:rsidRDefault="00E62B56" w:rsidP="00E62B56">
            <w:pPr>
              <w:spacing w:after="62" w:line="288" w:lineRule="auto"/>
              <w:rPr>
                <w:i/>
                <w:sz w:val="22"/>
                <w:szCs w:val="22"/>
                <w:lang w:val="nl-NL" w:eastAsia="nl-BE"/>
              </w:rPr>
            </w:pPr>
          </w:p>
        </w:tc>
        <w:tc>
          <w:tcPr>
            <w:tcW w:w="3685" w:type="dxa"/>
            <w:shd w:val="clear" w:color="auto" w:fill="auto"/>
          </w:tcPr>
          <w:p w14:paraId="0179EC7D" w14:textId="77777777" w:rsidR="00E62B56" w:rsidRPr="00850CB3" w:rsidRDefault="00E62B56" w:rsidP="00E62B56">
            <w:pPr>
              <w:spacing w:after="62" w:line="288" w:lineRule="auto"/>
              <w:rPr>
                <w:i/>
                <w:sz w:val="22"/>
                <w:szCs w:val="22"/>
                <w:lang w:val="nl-NL" w:eastAsia="nl-BE"/>
              </w:rPr>
            </w:pPr>
          </w:p>
        </w:tc>
        <w:tc>
          <w:tcPr>
            <w:tcW w:w="3120" w:type="dxa"/>
            <w:shd w:val="clear" w:color="auto" w:fill="auto"/>
          </w:tcPr>
          <w:p w14:paraId="3D721E99" w14:textId="77777777" w:rsidR="00E62B56" w:rsidRPr="00850CB3" w:rsidRDefault="00E62B56" w:rsidP="00E62B56">
            <w:pPr>
              <w:spacing w:after="62" w:line="288" w:lineRule="auto"/>
              <w:rPr>
                <w:i/>
                <w:sz w:val="22"/>
                <w:szCs w:val="22"/>
                <w:lang w:val="nl-NL" w:eastAsia="nl-BE"/>
              </w:rPr>
            </w:pPr>
          </w:p>
        </w:tc>
      </w:tr>
      <w:tr w:rsidR="00E62B56" w:rsidRPr="00B35FCB" w14:paraId="77EF6F85" w14:textId="77777777" w:rsidTr="00E62B56">
        <w:tc>
          <w:tcPr>
            <w:tcW w:w="2126" w:type="dxa"/>
            <w:shd w:val="clear" w:color="auto" w:fill="auto"/>
          </w:tcPr>
          <w:p w14:paraId="27630580" w14:textId="77777777" w:rsidR="00E62B56" w:rsidRPr="00850CB3" w:rsidRDefault="00E62B56" w:rsidP="00E62B56">
            <w:pPr>
              <w:spacing w:after="62" w:line="288" w:lineRule="auto"/>
              <w:rPr>
                <w:i/>
                <w:sz w:val="22"/>
                <w:szCs w:val="22"/>
                <w:lang w:val="nl-NL" w:eastAsia="nl-BE"/>
              </w:rPr>
            </w:pPr>
          </w:p>
        </w:tc>
        <w:tc>
          <w:tcPr>
            <w:tcW w:w="3685" w:type="dxa"/>
            <w:shd w:val="clear" w:color="auto" w:fill="auto"/>
          </w:tcPr>
          <w:p w14:paraId="1CD6D4FF" w14:textId="77777777" w:rsidR="00E62B56" w:rsidRPr="00850CB3" w:rsidRDefault="00E62B56" w:rsidP="00E62B56">
            <w:pPr>
              <w:spacing w:after="62" w:line="288" w:lineRule="auto"/>
              <w:rPr>
                <w:i/>
                <w:sz w:val="22"/>
                <w:szCs w:val="22"/>
                <w:lang w:val="nl-NL" w:eastAsia="nl-BE"/>
              </w:rPr>
            </w:pPr>
          </w:p>
        </w:tc>
        <w:tc>
          <w:tcPr>
            <w:tcW w:w="3120" w:type="dxa"/>
            <w:shd w:val="clear" w:color="auto" w:fill="auto"/>
          </w:tcPr>
          <w:p w14:paraId="78B5F7C6" w14:textId="77777777" w:rsidR="00E62B56" w:rsidRPr="00850CB3" w:rsidRDefault="00E62B56" w:rsidP="00E62B56">
            <w:pPr>
              <w:spacing w:after="62" w:line="288" w:lineRule="auto"/>
              <w:rPr>
                <w:i/>
                <w:sz w:val="22"/>
                <w:szCs w:val="22"/>
                <w:lang w:val="nl-NL" w:eastAsia="nl-BE"/>
              </w:rPr>
            </w:pPr>
          </w:p>
        </w:tc>
      </w:tr>
      <w:tr w:rsidR="00E62B56" w:rsidRPr="00B35FCB" w14:paraId="5A7722E0" w14:textId="77777777" w:rsidTr="00E62B56">
        <w:tc>
          <w:tcPr>
            <w:tcW w:w="2126" w:type="dxa"/>
            <w:shd w:val="clear" w:color="auto" w:fill="auto"/>
          </w:tcPr>
          <w:p w14:paraId="3796469D" w14:textId="77777777" w:rsidR="00E62B56" w:rsidRPr="00850CB3" w:rsidRDefault="00E62B56" w:rsidP="00E62B56">
            <w:pPr>
              <w:spacing w:after="62" w:line="288" w:lineRule="auto"/>
              <w:rPr>
                <w:i/>
                <w:sz w:val="22"/>
                <w:szCs w:val="22"/>
                <w:lang w:val="nl-NL" w:eastAsia="nl-BE"/>
              </w:rPr>
            </w:pPr>
          </w:p>
        </w:tc>
        <w:tc>
          <w:tcPr>
            <w:tcW w:w="3685" w:type="dxa"/>
            <w:shd w:val="clear" w:color="auto" w:fill="auto"/>
          </w:tcPr>
          <w:p w14:paraId="1B1FD446" w14:textId="77777777" w:rsidR="00E62B56" w:rsidRPr="00850CB3" w:rsidRDefault="00E62B56" w:rsidP="00E62B56">
            <w:pPr>
              <w:spacing w:after="62" w:line="288" w:lineRule="auto"/>
              <w:rPr>
                <w:i/>
                <w:sz w:val="22"/>
                <w:szCs w:val="22"/>
                <w:lang w:val="nl-NL" w:eastAsia="nl-BE"/>
              </w:rPr>
            </w:pPr>
          </w:p>
        </w:tc>
        <w:tc>
          <w:tcPr>
            <w:tcW w:w="3120" w:type="dxa"/>
            <w:shd w:val="clear" w:color="auto" w:fill="auto"/>
          </w:tcPr>
          <w:p w14:paraId="2F1F2FBD" w14:textId="77777777" w:rsidR="00E62B56" w:rsidRPr="00850CB3" w:rsidRDefault="00E62B56" w:rsidP="00E62B56">
            <w:pPr>
              <w:spacing w:after="62" w:line="288" w:lineRule="auto"/>
              <w:rPr>
                <w:i/>
                <w:sz w:val="22"/>
                <w:szCs w:val="22"/>
                <w:lang w:val="nl-NL" w:eastAsia="nl-BE"/>
              </w:rPr>
            </w:pPr>
          </w:p>
        </w:tc>
      </w:tr>
      <w:tr w:rsidR="00E62B56" w:rsidRPr="00B35FCB" w14:paraId="423A473E" w14:textId="77777777" w:rsidTr="00E62B56">
        <w:tc>
          <w:tcPr>
            <w:tcW w:w="2126" w:type="dxa"/>
            <w:shd w:val="clear" w:color="auto" w:fill="auto"/>
          </w:tcPr>
          <w:p w14:paraId="2781D493" w14:textId="77777777" w:rsidR="00E62B56" w:rsidRPr="00850CB3" w:rsidRDefault="00E62B56" w:rsidP="00E62B56">
            <w:pPr>
              <w:spacing w:after="62" w:line="288" w:lineRule="auto"/>
              <w:rPr>
                <w:rFonts w:ascii="Calibri" w:hAnsi="Calibri"/>
                <w:i/>
                <w:sz w:val="22"/>
                <w:szCs w:val="22"/>
                <w:lang w:val="nl-NL" w:eastAsia="nl-BE"/>
              </w:rPr>
            </w:pPr>
          </w:p>
        </w:tc>
        <w:tc>
          <w:tcPr>
            <w:tcW w:w="3685" w:type="dxa"/>
            <w:shd w:val="clear" w:color="auto" w:fill="auto"/>
          </w:tcPr>
          <w:p w14:paraId="3AC4E624" w14:textId="77777777" w:rsidR="00E62B56" w:rsidRPr="00850CB3" w:rsidRDefault="00E62B56" w:rsidP="00E62B56">
            <w:pPr>
              <w:spacing w:after="62" w:line="288" w:lineRule="auto"/>
              <w:rPr>
                <w:rFonts w:ascii="Calibri" w:hAnsi="Calibri"/>
                <w:i/>
                <w:sz w:val="22"/>
                <w:szCs w:val="22"/>
                <w:lang w:val="nl-NL" w:eastAsia="nl-BE"/>
              </w:rPr>
            </w:pPr>
          </w:p>
        </w:tc>
        <w:tc>
          <w:tcPr>
            <w:tcW w:w="3120" w:type="dxa"/>
            <w:shd w:val="clear" w:color="auto" w:fill="auto"/>
          </w:tcPr>
          <w:p w14:paraId="2EBDCBA5"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B35FCB" w14:paraId="297ECD28" w14:textId="77777777" w:rsidTr="00E62B56">
        <w:tc>
          <w:tcPr>
            <w:tcW w:w="2126" w:type="dxa"/>
            <w:shd w:val="clear" w:color="auto" w:fill="auto"/>
          </w:tcPr>
          <w:p w14:paraId="50CBE83E" w14:textId="77777777" w:rsidR="00E62B56" w:rsidRPr="00850CB3" w:rsidRDefault="00E62B56" w:rsidP="00E62B56">
            <w:pPr>
              <w:spacing w:after="62" w:line="288" w:lineRule="auto"/>
              <w:rPr>
                <w:rFonts w:ascii="Calibri" w:hAnsi="Calibri"/>
                <w:i/>
                <w:sz w:val="22"/>
                <w:szCs w:val="22"/>
                <w:lang w:val="nl-NL" w:eastAsia="nl-BE"/>
              </w:rPr>
            </w:pPr>
          </w:p>
        </w:tc>
        <w:tc>
          <w:tcPr>
            <w:tcW w:w="3685" w:type="dxa"/>
            <w:shd w:val="clear" w:color="auto" w:fill="auto"/>
          </w:tcPr>
          <w:p w14:paraId="399980BE" w14:textId="77777777" w:rsidR="00E62B56" w:rsidRPr="00850CB3" w:rsidRDefault="00E62B56" w:rsidP="00E62B56">
            <w:pPr>
              <w:spacing w:after="62" w:line="288" w:lineRule="auto"/>
              <w:rPr>
                <w:rFonts w:ascii="Calibri" w:hAnsi="Calibri"/>
                <w:i/>
                <w:sz w:val="22"/>
                <w:szCs w:val="22"/>
                <w:lang w:val="nl-NL" w:eastAsia="nl-BE"/>
              </w:rPr>
            </w:pPr>
          </w:p>
        </w:tc>
        <w:tc>
          <w:tcPr>
            <w:tcW w:w="3120" w:type="dxa"/>
            <w:shd w:val="clear" w:color="auto" w:fill="auto"/>
          </w:tcPr>
          <w:p w14:paraId="50ECDA48"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B35FCB" w14:paraId="223762CE" w14:textId="77777777" w:rsidTr="00E62B56">
        <w:tc>
          <w:tcPr>
            <w:tcW w:w="2126" w:type="dxa"/>
            <w:shd w:val="clear" w:color="auto" w:fill="auto"/>
          </w:tcPr>
          <w:p w14:paraId="00913893" w14:textId="77777777" w:rsidR="00E62B56" w:rsidRPr="00850CB3" w:rsidRDefault="00E62B56" w:rsidP="00E62B56">
            <w:pPr>
              <w:spacing w:after="62" w:line="288" w:lineRule="auto"/>
              <w:rPr>
                <w:rFonts w:ascii="Calibri" w:hAnsi="Calibri"/>
                <w:i/>
                <w:sz w:val="22"/>
                <w:szCs w:val="22"/>
                <w:lang w:val="nl-NL" w:eastAsia="nl-BE"/>
              </w:rPr>
            </w:pPr>
          </w:p>
        </w:tc>
        <w:tc>
          <w:tcPr>
            <w:tcW w:w="3685" w:type="dxa"/>
            <w:shd w:val="clear" w:color="auto" w:fill="auto"/>
          </w:tcPr>
          <w:p w14:paraId="5E3405FD" w14:textId="77777777" w:rsidR="00E62B56" w:rsidRPr="00850CB3" w:rsidRDefault="00E62B56" w:rsidP="00E62B56">
            <w:pPr>
              <w:spacing w:after="62" w:line="288" w:lineRule="auto"/>
              <w:rPr>
                <w:rFonts w:ascii="Calibri" w:hAnsi="Calibri"/>
                <w:i/>
                <w:sz w:val="22"/>
                <w:szCs w:val="22"/>
                <w:lang w:val="nl-NL" w:eastAsia="nl-BE"/>
              </w:rPr>
            </w:pPr>
          </w:p>
        </w:tc>
        <w:tc>
          <w:tcPr>
            <w:tcW w:w="3120" w:type="dxa"/>
            <w:shd w:val="clear" w:color="auto" w:fill="auto"/>
          </w:tcPr>
          <w:p w14:paraId="0CD6A9A9"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B35FCB" w14:paraId="0D544D1D" w14:textId="77777777" w:rsidTr="00E62B56">
        <w:tc>
          <w:tcPr>
            <w:tcW w:w="2126" w:type="dxa"/>
            <w:shd w:val="clear" w:color="auto" w:fill="auto"/>
          </w:tcPr>
          <w:p w14:paraId="41D64B55" w14:textId="77777777" w:rsidR="00E62B56" w:rsidRPr="00850CB3" w:rsidRDefault="00E62B56" w:rsidP="00E62B56">
            <w:pPr>
              <w:spacing w:after="62" w:line="288" w:lineRule="auto"/>
              <w:rPr>
                <w:rFonts w:ascii="Calibri" w:hAnsi="Calibri"/>
                <w:i/>
                <w:sz w:val="22"/>
                <w:szCs w:val="22"/>
                <w:lang w:val="nl-NL" w:eastAsia="nl-BE"/>
              </w:rPr>
            </w:pPr>
          </w:p>
        </w:tc>
        <w:tc>
          <w:tcPr>
            <w:tcW w:w="3685" w:type="dxa"/>
            <w:shd w:val="clear" w:color="auto" w:fill="auto"/>
          </w:tcPr>
          <w:p w14:paraId="5514D531" w14:textId="77777777" w:rsidR="00E62B56" w:rsidRPr="00850CB3" w:rsidRDefault="00E62B56" w:rsidP="00E62B56">
            <w:pPr>
              <w:spacing w:after="62" w:line="288" w:lineRule="auto"/>
              <w:rPr>
                <w:rFonts w:ascii="Calibri" w:hAnsi="Calibri"/>
                <w:i/>
                <w:sz w:val="22"/>
                <w:szCs w:val="22"/>
                <w:lang w:val="nl-NL" w:eastAsia="nl-BE"/>
              </w:rPr>
            </w:pPr>
          </w:p>
        </w:tc>
        <w:tc>
          <w:tcPr>
            <w:tcW w:w="3120" w:type="dxa"/>
            <w:shd w:val="clear" w:color="auto" w:fill="auto"/>
          </w:tcPr>
          <w:p w14:paraId="1B43A66C"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B35FCB" w14:paraId="33882622" w14:textId="77777777" w:rsidTr="00E62B56">
        <w:tc>
          <w:tcPr>
            <w:tcW w:w="2126" w:type="dxa"/>
            <w:shd w:val="clear" w:color="auto" w:fill="auto"/>
          </w:tcPr>
          <w:p w14:paraId="761EF6C6" w14:textId="77777777" w:rsidR="00E62B56" w:rsidRPr="00850CB3" w:rsidRDefault="00E62B56" w:rsidP="00E62B56">
            <w:pPr>
              <w:spacing w:after="62" w:line="288" w:lineRule="auto"/>
              <w:rPr>
                <w:rFonts w:ascii="Calibri" w:hAnsi="Calibri"/>
                <w:i/>
                <w:sz w:val="22"/>
                <w:szCs w:val="22"/>
                <w:lang w:val="nl-NL" w:eastAsia="nl-BE"/>
              </w:rPr>
            </w:pPr>
          </w:p>
        </w:tc>
        <w:tc>
          <w:tcPr>
            <w:tcW w:w="3685" w:type="dxa"/>
            <w:shd w:val="clear" w:color="auto" w:fill="auto"/>
          </w:tcPr>
          <w:p w14:paraId="1CEDEE56" w14:textId="77777777" w:rsidR="00E62B56" w:rsidRPr="00850CB3" w:rsidRDefault="00E62B56" w:rsidP="00E62B56">
            <w:pPr>
              <w:spacing w:after="62" w:line="288" w:lineRule="auto"/>
              <w:rPr>
                <w:rFonts w:ascii="Calibri" w:hAnsi="Calibri"/>
                <w:i/>
                <w:sz w:val="22"/>
                <w:szCs w:val="22"/>
                <w:lang w:val="nl-NL" w:eastAsia="nl-BE"/>
              </w:rPr>
            </w:pPr>
          </w:p>
        </w:tc>
        <w:tc>
          <w:tcPr>
            <w:tcW w:w="3120" w:type="dxa"/>
            <w:shd w:val="clear" w:color="auto" w:fill="auto"/>
          </w:tcPr>
          <w:p w14:paraId="6EDD1C00"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B35FCB" w14:paraId="6A7DCCBE" w14:textId="77777777" w:rsidTr="00E62B56">
        <w:tc>
          <w:tcPr>
            <w:tcW w:w="2126" w:type="dxa"/>
            <w:shd w:val="clear" w:color="auto" w:fill="auto"/>
          </w:tcPr>
          <w:p w14:paraId="092BC331" w14:textId="77777777" w:rsidR="00E62B56" w:rsidRPr="00850CB3" w:rsidRDefault="00E62B56" w:rsidP="00E62B56">
            <w:pPr>
              <w:spacing w:after="62" w:line="288" w:lineRule="auto"/>
              <w:rPr>
                <w:i/>
                <w:sz w:val="22"/>
                <w:szCs w:val="22"/>
                <w:lang w:val="nl-NL" w:eastAsia="nl-BE"/>
              </w:rPr>
            </w:pPr>
          </w:p>
        </w:tc>
        <w:tc>
          <w:tcPr>
            <w:tcW w:w="3685" w:type="dxa"/>
            <w:shd w:val="clear" w:color="auto" w:fill="auto"/>
          </w:tcPr>
          <w:p w14:paraId="6EEBE44C" w14:textId="77777777" w:rsidR="00E62B56" w:rsidRPr="00850CB3" w:rsidRDefault="00E62B56" w:rsidP="00E62B56">
            <w:pPr>
              <w:spacing w:after="62" w:line="288" w:lineRule="auto"/>
              <w:rPr>
                <w:i/>
                <w:sz w:val="22"/>
                <w:szCs w:val="22"/>
                <w:lang w:val="nl-NL" w:eastAsia="nl-BE"/>
              </w:rPr>
            </w:pPr>
          </w:p>
        </w:tc>
        <w:tc>
          <w:tcPr>
            <w:tcW w:w="3120" w:type="dxa"/>
            <w:shd w:val="clear" w:color="auto" w:fill="auto"/>
          </w:tcPr>
          <w:p w14:paraId="6AA22BF9" w14:textId="77777777" w:rsidR="00E62B56" w:rsidRPr="00850CB3" w:rsidRDefault="00E62B56" w:rsidP="00E62B56">
            <w:pPr>
              <w:spacing w:after="62" w:line="288" w:lineRule="auto"/>
              <w:rPr>
                <w:i/>
                <w:sz w:val="22"/>
                <w:szCs w:val="22"/>
                <w:lang w:val="nl-NL" w:eastAsia="nl-BE"/>
              </w:rPr>
            </w:pPr>
          </w:p>
        </w:tc>
      </w:tr>
    </w:tbl>
    <w:p w14:paraId="77247454" w14:textId="77777777" w:rsidR="00E62B56" w:rsidRDefault="00E62B56">
      <w:pPr>
        <w:spacing w:after="62" w:line="288" w:lineRule="auto"/>
        <w:rPr>
          <w:lang w:val="nl-NL"/>
        </w:rPr>
      </w:pPr>
    </w:p>
    <w:p w14:paraId="4C8FBC84" w14:textId="77777777" w:rsidR="00A9372B" w:rsidRPr="00850CB3" w:rsidRDefault="00A9372B">
      <w:pPr>
        <w:spacing w:after="62" w:line="288" w:lineRule="auto"/>
        <w:rPr>
          <w:lang w:val="nl-NL"/>
        </w:rPr>
      </w:pPr>
    </w:p>
    <w:p w14:paraId="413FF37D" w14:textId="77777777" w:rsidR="00E62B56" w:rsidRPr="00130FD7" w:rsidRDefault="00E62B56" w:rsidP="006E1956">
      <w:pPr>
        <w:numPr>
          <w:ilvl w:val="1"/>
          <w:numId w:val="3"/>
        </w:numPr>
        <w:tabs>
          <w:tab w:val="clear" w:pos="1097"/>
          <w:tab w:val="num" w:pos="567"/>
        </w:tabs>
        <w:spacing w:after="62" w:line="288" w:lineRule="auto"/>
        <w:ind w:hanging="1097"/>
        <w:rPr>
          <w:b/>
          <w:lang w:val="nl-NL"/>
        </w:rPr>
      </w:pPr>
      <w:r w:rsidRPr="00130FD7">
        <w:rPr>
          <w:b/>
          <w:lang w:val="nl-NL"/>
        </w:rPr>
        <w:t>Gegenereerde inkomsten</w:t>
      </w:r>
    </w:p>
    <w:p w14:paraId="4D6CCC97" w14:textId="77777777" w:rsidR="00E62B56" w:rsidRDefault="00E62B56" w:rsidP="00E62B56">
      <w:pPr>
        <w:ind w:left="567"/>
        <w:rPr>
          <w:i/>
          <w:sz w:val="20"/>
          <w:lang w:val="nl-NL"/>
        </w:rPr>
      </w:pPr>
      <w:r w:rsidRPr="00850CB3">
        <w:rPr>
          <w:i/>
          <w:sz w:val="20"/>
          <w:lang w:val="nl-NL"/>
        </w:rPr>
        <w:t>Omschrijf voor elke activiteit de gegenereerde inkomsten (opbrengsten, subsidies, verkopen …).</w:t>
      </w:r>
    </w:p>
    <w:p w14:paraId="61F18FF3" w14:textId="77777777" w:rsidR="00130FD7" w:rsidRPr="00850CB3" w:rsidRDefault="00130FD7" w:rsidP="00E62B56">
      <w:pPr>
        <w:ind w:left="567"/>
        <w:rPr>
          <w:i/>
          <w:sz w:val="20"/>
          <w:szCs w:val="20"/>
          <w:lang w:val="nl-NL"/>
        </w:rPr>
      </w:pPr>
    </w:p>
    <w:tbl>
      <w:tblPr>
        <w:tblW w:w="58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E62B56" w:rsidRPr="00850CB3" w14:paraId="61820AD3" w14:textId="77777777" w:rsidTr="00E62B56">
        <w:tc>
          <w:tcPr>
            <w:tcW w:w="2126" w:type="dxa"/>
            <w:shd w:val="clear" w:color="auto" w:fill="auto"/>
          </w:tcPr>
          <w:p w14:paraId="0B2C47FB" w14:textId="77777777" w:rsidR="00E62B56" w:rsidRPr="00850CB3" w:rsidRDefault="00E62B56" w:rsidP="00E62B56">
            <w:pPr>
              <w:spacing w:after="62" w:line="288" w:lineRule="auto"/>
              <w:rPr>
                <w:b/>
                <w:sz w:val="22"/>
                <w:szCs w:val="22"/>
                <w:lang w:val="nl-NL" w:eastAsia="nl-BE"/>
              </w:rPr>
            </w:pPr>
            <w:r w:rsidRPr="00850CB3">
              <w:rPr>
                <w:b/>
                <w:sz w:val="22"/>
                <w:lang w:val="nl-NL" w:eastAsia="nl-BE"/>
              </w:rPr>
              <w:t>Activiteit</w:t>
            </w:r>
          </w:p>
        </w:tc>
        <w:tc>
          <w:tcPr>
            <w:tcW w:w="3686" w:type="dxa"/>
            <w:shd w:val="clear" w:color="auto" w:fill="auto"/>
          </w:tcPr>
          <w:p w14:paraId="3CD20E79" w14:textId="77777777" w:rsidR="00E62B56" w:rsidRPr="00850CB3" w:rsidRDefault="00E62B56" w:rsidP="00E62B56">
            <w:pPr>
              <w:spacing w:after="62" w:line="288" w:lineRule="auto"/>
              <w:rPr>
                <w:i/>
                <w:sz w:val="22"/>
                <w:szCs w:val="22"/>
                <w:lang w:val="nl-NL" w:eastAsia="nl-BE"/>
              </w:rPr>
            </w:pPr>
            <w:r w:rsidRPr="00850CB3">
              <w:rPr>
                <w:b/>
                <w:sz w:val="22"/>
                <w:lang w:val="nl-NL" w:eastAsia="nl-BE"/>
              </w:rPr>
              <w:t>Inkomsten</w:t>
            </w:r>
          </w:p>
        </w:tc>
      </w:tr>
      <w:tr w:rsidR="00E62B56" w:rsidRPr="00850CB3" w14:paraId="6409D1BA" w14:textId="77777777" w:rsidTr="00E62B56">
        <w:tc>
          <w:tcPr>
            <w:tcW w:w="2126" w:type="dxa"/>
            <w:shd w:val="clear" w:color="auto" w:fill="auto"/>
          </w:tcPr>
          <w:p w14:paraId="54E63CCF" w14:textId="77777777" w:rsidR="00E62B56" w:rsidRPr="00850CB3" w:rsidRDefault="00E62B56" w:rsidP="00E62B56">
            <w:pPr>
              <w:spacing w:after="62" w:line="288" w:lineRule="auto"/>
              <w:rPr>
                <w:i/>
                <w:sz w:val="22"/>
                <w:szCs w:val="22"/>
                <w:lang w:val="nl-NL" w:eastAsia="nl-BE"/>
              </w:rPr>
            </w:pPr>
          </w:p>
        </w:tc>
        <w:tc>
          <w:tcPr>
            <w:tcW w:w="3686" w:type="dxa"/>
            <w:shd w:val="clear" w:color="auto" w:fill="auto"/>
          </w:tcPr>
          <w:p w14:paraId="1FB7AA37" w14:textId="77777777" w:rsidR="00E62B56" w:rsidRPr="00850CB3" w:rsidRDefault="00E62B56" w:rsidP="00E62B56">
            <w:pPr>
              <w:spacing w:after="62" w:line="288" w:lineRule="auto"/>
              <w:rPr>
                <w:i/>
                <w:sz w:val="22"/>
                <w:szCs w:val="22"/>
                <w:lang w:val="nl-NL" w:eastAsia="nl-BE"/>
              </w:rPr>
            </w:pPr>
          </w:p>
        </w:tc>
      </w:tr>
      <w:tr w:rsidR="00E62B56" w:rsidRPr="00850CB3" w14:paraId="786EB6CD" w14:textId="77777777" w:rsidTr="00E62B56">
        <w:tc>
          <w:tcPr>
            <w:tcW w:w="2126" w:type="dxa"/>
            <w:shd w:val="clear" w:color="auto" w:fill="auto"/>
          </w:tcPr>
          <w:p w14:paraId="67BFACED" w14:textId="77777777" w:rsidR="00E62B56" w:rsidRPr="00850CB3" w:rsidRDefault="00E62B56" w:rsidP="00E62B56">
            <w:pPr>
              <w:spacing w:after="62" w:line="288" w:lineRule="auto"/>
              <w:rPr>
                <w:i/>
                <w:sz w:val="22"/>
                <w:szCs w:val="22"/>
                <w:lang w:val="nl-NL" w:eastAsia="nl-BE"/>
              </w:rPr>
            </w:pPr>
          </w:p>
        </w:tc>
        <w:tc>
          <w:tcPr>
            <w:tcW w:w="3686" w:type="dxa"/>
            <w:shd w:val="clear" w:color="auto" w:fill="auto"/>
          </w:tcPr>
          <w:p w14:paraId="3F59F091" w14:textId="77777777" w:rsidR="00E62B56" w:rsidRPr="00850CB3" w:rsidRDefault="00E62B56" w:rsidP="00E62B56">
            <w:pPr>
              <w:spacing w:after="62" w:line="288" w:lineRule="auto"/>
              <w:rPr>
                <w:i/>
                <w:sz w:val="22"/>
                <w:szCs w:val="22"/>
                <w:lang w:val="nl-NL" w:eastAsia="nl-BE"/>
              </w:rPr>
            </w:pPr>
          </w:p>
        </w:tc>
      </w:tr>
      <w:tr w:rsidR="00E62B56" w:rsidRPr="00850CB3" w14:paraId="071FBCF2" w14:textId="77777777" w:rsidTr="00E62B56">
        <w:tc>
          <w:tcPr>
            <w:tcW w:w="2126" w:type="dxa"/>
            <w:shd w:val="clear" w:color="auto" w:fill="auto"/>
          </w:tcPr>
          <w:p w14:paraId="4A67C54B" w14:textId="77777777" w:rsidR="00E62B56" w:rsidRPr="00850CB3" w:rsidRDefault="00E62B56" w:rsidP="00E62B56">
            <w:pPr>
              <w:spacing w:after="62" w:line="288" w:lineRule="auto"/>
              <w:rPr>
                <w:i/>
                <w:sz w:val="22"/>
                <w:szCs w:val="22"/>
                <w:lang w:val="nl-NL" w:eastAsia="nl-BE"/>
              </w:rPr>
            </w:pPr>
          </w:p>
        </w:tc>
        <w:tc>
          <w:tcPr>
            <w:tcW w:w="3686" w:type="dxa"/>
            <w:shd w:val="clear" w:color="auto" w:fill="auto"/>
          </w:tcPr>
          <w:p w14:paraId="0A089A9A" w14:textId="77777777" w:rsidR="00E62B56" w:rsidRPr="00850CB3" w:rsidRDefault="00E62B56" w:rsidP="00E62B56">
            <w:pPr>
              <w:spacing w:after="62" w:line="288" w:lineRule="auto"/>
              <w:rPr>
                <w:i/>
                <w:sz w:val="22"/>
                <w:szCs w:val="22"/>
                <w:lang w:val="nl-NL" w:eastAsia="nl-BE"/>
              </w:rPr>
            </w:pPr>
          </w:p>
        </w:tc>
      </w:tr>
      <w:tr w:rsidR="00E62B56" w:rsidRPr="00850CB3" w14:paraId="41AEF43D" w14:textId="77777777" w:rsidTr="00E62B56">
        <w:tc>
          <w:tcPr>
            <w:tcW w:w="2126" w:type="dxa"/>
            <w:shd w:val="clear" w:color="auto" w:fill="auto"/>
          </w:tcPr>
          <w:p w14:paraId="67A04FD3" w14:textId="77777777" w:rsidR="00E62B56" w:rsidRPr="00850CB3" w:rsidRDefault="00E62B56" w:rsidP="00E62B56">
            <w:pPr>
              <w:spacing w:after="62" w:line="288" w:lineRule="auto"/>
              <w:rPr>
                <w:rFonts w:ascii="Calibri" w:hAnsi="Calibri"/>
                <w:i/>
                <w:sz w:val="22"/>
                <w:szCs w:val="22"/>
                <w:lang w:val="nl-NL" w:eastAsia="nl-BE"/>
              </w:rPr>
            </w:pPr>
          </w:p>
        </w:tc>
        <w:tc>
          <w:tcPr>
            <w:tcW w:w="3686" w:type="dxa"/>
            <w:shd w:val="clear" w:color="auto" w:fill="auto"/>
          </w:tcPr>
          <w:p w14:paraId="0C234F89"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850CB3" w14:paraId="227F2B21" w14:textId="77777777" w:rsidTr="00E62B56">
        <w:tc>
          <w:tcPr>
            <w:tcW w:w="2126" w:type="dxa"/>
            <w:shd w:val="clear" w:color="auto" w:fill="auto"/>
          </w:tcPr>
          <w:p w14:paraId="6FDCAE36" w14:textId="77777777" w:rsidR="00E62B56" w:rsidRPr="00850CB3" w:rsidRDefault="00E62B56" w:rsidP="00E62B56">
            <w:pPr>
              <w:spacing w:after="62" w:line="288" w:lineRule="auto"/>
              <w:rPr>
                <w:rFonts w:ascii="Calibri" w:hAnsi="Calibri"/>
                <w:i/>
                <w:sz w:val="22"/>
                <w:szCs w:val="22"/>
                <w:lang w:val="nl-NL" w:eastAsia="nl-BE"/>
              </w:rPr>
            </w:pPr>
          </w:p>
        </w:tc>
        <w:tc>
          <w:tcPr>
            <w:tcW w:w="3686" w:type="dxa"/>
            <w:shd w:val="clear" w:color="auto" w:fill="auto"/>
          </w:tcPr>
          <w:p w14:paraId="00143699"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850CB3" w14:paraId="2E0A016C" w14:textId="77777777" w:rsidTr="00E62B56">
        <w:tc>
          <w:tcPr>
            <w:tcW w:w="2126" w:type="dxa"/>
            <w:shd w:val="clear" w:color="auto" w:fill="auto"/>
          </w:tcPr>
          <w:p w14:paraId="03A65687" w14:textId="77777777" w:rsidR="00E62B56" w:rsidRPr="00850CB3" w:rsidRDefault="00E62B56" w:rsidP="00E62B56">
            <w:pPr>
              <w:spacing w:after="62" w:line="288" w:lineRule="auto"/>
              <w:rPr>
                <w:rFonts w:ascii="Calibri" w:hAnsi="Calibri"/>
                <w:i/>
                <w:sz w:val="22"/>
                <w:szCs w:val="22"/>
                <w:lang w:val="nl-NL" w:eastAsia="nl-BE"/>
              </w:rPr>
            </w:pPr>
          </w:p>
        </w:tc>
        <w:tc>
          <w:tcPr>
            <w:tcW w:w="3686" w:type="dxa"/>
            <w:shd w:val="clear" w:color="auto" w:fill="auto"/>
          </w:tcPr>
          <w:p w14:paraId="1F522960"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850CB3" w14:paraId="7710D4C7" w14:textId="77777777" w:rsidTr="00E62B56">
        <w:tc>
          <w:tcPr>
            <w:tcW w:w="2126" w:type="dxa"/>
            <w:shd w:val="clear" w:color="auto" w:fill="auto"/>
          </w:tcPr>
          <w:p w14:paraId="50E552E4" w14:textId="77777777" w:rsidR="00E62B56" w:rsidRPr="00850CB3" w:rsidRDefault="00E62B56" w:rsidP="00E62B56">
            <w:pPr>
              <w:spacing w:after="62" w:line="288" w:lineRule="auto"/>
              <w:rPr>
                <w:rFonts w:ascii="Calibri" w:hAnsi="Calibri"/>
                <w:i/>
                <w:sz w:val="22"/>
                <w:szCs w:val="22"/>
                <w:lang w:val="nl-NL" w:eastAsia="nl-BE"/>
              </w:rPr>
            </w:pPr>
          </w:p>
        </w:tc>
        <w:tc>
          <w:tcPr>
            <w:tcW w:w="3686" w:type="dxa"/>
            <w:shd w:val="clear" w:color="auto" w:fill="auto"/>
          </w:tcPr>
          <w:p w14:paraId="08A9D9AF"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850CB3" w14:paraId="0658808D" w14:textId="77777777" w:rsidTr="00E62B56">
        <w:tc>
          <w:tcPr>
            <w:tcW w:w="2126" w:type="dxa"/>
            <w:shd w:val="clear" w:color="auto" w:fill="auto"/>
          </w:tcPr>
          <w:p w14:paraId="5BBFDE10" w14:textId="77777777" w:rsidR="00E62B56" w:rsidRPr="00850CB3" w:rsidRDefault="00E62B56" w:rsidP="00E62B56">
            <w:pPr>
              <w:spacing w:after="62" w:line="288" w:lineRule="auto"/>
              <w:rPr>
                <w:rFonts w:ascii="Calibri" w:hAnsi="Calibri"/>
                <w:i/>
                <w:sz w:val="22"/>
                <w:szCs w:val="22"/>
                <w:lang w:val="nl-NL" w:eastAsia="nl-BE"/>
              </w:rPr>
            </w:pPr>
          </w:p>
        </w:tc>
        <w:tc>
          <w:tcPr>
            <w:tcW w:w="3686" w:type="dxa"/>
            <w:shd w:val="clear" w:color="auto" w:fill="auto"/>
          </w:tcPr>
          <w:p w14:paraId="6AB6EABF" w14:textId="77777777" w:rsidR="00E62B56" w:rsidRPr="00850CB3" w:rsidRDefault="00E62B56" w:rsidP="00E62B56">
            <w:pPr>
              <w:spacing w:after="62" w:line="288" w:lineRule="auto"/>
              <w:rPr>
                <w:rFonts w:ascii="Calibri" w:hAnsi="Calibri"/>
                <w:i/>
                <w:sz w:val="22"/>
                <w:szCs w:val="22"/>
                <w:lang w:val="nl-NL" w:eastAsia="nl-BE"/>
              </w:rPr>
            </w:pPr>
          </w:p>
        </w:tc>
      </w:tr>
      <w:tr w:rsidR="00E62B56" w:rsidRPr="00850CB3" w14:paraId="49253221" w14:textId="77777777" w:rsidTr="00E62B56">
        <w:tc>
          <w:tcPr>
            <w:tcW w:w="2126" w:type="dxa"/>
            <w:shd w:val="clear" w:color="auto" w:fill="auto"/>
          </w:tcPr>
          <w:p w14:paraId="0C484890" w14:textId="77777777" w:rsidR="00E62B56" w:rsidRPr="00850CB3" w:rsidRDefault="00E62B56" w:rsidP="00E62B56">
            <w:pPr>
              <w:spacing w:after="62" w:line="288" w:lineRule="auto"/>
              <w:rPr>
                <w:i/>
                <w:sz w:val="22"/>
                <w:szCs w:val="22"/>
                <w:lang w:val="nl-NL" w:eastAsia="nl-BE"/>
              </w:rPr>
            </w:pPr>
          </w:p>
        </w:tc>
        <w:tc>
          <w:tcPr>
            <w:tcW w:w="3686" w:type="dxa"/>
            <w:shd w:val="clear" w:color="auto" w:fill="auto"/>
          </w:tcPr>
          <w:p w14:paraId="4C147DA6" w14:textId="77777777" w:rsidR="00E62B56" w:rsidRPr="00850CB3" w:rsidRDefault="00E62B56" w:rsidP="00E62B56">
            <w:pPr>
              <w:spacing w:after="62" w:line="288" w:lineRule="auto"/>
              <w:rPr>
                <w:i/>
                <w:sz w:val="22"/>
                <w:szCs w:val="22"/>
                <w:lang w:val="nl-NL" w:eastAsia="nl-BE"/>
              </w:rPr>
            </w:pPr>
          </w:p>
        </w:tc>
      </w:tr>
    </w:tbl>
    <w:p w14:paraId="3300FA40" w14:textId="77777777" w:rsidR="00E62B56" w:rsidRPr="00850CB3" w:rsidRDefault="00E62B56" w:rsidP="00E62B56">
      <w:pPr>
        <w:spacing w:after="62" w:line="288" w:lineRule="auto"/>
        <w:rPr>
          <w:lang w:val="nl-NL"/>
        </w:rPr>
      </w:pPr>
    </w:p>
    <w:p w14:paraId="478D300F" w14:textId="77777777" w:rsidR="00E62B56" w:rsidRPr="00850CB3" w:rsidRDefault="00E62B56" w:rsidP="00E62B56">
      <w:pPr>
        <w:spacing w:after="62" w:line="288" w:lineRule="auto"/>
        <w:ind w:left="567"/>
        <w:rPr>
          <w:lang w:val="nl-NL"/>
        </w:rPr>
      </w:pPr>
    </w:p>
    <w:p w14:paraId="0E797BE1" w14:textId="77777777" w:rsidR="00E62B56" w:rsidRPr="00850CB3" w:rsidRDefault="00E62B56" w:rsidP="00E62B56">
      <w:pPr>
        <w:spacing w:after="62" w:line="288" w:lineRule="auto"/>
        <w:ind w:left="567"/>
        <w:rPr>
          <w:lang w:val="nl-NL"/>
        </w:rPr>
      </w:pPr>
    </w:p>
    <w:p w14:paraId="659224B4" w14:textId="77777777" w:rsidR="00E62B56" w:rsidRPr="00850CB3" w:rsidRDefault="00E62B56" w:rsidP="00E62B56">
      <w:pPr>
        <w:pBdr>
          <w:bottom w:val="single" w:sz="4" w:space="1" w:color="auto"/>
        </w:pBdr>
        <w:tabs>
          <w:tab w:val="left" w:pos="615"/>
        </w:tabs>
        <w:spacing w:line="288" w:lineRule="auto"/>
        <w:ind w:right="-5"/>
        <w:jc w:val="both"/>
        <w:rPr>
          <w:b/>
          <w:bCs/>
          <w:sz w:val="28"/>
          <w:szCs w:val="28"/>
          <w:lang w:val="nl-NL"/>
        </w:rPr>
      </w:pPr>
      <w:r w:rsidRPr="00850CB3">
        <w:rPr>
          <w:b/>
          <w:bCs/>
          <w:sz w:val="28"/>
          <w:szCs w:val="28"/>
          <w:lang w:val="nl-NL"/>
        </w:rPr>
        <w:br w:type="page"/>
      </w:r>
      <w:r w:rsidRPr="00850CB3">
        <w:rPr>
          <w:b/>
          <w:sz w:val="28"/>
          <w:lang w:val="nl-NL"/>
        </w:rPr>
        <w:lastRenderedPageBreak/>
        <w:t>Deel 03: Positionering en Organisatie van de vzw</w:t>
      </w:r>
    </w:p>
    <w:p w14:paraId="3296EF8C" w14:textId="77777777" w:rsidR="00E62B56" w:rsidRPr="00850CB3" w:rsidRDefault="00E62B56" w:rsidP="00E62B56">
      <w:pPr>
        <w:spacing w:after="62" w:line="288" w:lineRule="auto"/>
        <w:ind w:left="567"/>
        <w:rPr>
          <w:i/>
          <w:sz w:val="20"/>
          <w:szCs w:val="20"/>
          <w:lang w:val="nl-NL"/>
        </w:rPr>
      </w:pPr>
      <w:r w:rsidRPr="00850CB3">
        <w:rPr>
          <w:i/>
          <w:sz w:val="20"/>
          <w:lang w:val="nl-NL"/>
        </w:rPr>
        <w:t>De volgende vragenlijst heeft tot doel de werking van de vzw beter te kennen, haar positionering, haar eventuele verankering in de lokale gemeenschap en haar financiële toestand.</w:t>
      </w:r>
    </w:p>
    <w:p w14:paraId="6370A5C0" w14:textId="77777777" w:rsidR="00E62B56" w:rsidRPr="00850CB3" w:rsidRDefault="00E62B56" w:rsidP="00E62B56">
      <w:pPr>
        <w:spacing w:after="62" w:line="288" w:lineRule="auto"/>
        <w:rPr>
          <w:lang w:val="nl-NL"/>
        </w:rPr>
      </w:pPr>
    </w:p>
    <w:p w14:paraId="7393930F"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r w:rsidRPr="00850CB3">
        <w:rPr>
          <w:b/>
          <w:lang w:val="nl-NL"/>
        </w:rPr>
        <w:t>Historiek</w:t>
      </w:r>
    </w:p>
    <w:p w14:paraId="7F7D9E42" w14:textId="77777777" w:rsidR="00E62B56" w:rsidRPr="00850CB3" w:rsidRDefault="00E62B56" w:rsidP="00E62B56">
      <w:pPr>
        <w:spacing w:after="62" w:line="288" w:lineRule="auto"/>
        <w:ind w:left="567"/>
        <w:rPr>
          <w:b/>
          <w:i/>
          <w:lang w:val="nl-NL"/>
        </w:rPr>
      </w:pPr>
      <w:r w:rsidRPr="00850CB3">
        <w:rPr>
          <w:b/>
          <w:i/>
          <w:lang w:val="nl-NL"/>
        </w:rPr>
        <w:t>Oprichtingsdatum van de vzw:</w:t>
      </w:r>
    </w:p>
    <w:p w14:paraId="112D34E7" w14:textId="77777777" w:rsidR="00E62B56" w:rsidRPr="00850CB3" w:rsidRDefault="00E62B56" w:rsidP="00E62B56">
      <w:pPr>
        <w:spacing w:after="62" w:line="288" w:lineRule="auto"/>
        <w:ind w:left="567"/>
        <w:rPr>
          <w:b/>
          <w:i/>
          <w:lang w:val="nl-NL"/>
        </w:rPr>
      </w:pPr>
      <w:r w:rsidRPr="00850CB3">
        <w:rPr>
          <w:b/>
          <w:i/>
          <w:lang w:val="nl-NL"/>
        </w:rPr>
        <w:t>Geef de belangrijke fasen in de ontwikkeling van de vzw (max. 5 fasen):</w:t>
      </w:r>
    </w:p>
    <w:p w14:paraId="0E533D31" w14:textId="77777777" w:rsidR="00E62B56" w:rsidRPr="00850CB3" w:rsidRDefault="00E62B56" w:rsidP="00E62B56">
      <w:pPr>
        <w:spacing w:after="62" w:line="288" w:lineRule="auto"/>
        <w:rPr>
          <w:lang w:val="nl-NL"/>
        </w:rPr>
      </w:pPr>
      <w:r w:rsidRPr="00850CB3">
        <w:rPr>
          <w:lang w:val="nl-NL"/>
        </w:rPr>
        <w:tab/>
        <w:t>-</w:t>
      </w:r>
    </w:p>
    <w:p w14:paraId="2A5F27EA" w14:textId="77777777" w:rsidR="00E62B56" w:rsidRPr="00850CB3" w:rsidRDefault="00E62B56" w:rsidP="00E62B56">
      <w:pPr>
        <w:spacing w:after="62" w:line="288" w:lineRule="auto"/>
        <w:rPr>
          <w:lang w:val="nl-NL"/>
        </w:rPr>
      </w:pPr>
    </w:p>
    <w:p w14:paraId="1F8B0ECE" w14:textId="77777777" w:rsidR="00E62B56" w:rsidRPr="00850CB3" w:rsidRDefault="00E62B56" w:rsidP="00E62B56">
      <w:pPr>
        <w:spacing w:after="62" w:line="288" w:lineRule="auto"/>
        <w:rPr>
          <w:lang w:val="nl-NL"/>
        </w:rPr>
      </w:pPr>
      <w:r w:rsidRPr="00850CB3">
        <w:rPr>
          <w:lang w:val="nl-NL"/>
        </w:rPr>
        <w:tab/>
        <w:t>-</w:t>
      </w:r>
    </w:p>
    <w:p w14:paraId="34C3C3A9" w14:textId="77777777" w:rsidR="00E62B56" w:rsidRPr="00850CB3" w:rsidRDefault="00E62B56" w:rsidP="00E62B56">
      <w:pPr>
        <w:spacing w:after="62" w:line="288" w:lineRule="auto"/>
        <w:rPr>
          <w:lang w:val="nl-NL"/>
        </w:rPr>
      </w:pPr>
    </w:p>
    <w:p w14:paraId="55360788" w14:textId="77777777" w:rsidR="00E62B56" w:rsidRPr="00850CB3" w:rsidRDefault="00E62B56" w:rsidP="00E62B56">
      <w:pPr>
        <w:spacing w:after="62" w:line="288" w:lineRule="auto"/>
        <w:rPr>
          <w:lang w:val="nl-NL"/>
        </w:rPr>
      </w:pPr>
      <w:r w:rsidRPr="00850CB3">
        <w:rPr>
          <w:lang w:val="nl-NL"/>
        </w:rPr>
        <w:tab/>
        <w:t>-</w:t>
      </w:r>
    </w:p>
    <w:p w14:paraId="14CBBDC8" w14:textId="77777777" w:rsidR="00E62B56" w:rsidRPr="00850CB3" w:rsidRDefault="00E62B56" w:rsidP="00E62B56">
      <w:pPr>
        <w:spacing w:after="62" w:line="288" w:lineRule="auto"/>
        <w:rPr>
          <w:lang w:val="nl-NL"/>
        </w:rPr>
      </w:pPr>
    </w:p>
    <w:p w14:paraId="673C5F2C" w14:textId="77777777" w:rsidR="00E62B56" w:rsidRPr="00850CB3" w:rsidRDefault="00E62B56" w:rsidP="00E62B56">
      <w:pPr>
        <w:spacing w:after="62" w:line="288" w:lineRule="auto"/>
        <w:rPr>
          <w:lang w:val="nl-NL"/>
        </w:rPr>
      </w:pPr>
      <w:r w:rsidRPr="00850CB3">
        <w:rPr>
          <w:lang w:val="nl-NL"/>
        </w:rPr>
        <w:tab/>
        <w:t>-</w:t>
      </w:r>
    </w:p>
    <w:p w14:paraId="121BF9B2" w14:textId="77777777" w:rsidR="00E62B56" w:rsidRPr="00850CB3" w:rsidRDefault="00E62B56" w:rsidP="00E62B56">
      <w:pPr>
        <w:spacing w:after="62" w:line="288" w:lineRule="auto"/>
        <w:rPr>
          <w:lang w:val="nl-NL"/>
        </w:rPr>
      </w:pPr>
    </w:p>
    <w:p w14:paraId="5646EBEB" w14:textId="77777777" w:rsidR="00E62B56" w:rsidRPr="00850CB3" w:rsidRDefault="00E62B56" w:rsidP="00E62B56">
      <w:pPr>
        <w:spacing w:after="62" w:line="288" w:lineRule="auto"/>
        <w:rPr>
          <w:lang w:val="nl-NL"/>
        </w:rPr>
      </w:pPr>
      <w:r w:rsidRPr="00850CB3">
        <w:rPr>
          <w:lang w:val="nl-NL"/>
        </w:rPr>
        <w:tab/>
        <w:t>-</w:t>
      </w:r>
    </w:p>
    <w:p w14:paraId="79D5706F" w14:textId="77777777" w:rsidR="00E62B56" w:rsidRPr="00850CB3" w:rsidRDefault="00E62B56" w:rsidP="00E62B56">
      <w:pPr>
        <w:spacing w:after="62" w:line="288" w:lineRule="auto"/>
        <w:rPr>
          <w:lang w:val="nl-NL"/>
        </w:rPr>
      </w:pPr>
    </w:p>
    <w:p w14:paraId="0C4738E8" w14:textId="77777777" w:rsidR="00E62B56" w:rsidRPr="00850CB3" w:rsidRDefault="00E62B56" w:rsidP="00E62B56">
      <w:pPr>
        <w:spacing w:after="62" w:line="288" w:lineRule="auto"/>
        <w:rPr>
          <w:lang w:val="nl-NL"/>
        </w:rPr>
      </w:pPr>
    </w:p>
    <w:p w14:paraId="235EC305"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proofErr w:type="gramStart"/>
      <w:r w:rsidRPr="00850CB3">
        <w:rPr>
          <w:b/>
          <w:lang w:val="nl-NL"/>
        </w:rPr>
        <w:t>Activiteit /</w:t>
      </w:r>
      <w:proofErr w:type="gramEnd"/>
      <w:r w:rsidRPr="00850CB3">
        <w:rPr>
          <w:b/>
          <w:lang w:val="nl-NL"/>
        </w:rPr>
        <w:t xml:space="preserve"> Sociale positionering</w:t>
      </w:r>
    </w:p>
    <w:p w14:paraId="056C6D23" w14:textId="77777777" w:rsidR="00E62B56" w:rsidRPr="00850CB3" w:rsidRDefault="00E62B56" w:rsidP="00E62B56">
      <w:pPr>
        <w:spacing w:after="62" w:line="288" w:lineRule="auto"/>
        <w:ind w:left="567"/>
        <w:rPr>
          <w:i/>
          <w:lang w:val="nl-NL"/>
        </w:rPr>
      </w:pPr>
    </w:p>
    <w:p w14:paraId="2BA394C8" w14:textId="77777777" w:rsidR="00E62B56" w:rsidRPr="00850CB3" w:rsidRDefault="00A9372B" w:rsidP="00E62B56">
      <w:pPr>
        <w:spacing w:after="62" w:line="288" w:lineRule="auto"/>
        <w:ind w:left="567"/>
        <w:rPr>
          <w:b/>
          <w:lang w:val="nl-NL"/>
        </w:rPr>
      </w:pPr>
      <w:r>
        <w:rPr>
          <w:b/>
          <w:lang w:val="nl-NL"/>
        </w:rPr>
        <w:t>9</w:t>
      </w:r>
      <w:r w:rsidR="00E62B56" w:rsidRPr="00850CB3">
        <w:rPr>
          <w:b/>
          <w:lang w:val="nl-NL"/>
        </w:rPr>
        <w:t>.1. Positionering</w:t>
      </w:r>
    </w:p>
    <w:p w14:paraId="3D8F97EB" w14:textId="77777777" w:rsidR="00E62B56" w:rsidRPr="00850CB3" w:rsidRDefault="00130FD7" w:rsidP="00E62B56">
      <w:pPr>
        <w:spacing w:after="62" w:line="288" w:lineRule="auto"/>
        <w:ind w:left="567"/>
        <w:rPr>
          <w:i/>
          <w:lang w:val="nl-NL"/>
        </w:rPr>
      </w:pPr>
      <w:r>
        <w:rPr>
          <w:i/>
          <w:lang w:val="nl-NL"/>
        </w:rPr>
        <w:t>Beschrijving van de ‘</w:t>
      </w:r>
      <w:r w:rsidR="00E62B56" w:rsidRPr="00850CB3">
        <w:rPr>
          <w:i/>
          <w:lang w:val="nl-NL"/>
        </w:rPr>
        <w:t>markt</w:t>
      </w:r>
      <w:r>
        <w:rPr>
          <w:i/>
          <w:lang w:val="nl-NL"/>
        </w:rPr>
        <w:t>’</w:t>
      </w:r>
      <w:r w:rsidR="00E62B56" w:rsidRPr="00850CB3">
        <w:rPr>
          <w:i/>
          <w:lang w:val="nl-NL"/>
        </w:rPr>
        <w:t xml:space="preserve"> waar de vzw actief is: tot wie richten de voorgestelde activiteiten zich? Tot welk publiek richten de diensten en/of goederen zich die de vzw kan leveren? </w:t>
      </w:r>
    </w:p>
    <w:p w14:paraId="48C3F55A" w14:textId="77777777" w:rsidR="00E62B56" w:rsidRPr="00850CB3" w:rsidRDefault="00E62B56" w:rsidP="00E62B56">
      <w:pPr>
        <w:spacing w:after="62" w:line="288" w:lineRule="auto"/>
        <w:ind w:left="567"/>
        <w:rPr>
          <w:i/>
          <w:lang w:val="nl-NL"/>
        </w:rPr>
      </w:pPr>
      <w:r w:rsidRPr="00850CB3">
        <w:rPr>
          <w:i/>
          <w:lang w:val="nl-NL"/>
        </w:rPr>
        <w:t>Hoe positioneert uw vzw zich tegenover de andere spelers die soortgelijke diensten aanbieden?</w:t>
      </w:r>
    </w:p>
    <w:p w14:paraId="20A85583" w14:textId="77777777" w:rsidR="00E62B56" w:rsidRPr="00850CB3" w:rsidRDefault="00E62B56" w:rsidP="00E62B56">
      <w:pPr>
        <w:spacing w:after="62" w:line="288" w:lineRule="auto"/>
        <w:ind w:left="567"/>
        <w:rPr>
          <w:i/>
          <w:lang w:val="nl-NL"/>
        </w:rPr>
      </w:pPr>
      <w:r w:rsidRPr="00850CB3">
        <w:rPr>
          <w:i/>
          <w:lang w:val="nl-NL"/>
        </w:rPr>
        <w:t>Op welke wijze is uw vzw betrokken bij de lokale gemeenschap?</w:t>
      </w:r>
    </w:p>
    <w:p w14:paraId="74E557EE" w14:textId="77777777" w:rsidR="00E62B56" w:rsidRPr="00850CB3" w:rsidRDefault="00E62B56" w:rsidP="00E62B56">
      <w:pPr>
        <w:spacing w:after="62" w:line="288" w:lineRule="auto"/>
        <w:rPr>
          <w:lang w:val="nl-NL"/>
        </w:rPr>
      </w:pPr>
    </w:p>
    <w:p w14:paraId="1D6B4165" w14:textId="77777777" w:rsidR="00E62B56" w:rsidRPr="00850CB3" w:rsidRDefault="00E62B56" w:rsidP="00E62B56">
      <w:pPr>
        <w:spacing w:after="62" w:line="288" w:lineRule="auto"/>
        <w:rPr>
          <w:lang w:val="nl-NL"/>
        </w:rPr>
      </w:pPr>
    </w:p>
    <w:p w14:paraId="36B883F4" w14:textId="77777777" w:rsidR="00E62B56" w:rsidRPr="00850CB3" w:rsidRDefault="00E62B56" w:rsidP="00E62B56">
      <w:pPr>
        <w:spacing w:after="62" w:line="288" w:lineRule="auto"/>
        <w:rPr>
          <w:lang w:val="nl-NL"/>
        </w:rPr>
      </w:pPr>
    </w:p>
    <w:p w14:paraId="5FAAED53" w14:textId="77777777" w:rsidR="00E62B56" w:rsidRPr="00850CB3" w:rsidRDefault="00E62B56" w:rsidP="00E62B56">
      <w:pPr>
        <w:spacing w:after="62" w:line="288" w:lineRule="auto"/>
        <w:rPr>
          <w:lang w:val="nl-NL"/>
        </w:rPr>
      </w:pPr>
    </w:p>
    <w:p w14:paraId="3B5F6025" w14:textId="77777777" w:rsidR="00E62B56" w:rsidRPr="00850CB3" w:rsidRDefault="00E62B56" w:rsidP="00E62B56">
      <w:pPr>
        <w:spacing w:after="62" w:line="288" w:lineRule="auto"/>
        <w:rPr>
          <w:lang w:val="nl-NL"/>
        </w:rPr>
      </w:pPr>
    </w:p>
    <w:p w14:paraId="54F840DC" w14:textId="77777777" w:rsidR="00E62B56" w:rsidRPr="00850CB3" w:rsidRDefault="00E62B56" w:rsidP="00E62B56">
      <w:pPr>
        <w:spacing w:after="62" w:line="288" w:lineRule="auto"/>
        <w:rPr>
          <w:lang w:val="nl-NL"/>
        </w:rPr>
      </w:pPr>
    </w:p>
    <w:p w14:paraId="52DD1475" w14:textId="77777777" w:rsidR="00E62B56" w:rsidRPr="00850CB3" w:rsidRDefault="00E62B56">
      <w:pPr>
        <w:spacing w:after="62" w:line="288" w:lineRule="auto"/>
        <w:rPr>
          <w:b/>
          <w:lang w:val="nl-NL"/>
        </w:rPr>
      </w:pPr>
      <w:r w:rsidRPr="00850CB3">
        <w:rPr>
          <w:b/>
          <w:lang w:val="nl-NL"/>
        </w:rPr>
        <w:lastRenderedPageBreak/>
        <w:tab/>
      </w:r>
      <w:r w:rsidR="00A9372B">
        <w:rPr>
          <w:b/>
          <w:lang w:val="nl-NL"/>
        </w:rPr>
        <w:t>9</w:t>
      </w:r>
      <w:r w:rsidRPr="00850CB3">
        <w:rPr>
          <w:b/>
          <w:lang w:val="nl-NL"/>
        </w:rPr>
        <w:t>.2. Evolutie</w:t>
      </w:r>
    </w:p>
    <w:p w14:paraId="0666B2DC" w14:textId="77777777" w:rsidR="00E62B56" w:rsidRPr="00850CB3" w:rsidRDefault="00E62B56" w:rsidP="00E62B56">
      <w:pPr>
        <w:spacing w:after="62" w:line="288" w:lineRule="auto"/>
        <w:rPr>
          <w:lang w:val="nl-NL"/>
        </w:rPr>
      </w:pPr>
      <w:r w:rsidRPr="00850CB3">
        <w:rPr>
          <w:lang w:val="nl-NL"/>
        </w:rPr>
        <w:tab/>
        <w:t>Aantal toegetreden leden + evolutie over de laatste jaren:</w:t>
      </w:r>
    </w:p>
    <w:p w14:paraId="2CE85A0B" w14:textId="77777777" w:rsidR="00E62B56" w:rsidRPr="00850CB3" w:rsidRDefault="00E62B56" w:rsidP="00E62B56">
      <w:pPr>
        <w:spacing w:after="62" w:line="288" w:lineRule="auto"/>
        <w:rPr>
          <w:lang w:val="nl-NL"/>
        </w:rPr>
      </w:pPr>
    </w:p>
    <w:p w14:paraId="68D333B5" w14:textId="77777777" w:rsidR="00E62B56" w:rsidRPr="00850CB3" w:rsidRDefault="00E62B56" w:rsidP="00E62B56">
      <w:pPr>
        <w:spacing w:after="62" w:line="288" w:lineRule="auto"/>
        <w:rPr>
          <w:lang w:val="nl-NL"/>
        </w:rPr>
      </w:pPr>
    </w:p>
    <w:p w14:paraId="09738D2F" w14:textId="77777777" w:rsidR="00E62B56" w:rsidRPr="00850CB3" w:rsidRDefault="00E62B56" w:rsidP="00E62B56">
      <w:pPr>
        <w:spacing w:after="62" w:line="288" w:lineRule="auto"/>
        <w:ind w:firstLine="709"/>
        <w:rPr>
          <w:lang w:val="nl-NL"/>
        </w:rPr>
      </w:pPr>
      <w:r w:rsidRPr="00850CB3">
        <w:rPr>
          <w:lang w:val="nl-NL"/>
        </w:rPr>
        <w:t>Aantal betrokken vrijwilligers + evolutie over de laatste jaren:</w:t>
      </w:r>
    </w:p>
    <w:p w14:paraId="30FC032A" w14:textId="77777777" w:rsidR="00212378" w:rsidRDefault="00212378" w:rsidP="00212378">
      <w:pPr>
        <w:spacing w:after="20" w:line="288" w:lineRule="auto"/>
        <w:ind w:left="709"/>
        <w:rPr>
          <w:i/>
          <w:sz w:val="20"/>
          <w:lang w:val="nl-NL"/>
        </w:rPr>
      </w:pPr>
      <w:proofErr w:type="gramStart"/>
      <w:r>
        <w:rPr>
          <w:i/>
          <w:sz w:val="20"/>
          <w:lang w:val="nl-NL"/>
        </w:rPr>
        <w:t>I</w:t>
      </w:r>
      <w:r w:rsidRPr="0006781A">
        <w:rPr>
          <w:i/>
          <w:sz w:val="20"/>
          <w:lang w:val="nl-NL"/>
        </w:rPr>
        <w:t>ndien</w:t>
      </w:r>
      <w:proofErr w:type="gramEnd"/>
      <w:r w:rsidRPr="0006781A">
        <w:rPr>
          <w:i/>
          <w:sz w:val="20"/>
          <w:lang w:val="nl-NL"/>
        </w:rPr>
        <w:t xml:space="preserve"> de vereniging op verschillende locaties actief is</w:t>
      </w:r>
      <w:r>
        <w:rPr>
          <w:i/>
          <w:sz w:val="20"/>
          <w:lang w:val="nl-NL"/>
        </w:rPr>
        <w:t>: g</w:t>
      </w:r>
      <w:r w:rsidRPr="0006781A">
        <w:rPr>
          <w:i/>
          <w:sz w:val="20"/>
          <w:lang w:val="nl-NL"/>
        </w:rPr>
        <w:t xml:space="preserve">elieve ook te verduidelijken </w:t>
      </w:r>
    </w:p>
    <w:p w14:paraId="4F1239D9" w14:textId="77777777" w:rsidR="00212378" w:rsidRDefault="00212378" w:rsidP="00212378">
      <w:pPr>
        <w:spacing w:after="20" w:line="288" w:lineRule="auto"/>
        <w:ind w:left="709"/>
        <w:rPr>
          <w:i/>
          <w:sz w:val="20"/>
          <w:lang w:val="nl-NL"/>
        </w:rPr>
      </w:pPr>
      <w:r w:rsidRPr="00212378">
        <w:rPr>
          <w:i/>
          <w:sz w:val="20"/>
          <w:lang w:val="nl-NL"/>
        </w:rPr>
        <w:t>1-</w:t>
      </w:r>
      <w:r>
        <w:rPr>
          <w:i/>
          <w:sz w:val="20"/>
          <w:lang w:val="nl-NL"/>
        </w:rPr>
        <w:t xml:space="preserve"> </w:t>
      </w:r>
      <w:r w:rsidRPr="00A9372B">
        <w:rPr>
          <w:i/>
          <w:sz w:val="20"/>
          <w:lang w:val="nl-NL"/>
        </w:rPr>
        <w:t xml:space="preserve">het aantal </w:t>
      </w:r>
      <w:r w:rsidRPr="00212378">
        <w:rPr>
          <w:i/>
          <w:sz w:val="20"/>
          <w:lang w:val="nl-NL"/>
        </w:rPr>
        <w:t>vrijwilligers</w:t>
      </w:r>
      <w:r w:rsidRPr="00A9372B">
        <w:rPr>
          <w:i/>
          <w:sz w:val="20"/>
          <w:lang w:val="nl-NL"/>
        </w:rPr>
        <w:t xml:space="preserve"> </w:t>
      </w:r>
      <w:r>
        <w:rPr>
          <w:i/>
          <w:sz w:val="20"/>
          <w:lang w:val="nl-NL"/>
        </w:rPr>
        <w:t xml:space="preserve">in Brussel </w:t>
      </w:r>
      <w:r w:rsidRPr="0006781A">
        <w:rPr>
          <w:i/>
          <w:sz w:val="20"/>
          <w:lang w:val="nl-NL"/>
        </w:rPr>
        <w:t xml:space="preserve">(en hoe dat aantal is geëvolueerd) </w:t>
      </w:r>
      <w:r>
        <w:rPr>
          <w:i/>
          <w:sz w:val="20"/>
          <w:lang w:val="nl-NL"/>
        </w:rPr>
        <w:t xml:space="preserve">en </w:t>
      </w:r>
    </w:p>
    <w:p w14:paraId="094220A3" w14:textId="77777777" w:rsidR="00212378" w:rsidRDefault="00212378" w:rsidP="00212378">
      <w:pPr>
        <w:spacing w:after="20" w:line="288" w:lineRule="auto"/>
        <w:ind w:left="709"/>
        <w:rPr>
          <w:i/>
          <w:sz w:val="20"/>
          <w:lang w:val="nl-NL"/>
        </w:rPr>
      </w:pPr>
      <w:r>
        <w:rPr>
          <w:i/>
          <w:sz w:val="20"/>
          <w:lang w:val="nl-NL"/>
        </w:rPr>
        <w:t>2-</w:t>
      </w:r>
      <w:r w:rsidRPr="00212378">
        <w:rPr>
          <w:i/>
          <w:sz w:val="20"/>
          <w:lang w:val="nl-NL"/>
        </w:rPr>
        <w:t xml:space="preserve"> </w:t>
      </w:r>
      <w:r w:rsidRPr="00A9372B">
        <w:rPr>
          <w:i/>
          <w:sz w:val="20"/>
          <w:lang w:val="nl-NL"/>
        </w:rPr>
        <w:t xml:space="preserve">het aantal </w:t>
      </w:r>
      <w:r w:rsidRPr="00212378">
        <w:rPr>
          <w:i/>
          <w:sz w:val="20"/>
          <w:lang w:val="nl-NL"/>
        </w:rPr>
        <w:t>vrijwilligers</w:t>
      </w:r>
      <w:r w:rsidRPr="00A9372B">
        <w:rPr>
          <w:i/>
          <w:sz w:val="20"/>
          <w:lang w:val="nl-NL"/>
        </w:rPr>
        <w:t xml:space="preserve"> in de Brusselse zetel waar de onderzoeker zal worden geïntegreerd (en de evolutie ervan).</w:t>
      </w:r>
    </w:p>
    <w:p w14:paraId="48EAC8C8" w14:textId="77777777" w:rsidR="00E62B56" w:rsidRPr="00850CB3" w:rsidRDefault="00E62B56" w:rsidP="00E62B56">
      <w:pPr>
        <w:spacing w:after="62" w:line="288" w:lineRule="auto"/>
        <w:ind w:firstLine="709"/>
        <w:rPr>
          <w:lang w:val="nl-NL"/>
        </w:rPr>
      </w:pPr>
    </w:p>
    <w:p w14:paraId="72258A01" w14:textId="77777777" w:rsidR="00E62B56" w:rsidRPr="00850CB3" w:rsidRDefault="00E62B56" w:rsidP="00E62B56">
      <w:pPr>
        <w:spacing w:after="62" w:line="288" w:lineRule="auto"/>
        <w:ind w:firstLine="709"/>
        <w:rPr>
          <w:lang w:val="nl-NL"/>
        </w:rPr>
      </w:pPr>
    </w:p>
    <w:p w14:paraId="252C310A" w14:textId="77777777" w:rsidR="00E62B56" w:rsidRPr="00850CB3" w:rsidRDefault="00E62B56" w:rsidP="00E62B56">
      <w:pPr>
        <w:spacing w:after="62" w:line="288" w:lineRule="auto"/>
        <w:ind w:firstLine="709"/>
        <w:rPr>
          <w:lang w:val="nl-NL"/>
        </w:rPr>
      </w:pPr>
      <w:r w:rsidRPr="00850CB3">
        <w:rPr>
          <w:lang w:val="nl-NL"/>
        </w:rPr>
        <w:t>Aantal begunstigden/klanten</w:t>
      </w:r>
      <w:r w:rsidRPr="00850CB3">
        <w:rPr>
          <w:rStyle w:val="Appelnotedebasdep"/>
          <w:lang w:val="nl-NL"/>
        </w:rPr>
        <w:footnoteReference w:id="1"/>
      </w:r>
      <w:r w:rsidRPr="00850CB3">
        <w:rPr>
          <w:lang w:val="nl-NL"/>
        </w:rPr>
        <w:t xml:space="preserve"> en/of aantal uitgevoerde projecten + evolutie:</w:t>
      </w:r>
    </w:p>
    <w:p w14:paraId="2B621D08" w14:textId="77777777" w:rsidR="00E62B56" w:rsidRPr="00850CB3" w:rsidRDefault="00E62B56" w:rsidP="00E62B56">
      <w:pPr>
        <w:spacing w:after="62" w:line="288" w:lineRule="auto"/>
        <w:ind w:firstLine="709"/>
        <w:rPr>
          <w:lang w:val="nl-NL"/>
        </w:rPr>
      </w:pPr>
    </w:p>
    <w:p w14:paraId="6E0091EC" w14:textId="77777777" w:rsidR="00E62B56" w:rsidRPr="00850CB3" w:rsidRDefault="00E62B56" w:rsidP="00E62B56">
      <w:pPr>
        <w:spacing w:after="62" w:line="288" w:lineRule="auto"/>
        <w:ind w:firstLine="709"/>
        <w:rPr>
          <w:lang w:val="nl-NL"/>
        </w:rPr>
      </w:pPr>
    </w:p>
    <w:p w14:paraId="26EAF8A8" w14:textId="77777777" w:rsidR="00E62B56" w:rsidRPr="00850CB3" w:rsidRDefault="00E62B56" w:rsidP="00212378">
      <w:pPr>
        <w:spacing w:after="20" w:line="288" w:lineRule="auto"/>
        <w:ind w:firstLine="709"/>
        <w:rPr>
          <w:lang w:val="nl-NL"/>
        </w:rPr>
      </w:pPr>
      <w:r w:rsidRPr="00850CB3">
        <w:rPr>
          <w:lang w:val="nl-NL"/>
        </w:rPr>
        <w:t>Aantal werknemers + evolutie over de laatste jaren</w:t>
      </w:r>
    </w:p>
    <w:p w14:paraId="1F520A7E" w14:textId="77777777" w:rsidR="00212378" w:rsidRDefault="00212378" w:rsidP="00212378">
      <w:pPr>
        <w:spacing w:after="20" w:line="288" w:lineRule="auto"/>
        <w:ind w:left="709"/>
        <w:rPr>
          <w:i/>
          <w:sz w:val="20"/>
          <w:lang w:val="nl-NL"/>
        </w:rPr>
      </w:pPr>
      <w:proofErr w:type="gramStart"/>
      <w:r>
        <w:rPr>
          <w:i/>
          <w:sz w:val="20"/>
          <w:lang w:val="nl-NL"/>
        </w:rPr>
        <w:t>I</w:t>
      </w:r>
      <w:r w:rsidRPr="0006781A">
        <w:rPr>
          <w:i/>
          <w:sz w:val="20"/>
          <w:lang w:val="nl-NL"/>
        </w:rPr>
        <w:t>ndien</w:t>
      </w:r>
      <w:proofErr w:type="gramEnd"/>
      <w:r w:rsidRPr="0006781A">
        <w:rPr>
          <w:i/>
          <w:sz w:val="20"/>
          <w:lang w:val="nl-NL"/>
        </w:rPr>
        <w:t xml:space="preserve"> de vereniging op verschillende locaties actief is</w:t>
      </w:r>
      <w:r>
        <w:rPr>
          <w:i/>
          <w:sz w:val="20"/>
          <w:lang w:val="nl-NL"/>
        </w:rPr>
        <w:t>: g</w:t>
      </w:r>
      <w:r w:rsidR="0006781A" w:rsidRPr="0006781A">
        <w:rPr>
          <w:i/>
          <w:sz w:val="20"/>
          <w:lang w:val="nl-NL"/>
        </w:rPr>
        <w:t xml:space="preserve">elieve ook te verduidelijken </w:t>
      </w:r>
    </w:p>
    <w:p w14:paraId="296945DD" w14:textId="77777777" w:rsidR="00212378" w:rsidRDefault="00212378" w:rsidP="00212378">
      <w:pPr>
        <w:spacing w:after="20" w:line="288" w:lineRule="auto"/>
        <w:ind w:left="709"/>
        <w:rPr>
          <w:i/>
          <w:sz w:val="20"/>
          <w:lang w:val="nl-NL"/>
        </w:rPr>
      </w:pPr>
      <w:r w:rsidRPr="00212378">
        <w:rPr>
          <w:i/>
          <w:sz w:val="20"/>
          <w:lang w:val="nl-NL"/>
        </w:rPr>
        <w:t>1-</w:t>
      </w:r>
      <w:r>
        <w:rPr>
          <w:i/>
          <w:sz w:val="20"/>
          <w:lang w:val="nl-NL"/>
        </w:rPr>
        <w:t xml:space="preserve"> </w:t>
      </w:r>
      <w:r w:rsidRPr="00A9372B">
        <w:rPr>
          <w:i/>
          <w:sz w:val="20"/>
          <w:lang w:val="nl-NL"/>
        </w:rPr>
        <w:t xml:space="preserve">het aantal werknemers </w:t>
      </w:r>
      <w:r>
        <w:rPr>
          <w:i/>
          <w:sz w:val="20"/>
          <w:lang w:val="nl-NL"/>
        </w:rPr>
        <w:t xml:space="preserve">in Brussel </w:t>
      </w:r>
      <w:r w:rsidR="0006781A" w:rsidRPr="0006781A">
        <w:rPr>
          <w:i/>
          <w:sz w:val="20"/>
          <w:lang w:val="nl-NL"/>
        </w:rPr>
        <w:t xml:space="preserve">(en hoe dat aantal is geëvolueerd) </w:t>
      </w:r>
      <w:r>
        <w:rPr>
          <w:i/>
          <w:sz w:val="20"/>
          <w:lang w:val="nl-NL"/>
        </w:rPr>
        <w:t xml:space="preserve">en </w:t>
      </w:r>
    </w:p>
    <w:p w14:paraId="46A9EAB4" w14:textId="77777777" w:rsidR="00E62B56" w:rsidRDefault="00212378" w:rsidP="00212378">
      <w:pPr>
        <w:spacing w:after="20" w:line="288" w:lineRule="auto"/>
        <w:ind w:left="709"/>
        <w:rPr>
          <w:i/>
          <w:sz w:val="20"/>
          <w:lang w:val="nl-NL"/>
        </w:rPr>
      </w:pPr>
      <w:r>
        <w:rPr>
          <w:i/>
          <w:sz w:val="20"/>
          <w:lang w:val="nl-NL"/>
        </w:rPr>
        <w:t>2-</w:t>
      </w:r>
      <w:r w:rsidRPr="00212378">
        <w:rPr>
          <w:i/>
          <w:sz w:val="20"/>
          <w:lang w:val="nl-NL"/>
        </w:rPr>
        <w:t xml:space="preserve"> </w:t>
      </w:r>
      <w:r w:rsidRPr="00A9372B">
        <w:rPr>
          <w:i/>
          <w:sz w:val="20"/>
          <w:lang w:val="nl-NL"/>
        </w:rPr>
        <w:t>het aantal werknemers in de Brusselse zetel waar de onderzoeker zal worden geïntegreerd (en de evolutie ervan).</w:t>
      </w:r>
    </w:p>
    <w:p w14:paraId="7F9DD6CD" w14:textId="77777777" w:rsidR="00E62B56" w:rsidRPr="00850CB3" w:rsidRDefault="00E62B56">
      <w:pPr>
        <w:spacing w:after="62" w:line="288" w:lineRule="auto"/>
        <w:rPr>
          <w:lang w:val="nl-NL"/>
        </w:rPr>
      </w:pPr>
    </w:p>
    <w:p w14:paraId="65466763" w14:textId="77777777" w:rsidR="00E62B56" w:rsidRPr="00850CB3" w:rsidRDefault="00E62B56">
      <w:pPr>
        <w:spacing w:after="62" w:line="288" w:lineRule="auto"/>
        <w:rPr>
          <w:lang w:val="nl-NL"/>
        </w:rPr>
      </w:pPr>
    </w:p>
    <w:p w14:paraId="58F936FA"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r w:rsidRPr="00850CB3">
        <w:rPr>
          <w:b/>
          <w:lang w:val="nl-NL"/>
        </w:rPr>
        <w:t>Operationeel beheer</w:t>
      </w:r>
    </w:p>
    <w:p w14:paraId="6BBEF1E1" w14:textId="77777777" w:rsidR="00E62B56" w:rsidRPr="00850CB3" w:rsidRDefault="00E62B56" w:rsidP="00E62B56">
      <w:pPr>
        <w:spacing w:after="62" w:line="288" w:lineRule="auto"/>
        <w:ind w:left="567"/>
        <w:rPr>
          <w:b/>
          <w:lang w:val="nl-NL"/>
        </w:rPr>
      </w:pPr>
    </w:p>
    <w:p w14:paraId="17523582"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0</w:t>
      </w:r>
      <w:r w:rsidRPr="00850CB3">
        <w:rPr>
          <w:b/>
          <w:lang w:val="nl-NL"/>
        </w:rPr>
        <w:t xml:space="preserve">.1. Welke operationele problemen ondervindt u bij de organisatie van de dagelijkse activiteiten van de vzw? Hoe worden </w:t>
      </w:r>
      <w:r w:rsidR="00130FD7">
        <w:rPr>
          <w:b/>
          <w:lang w:val="nl-NL"/>
        </w:rPr>
        <w:t>die</w:t>
      </w:r>
      <w:r w:rsidRPr="00850CB3">
        <w:rPr>
          <w:b/>
          <w:lang w:val="nl-NL"/>
        </w:rPr>
        <w:t xml:space="preserve"> problemen bekeken?</w:t>
      </w:r>
    </w:p>
    <w:p w14:paraId="47DB7DF0" w14:textId="77777777" w:rsidR="00E62B56" w:rsidRPr="00850CB3" w:rsidRDefault="00E62B56" w:rsidP="00E62B56">
      <w:pPr>
        <w:spacing w:after="62" w:line="288" w:lineRule="auto"/>
        <w:ind w:left="567"/>
        <w:rPr>
          <w:b/>
          <w:lang w:val="nl-NL"/>
        </w:rPr>
      </w:pPr>
    </w:p>
    <w:p w14:paraId="4A7B457E" w14:textId="77777777" w:rsidR="00E62B56" w:rsidRPr="00850CB3" w:rsidRDefault="00E62B56" w:rsidP="00E62B56">
      <w:pPr>
        <w:spacing w:after="62" w:line="288" w:lineRule="auto"/>
        <w:ind w:left="567"/>
        <w:rPr>
          <w:b/>
          <w:lang w:val="nl-NL"/>
        </w:rPr>
      </w:pPr>
    </w:p>
    <w:p w14:paraId="7625BC6D" w14:textId="77777777" w:rsidR="00E62B56" w:rsidRPr="00850CB3" w:rsidRDefault="00E62B56" w:rsidP="00E62B56">
      <w:pPr>
        <w:spacing w:after="62" w:line="288" w:lineRule="auto"/>
        <w:ind w:left="567"/>
        <w:rPr>
          <w:b/>
          <w:lang w:val="nl-NL"/>
        </w:rPr>
      </w:pPr>
    </w:p>
    <w:p w14:paraId="20BA90A5" w14:textId="77777777" w:rsidR="00E62B56" w:rsidRPr="00850CB3" w:rsidRDefault="00E62B56" w:rsidP="00E62B56">
      <w:pPr>
        <w:spacing w:after="62" w:line="288" w:lineRule="auto"/>
        <w:ind w:left="567"/>
        <w:rPr>
          <w:b/>
          <w:lang w:val="nl-NL"/>
        </w:rPr>
      </w:pPr>
    </w:p>
    <w:p w14:paraId="304BC4E9" w14:textId="77777777" w:rsidR="00E62B56" w:rsidRPr="00850CB3" w:rsidRDefault="00E62B56" w:rsidP="00E62B56">
      <w:pPr>
        <w:spacing w:after="62" w:line="288" w:lineRule="auto"/>
        <w:ind w:left="567"/>
        <w:rPr>
          <w:b/>
          <w:lang w:val="nl-NL"/>
        </w:rPr>
      </w:pPr>
    </w:p>
    <w:p w14:paraId="65CDF69C"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0</w:t>
      </w:r>
      <w:r w:rsidRPr="00850CB3">
        <w:rPr>
          <w:b/>
          <w:lang w:val="nl-NL"/>
        </w:rPr>
        <w:t>.2. Vreest u belangrijke wetswijzigingen die een impact zullen hebben op uw vzw? Zo ja, welke maatregelen treft u?</w:t>
      </w:r>
    </w:p>
    <w:p w14:paraId="297AA1F4" w14:textId="77777777" w:rsidR="00E62B56" w:rsidRPr="00850CB3" w:rsidRDefault="00E62B56" w:rsidP="00E62B56">
      <w:pPr>
        <w:spacing w:after="62" w:line="288" w:lineRule="auto"/>
        <w:ind w:left="567"/>
        <w:rPr>
          <w:b/>
          <w:lang w:val="nl-NL"/>
        </w:rPr>
      </w:pPr>
    </w:p>
    <w:p w14:paraId="60A3DAF7" w14:textId="77777777" w:rsidR="00E62B56" w:rsidRPr="00850CB3" w:rsidRDefault="00E62B56" w:rsidP="00E62B56">
      <w:pPr>
        <w:spacing w:after="62" w:line="288" w:lineRule="auto"/>
        <w:ind w:left="567"/>
        <w:rPr>
          <w:b/>
          <w:lang w:val="nl-NL"/>
        </w:rPr>
      </w:pPr>
    </w:p>
    <w:p w14:paraId="091420F5" w14:textId="77777777" w:rsidR="00E62B56" w:rsidRPr="00850CB3" w:rsidRDefault="00E62B56" w:rsidP="00E62B56">
      <w:pPr>
        <w:spacing w:after="62" w:line="288" w:lineRule="auto"/>
        <w:ind w:left="567"/>
        <w:rPr>
          <w:b/>
          <w:lang w:val="nl-NL"/>
        </w:rPr>
      </w:pPr>
    </w:p>
    <w:p w14:paraId="644107B5" w14:textId="77777777" w:rsidR="00E62B56" w:rsidRDefault="00E62B56" w:rsidP="00E62B56">
      <w:pPr>
        <w:spacing w:after="62" w:line="288" w:lineRule="auto"/>
        <w:ind w:left="567"/>
        <w:rPr>
          <w:b/>
          <w:lang w:val="nl-NL"/>
        </w:rPr>
      </w:pPr>
    </w:p>
    <w:p w14:paraId="2DD18724" w14:textId="77777777" w:rsidR="00130FD7" w:rsidRPr="00850CB3" w:rsidRDefault="00130FD7" w:rsidP="00E62B56">
      <w:pPr>
        <w:spacing w:after="62" w:line="288" w:lineRule="auto"/>
        <w:ind w:left="567"/>
        <w:rPr>
          <w:b/>
          <w:lang w:val="nl-NL"/>
        </w:rPr>
      </w:pPr>
    </w:p>
    <w:p w14:paraId="5A3A487E" w14:textId="77777777" w:rsidR="00E62B56" w:rsidRPr="00850CB3" w:rsidRDefault="00E62B56" w:rsidP="00E62B56">
      <w:pPr>
        <w:spacing w:after="62" w:line="288" w:lineRule="auto"/>
        <w:ind w:left="567"/>
        <w:rPr>
          <w:b/>
          <w:lang w:val="nl-NL"/>
        </w:rPr>
      </w:pPr>
    </w:p>
    <w:p w14:paraId="08FBF081"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0</w:t>
      </w:r>
      <w:r w:rsidRPr="00850CB3">
        <w:rPr>
          <w:b/>
          <w:lang w:val="nl-NL"/>
        </w:rPr>
        <w:t>.3. Wat is het deel van de inkomsten van de vzw dat u zeker bent volgend jaar te kunnen verwezenlijken?</w:t>
      </w:r>
      <w:r w:rsidRPr="00850CB3">
        <w:rPr>
          <w:i/>
          <w:sz w:val="20"/>
          <w:szCs w:val="20"/>
          <w:lang w:val="nl-NL"/>
        </w:rPr>
        <w:t xml:space="preserve"> (Verlenging van subsidies verzekerd, zekerheid over eventuele verkopen)</w:t>
      </w:r>
    </w:p>
    <w:p w14:paraId="44463977" w14:textId="77777777" w:rsidR="00E62B56" w:rsidRPr="00850CB3" w:rsidRDefault="00E62B56" w:rsidP="00E62B56">
      <w:pPr>
        <w:spacing w:after="62" w:line="288" w:lineRule="auto"/>
        <w:ind w:left="567"/>
        <w:rPr>
          <w:b/>
          <w:lang w:val="nl-NL"/>
        </w:rPr>
      </w:pPr>
    </w:p>
    <w:p w14:paraId="55175156" w14:textId="77777777" w:rsidR="00E62B56" w:rsidRPr="00850CB3" w:rsidRDefault="00E62B56" w:rsidP="00E62B56">
      <w:pPr>
        <w:spacing w:after="62" w:line="288" w:lineRule="auto"/>
        <w:ind w:left="567"/>
        <w:rPr>
          <w:b/>
          <w:lang w:val="nl-NL"/>
        </w:rPr>
      </w:pPr>
    </w:p>
    <w:p w14:paraId="7A98388A" w14:textId="77777777" w:rsidR="00E62B56" w:rsidRPr="00850CB3" w:rsidRDefault="00E62B56" w:rsidP="00E62B56">
      <w:pPr>
        <w:spacing w:after="62" w:line="288" w:lineRule="auto"/>
        <w:ind w:left="567"/>
        <w:rPr>
          <w:b/>
          <w:lang w:val="nl-NL"/>
        </w:rPr>
      </w:pPr>
    </w:p>
    <w:p w14:paraId="3CBE0057" w14:textId="77777777" w:rsidR="00E62B56" w:rsidRPr="00850CB3" w:rsidRDefault="00E62B56" w:rsidP="00E62B56">
      <w:pPr>
        <w:spacing w:after="62" w:line="288" w:lineRule="auto"/>
        <w:ind w:left="567"/>
        <w:rPr>
          <w:b/>
          <w:lang w:val="nl-NL"/>
        </w:rPr>
      </w:pPr>
    </w:p>
    <w:p w14:paraId="601FED55"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0</w:t>
      </w:r>
      <w:r w:rsidRPr="00850CB3">
        <w:rPr>
          <w:b/>
          <w:lang w:val="nl-NL"/>
        </w:rPr>
        <w:t>.4. Welk deel van de inkomsten wordt rechtstreeks autonoom gegenereerd door de vzw? (</w:t>
      </w:r>
      <w:proofErr w:type="gramStart"/>
      <w:r w:rsidRPr="00850CB3">
        <w:rPr>
          <w:b/>
          <w:lang w:val="nl-NL"/>
        </w:rPr>
        <w:t>schenkingen</w:t>
      </w:r>
      <w:proofErr w:type="gramEnd"/>
      <w:r w:rsidRPr="00850CB3">
        <w:rPr>
          <w:b/>
          <w:lang w:val="nl-NL"/>
        </w:rPr>
        <w:t xml:space="preserve">, verkopen van opbrengsten, fundraising…) Bespreek de evolutie van </w:t>
      </w:r>
      <w:r w:rsidR="00130FD7">
        <w:rPr>
          <w:b/>
          <w:lang w:val="nl-NL"/>
        </w:rPr>
        <w:t>dat</w:t>
      </w:r>
      <w:r w:rsidRPr="00850CB3">
        <w:rPr>
          <w:b/>
          <w:lang w:val="nl-NL"/>
        </w:rPr>
        <w:t xml:space="preserve"> cijfer over de laatste jaren.</w:t>
      </w:r>
    </w:p>
    <w:p w14:paraId="43E0CD04" w14:textId="77777777" w:rsidR="00E62B56" w:rsidRPr="00850CB3" w:rsidRDefault="00E62B56" w:rsidP="00E62B56">
      <w:pPr>
        <w:spacing w:after="62" w:line="288" w:lineRule="auto"/>
        <w:ind w:left="567"/>
        <w:rPr>
          <w:b/>
          <w:lang w:val="nl-NL"/>
        </w:rPr>
      </w:pPr>
    </w:p>
    <w:p w14:paraId="2225E4F4" w14:textId="77777777" w:rsidR="00E62B56" w:rsidRPr="00850CB3" w:rsidRDefault="00E62B56" w:rsidP="00E62B56">
      <w:pPr>
        <w:spacing w:after="62" w:line="288" w:lineRule="auto"/>
        <w:ind w:left="567"/>
        <w:rPr>
          <w:b/>
          <w:lang w:val="nl-NL"/>
        </w:rPr>
      </w:pPr>
    </w:p>
    <w:p w14:paraId="22CD1798" w14:textId="77777777" w:rsidR="00E62B56" w:rsidRPr="00850CB3" w:rsidRDefault="00E62B56" w:rsidP="00E62B56">
      <w:pPr>
        <w:spacing w:after="62" w:line="288" w:lineRule="auto"/>
        <w:ind w:left="567"/>
        <w:rPr>
          <w:b/>
          <w:lang w:val="nl-NL"/>
        </w:rPr>
      </w:pPr>
    </w:p>
    <w:p w14:paraId="310EE97A" w14:textId="77777777" w:rsidR="00E62B56" w:rsidRPr="00850CB3" w:rsidRDefault="00E62B56" w:rsidP="00E62B56">
      <w:pPr>
        <w:spacing w:after="62" w:line="288" w:lineRule="auto"/>
        <w:ind w:left="567"/>
        <w:rPr>
          <w:b/>
          <w:lang w:val="nl-NL"/>
        </w:rPr>
      </w:pPr>
    </w:p>
    <w:p w14:paraId="241FBD32" w14:textId="77777777" w:rsidR="00E62B56" w:rsidRPr="00850CB3" w:rsidRDefault="00E62B56" w:rsidP="00E62B56">
      <w:pPr>
        <w:spacing w:after="62" w:line="288" w:lineRule="auto"/>
        <w:ind w:left="567"/>
        <w:rPr>
          <w:b/>
          <w:lang w:val="nl-NL"/>
        </w:rPr>
      </w:pPr>
    </w:p>
    <w:p w14:paraId="70A9F2C4" w14:textId="77777777" w:rsidR="00E62B56" w:rsidRPr="00850CB3" w:rsidRDefault="00E62B56" w:rsidP="00E62B56">
      <w:pPr>
        <w:spacing w:after="62" w:line="288" w:lineRule="auto"/>
        <w:ind w:left="567"/>
        <w:rPr>
          <w:b/>
          <w:lang w:val="nl-NL"/>
        </w:rPr>
      </w:pPr>
    </w:p>
    <w:p w14:paraId="42D32D9B"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r w:rsidRPr="00850CB3">
        <w:rPr>
          <w:b/>
          <w:lang w:val="nl-NL"/>
        </w:rPr>
        <w:t>Management</w:t>
      </w:r>
    </w:p>
    <w:p w14:paraId="3A897C6F" w14:textId="77777777" w:rsidR="00E62B56" w:rsidRPr="00850CB3" w:rsidRDefault="00E62B56" w:rsidP="00E62B56">
      <w:pPr>
        <w:spacing w:after="62" w:line="288" w:lineRule="auto"/>
        <w:ind w:left="1097"/>
        <w:rPr>
          <w:b/>
          <w:lang w:val="nl-NL"/>
        </w:rPr>
      </w:pPr>
    </w:p>
    <w:p w14:paraId="47778218"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1</w:t>
      </w:r>
      <w:r w:rsidRPr="00850CB3">
        <w:rPr>
          <w:b/>
          <w:lang w:val="nl-NL"/>
        </w:rPr>
        <w:t>.1. Organigram van de vzw met de verschille</w:t>
      </w:r>
      <w:r w:rsidR="00130FD7">
        <w:rPr>
          <w:b/>
          <w:lang w:val="nl-NL"/>
        </w:rPr>
        <w:t xml:space="preserve">nde medewerkers en hun functies. </w:t>
      </w:r>
      <w:r w:rsidRPr="00850CB3">
        <w:rPr>
          <w:i/>
          <w:sz w:val="20"/>
          <w:szCs w:val="20"/>
          <w:lang w:val="nl-NL"/>
        </w:rPr>
        <w:t>(</w:t>
      </w:r>
      <w:proofErr w:type="gramStart"/>
      <w:r w:rsidRPr="00850CB3">
        <w:rPr>
          <w:i/>
          <w:sz w:val="20"/>
          <w:szCs w:val="20"/>
          <w:lang w:val="nl-NL"/>
        </w:rPr>
        <w:t>eventueel</w:t>
      </w:r>
      <w:proofErr w:type="gramEnd"/>
      <w:r w:rsidRPr="00850CB3">
        <w:rPr>
          <w:i/>
          <w:sz w:val="20"/>
          <w:szCs w:val="20"/>
          <w:lang w:val="nl-NL"/>
        </w:rPr>
        <w:t xml:space="preserve"> in bijlage)</w:t>
      </w:r>
    </w:p>
    <w:p w14:paraId="4EC6AF68" w14:textId="77777777" w:rsidR="00E62B56" w:rsidRPr="00850CB3" w:rsidRDefault="00E62B56" w:rsidP="00E62B56">
      <w:pPr>
        <w:spacing w:after="62" w:line="288" w:lineRule="auto"/>
        <w:ind w:left="567"/>
        <w:rPr>
          <w:b/>
          <w:lang w:val="nl-NL"/>
        </w:rPr>
      </w:pPr>
    </w:p>
    <w:p w14:paraId="3743F6B5" w14:textId="77777777" w:rsidR="00E62B56" w:rsidRPr="00850CB3" w:rsidRDefault="00E62B56" w:rsidP="00E62B56">
      <w:pPr>
        <w:spacing w:after="62" w:line="288" w:lineRule="auto"/>
        <w:ind w:left="567"/>
        <w:rPr>
          <w:b/>
          <w:lang w:val="nl-NL"/>
        </w:rPr>
      </w:pPr>
    </w:p>
    <w:p w14:paraId="455C53FF" w14:textId="77777777" w:rsidR="00E62B56" w:rsidRPr="00850CB3" w:rsidRDefault="00E62B56" w:rsidP="00E62B56">
      <w:pPr>
        <w:spacing w:after="62" w:line="288" w:lineRule="auto"/>
        <w:ind w:left="567"/>
        <w:rPr>
          <w:b/>
          <w:lang w:val="nl-NL"/>
        </w:rPr>
      </w:pPr>
    </w:p>
    <w:p w14:paraId="020F3A1A"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1</w:t>
      </w:r>
      <w:r w:rsidRPr="00850CB3">
        <w:rPr>
          <w:b/>
          <w:lang w:val="nl-NL"/>
        </w:rPr>
        <w:t xml:space="preserve">.2. Hoelang is de directie in functie? </w:t>
      </w:r>
    </w:p>
    <w:p w14:paraId="1D34B078" w14:textId="77777777" w:rsidR="00E62B56" w:rsidRPr="00850CB3" w:rsidRDefault="00E62B56" w:rsidP="00E62B56">
      <w:pPr>
        <w:spacing w:after="62" w:line="288" w:lineRule="auto"/>
        <w:ind w:left="567"/>
        <w:rPr>
          <w:b/>
          <w:lang w:val="nl-NL"/>
        </w:rPr>
      </w:pPr>
    </w:p>
    <w:p w14:paraId="0962A7D8" w14:textId="77777777" w:rsidR="00E62B56" w:rsidRPr="00850CB3" w:rsidRDefault="00E62B56" w:rsidP="00E62B56">
      <w:pPr>
        <w:spacing w:after="62" w:line="288" w:lineRule="auto"/>
        <w:ind w:left="567"/>
        <w:rPr>
          <w:b/>
          <w:lang w:val="nl-NL"/>
        </w:rPr>
      </w:pPr>
    </w:p>
    <w:p w14:paraId="28CDAF16" w14:textId="77777777" w:rsidR="00E62B56" w:rsidRPr="00850CB3" w:rsidRDefault="00E62B56" w:rsidP="00E62B56">
      <w:pPr>
        <w:spacing w:after="62" w:line="288" w:lineRule="auto"/>
        <w:ind w:left="567"/>
        <w:rPr>
          <w:b/>
          <w:lang w:val="nl-NL"/>
        </w:rPr>
      </w:pPr>
    </w:p>
    <w:p w14:paraId="75C29982" w14:textId="77777777" w:rsidR="00E62B56" w:rsidRPr="00850CB3" w:rsidRDefault="00E62B56" w:rsidP="00E62B56">
      <w:pPr>
        <w:spacing w:after="62" w:line="288" w:lineRule="auto"/>
        <w:ind w:left="567"/>
        <w:rPr>
          <w:b/>
          <w:lang w:val="nl-NL"/>
        </w:rPr>
      </w:pPr>
      <w:r w:rsidRPr="00850CB3">
        <w:rPr>
          <w:b/>
          <w:lang w:val="nl-NL"/>
        </w:rPr>
        <w:lastRenderedPageBreak/>
        <w:t>1</w:t>
      </w:r>
      <w:r w:rsidR="00A9372B">
        <w:rPr>
          <w:b/>
          <w:lang w:val="nl-NL"/>
        </w:rPr>
        <w:t>1</w:t>
      </w:r>
      <w:r w:rsidRPr="00850CB3">
        <w:rPr>
          <w:b/>
          <w:lang w:val="nl-NL"/>
        </w:rPr>
        <w:t xml:space="preserve">.3. Samenstelling van de </w:t>
      </w:r>
      <w:r w:rsidR="00130FD7">
        <w:rPr>
          <w:b/>
          <w:lang w:val="nl-NL"/>
        </w:rPr>
        <w:t>R</w:t>
      </w:r>
      <w:r w:rsidRPr="00850CB3">
        <w:rPr>
          <w:b/>
          <w:lang w:val="nl-NL"/>
        </w:rPr>
        <w:t xml:space="preserve">aad van </w:t>
      </w:r>
      <w:r w:rsidR="00130FD7">
        <w:rPr>
          <w:b/>
          <w:lang w:val="nl-NL"/>
        </w:rPr>
        <w:t>B</w:t>
      </w:r>
      <w:r w:rsidRPr="00850CB3">
        <w:rPr>
          <w:b/>
          <w:lang w:val="nl-NL"/>
        </w:rPr>
        <w:t>estuur en bevoegdheden die eventueel aan de leden toegewezen zijn</w:t>
      </w:r>
      <w:r w:rsidR="00130FD7">
        <w:rPr>
          <w:b/>
          <w:lang w:val="nl-NL"/>
        </w:rPr>
        <w:t>.</w:t>
      </w:r>
    </w:p>
    <w:p w14:paraId="45880B1C" w14:textId="77777777" w:rsidR="00E62B56" w:rsidRPr="00850CB3" w:rsidRDefault="00E62B56" w:rsidP="00E62B56">
      <w:pPr>
        <w:spacing w:after="62" w:line="288" w:lineRule="auto"/>
        <w:ind w:left="567"/>
        <w:rPr>
          <w:b/>
          <w:lang w:val="nl-NL"/>
        </w:rPr>
      </w:pPr>
    </w:p>
    <w:p w14:paraId="0F1F06D1" w14:textId="77777777" w:rsidR="00E62B56" w:rsidRPr="00850CB3" w:rsidRDefault="00E62B56" w:rsidP="00E62B56">
      <w:pPr>
        <w:spacing w:after="62" w:line="288" w:lineRule="auto"/>
        <w:ind w:left="567"/>
        <w:rPr>
          <w:b/>
          <w:lang w:val="nl-NL"/>
        </w:rPr>
      </w:pPr>
    </w:p>
    <w:p w14:paraId="34554B01" w14:textId="77777777" w:rsidR="00E62B56" w:rsidRPr="00850CB3" w:rsidRDefault="00E62B56" w:rsidP="00E62B56">
      <w:pPr>
        <w:spacing w:after="62" w:line="288" w:lineRule="auto"/>
        <w:ind w:left="567"/>
        <w:rPr>
          <w:b/>
          <w:lang w:val="nl-NL"/>
        </w:rPr>
      </w:pPr>
    </w:p>
    <w:p w14:paraId="472B3F5A" w14:textId="77777777" w:rsidR="00E62B56" w:rsidRPr="00850CB3" w:rsidRDefault="00E62B56" w:rsidP="00E62B56">
      <w:pPr>
        <w:spacing w:after="62" w:line="288" w:lineRule="auto"/>
        <w:ind w:left="567"/>
        <w:rPr>
          <w:b/>
          <w:lang w:val="nl-NL"/>
        </w:rPr>
      </w:pPr>
    </w:p>
    <w:p w14:paraId="612A3F4D" w14:textId="77777777" w:rsidR="00E62B56" w:rsidRPr="00850CB3" w:rsidRDefault="00E62B56" w:rsidP="00E62B56">
      <w:pPr>
        <w:spacing w:after="62" w:line="288" w:lineRule="auto"/>
        <w:ind w:left="567"/>
        <w:rPr>
          <w:b/>
          <w:lang w:val="nl-NL"/>
        </w:rPr>
      </w:pPr>
      <w:r w:rsidRPr="00850CB3">
        <w:rPr>
          <w:b/>
          <w:lang w:val="nl-NL"/>
        </w:rPr>
        <w:t>1</w:t>
      </w:r>
      <w:r w:rsidR="00A9372B">
        <w:rPr>
          <w:b/>
          <w:lang w:val="nl-NL"/>
        </w:rPr>
        <w:t>1</w:t>
      </w:r>
      <w:r w:rsidRPr="00850CB3">
        <w:rPr>
          <w:b/>
          <w:lang w:val="nl-NL"/>
        </w:rPr>
        <w:t xml:space="preserve">.4. Beschrijf en verklaar de interacties tussen de </w:t>
      </w:r>
      <w:r w:rsidR="00130FD7">
        <w:rPr>
          <w:b/>
          <w:lang w:val="nl-NL"/>
        </w:rPr>
        <w:t>R</w:t>
      </w:r>
      <w:r w:rsidRPr="00850CB3">
        <w:rPr>
          <w:b/>
          <w:lang w:val="nl-NL"/>
        </w:rPr>
        <w:t xml:space="preserve">aad van </w:t>
      </w:r>
      <w:r w:rsidR="00130FD7">
        <w:rPr>
          <w:b/>
          <w:lang w:val="nl-NL"/>
        </w:rPr>
        <w:t>B</w:t>
      </w:r>
      <w:r w:rsidRPr="00850CB3">
        <w:rPr>
          <w:b/>
          <w:lang w:val="nl-NL"/>
        </w:rPr>
        <w:t>estuur en de directie (en/of andere leden van de vzw): frequentie, inhoud …</w:t>
      </w:r>
    </w:p>
    <w:p w14:paraId="2CCB647C" w14:textId="77777777" w:rsidR="00E62B56" w:rsidRPr="00850CB3" w:rsidRDefault="00E62B56" w:rsidP="00E62B56">
      <w:pPr>
        <w:spacing w:after="62" w:line="288" w:lineRule="auto"/>
        <w:ind w:left="567"/>
        <w:rPr>
          <w:b/>
          <w:lang w:val="nl-NL"/>
        </w:rPr>
      </w:pPr>
    </w:p>
    <w:p w14:paraId="11DAB806" w14:textId="77777777" w:rsidR="00E62B56" w:rsidRPr="00850CB3" w:rsidRDefault="00E62B56" w:rsidP="00E62B56">
      <w:pPr>
        <w:spacing w:after="62" w:line="288" w:lineRule="auto"/>
        <w:ind w:left="567"/>
        <w:rPr>
          <w:b/>
          <w:lang w:val="nl-NL"/>
        </w:rPr>
      </w:pPr>
    </w:p>
    <w:p w14:paraId="0ED282E4" w14:textId="77777777" w:rsidR="00E62B56" w:rsidRPr="00850CB3" w:rsidRDefault="00E62B56" w:rsidP="00E62B56">
      <w:pPr>
        <w:spacing w:after="62" w:line="288" w:lineRule="auto"/>
        <w:ind w:left="567"/>
        <w:rPr>
          <w:b/>
          <w:lang w:val="nl-NL"/>
        </w:rPr>
      </w:pPr>
    </w:p>
    <w:p w14:paraId="3CF42DF5" w14:textId="77777777" w:rsidR="00E62B56" w:rsidRPr="00850CB3" w:rsidRDefault="00E62B56" w:rsidP="00E62B56">
      <w:pPr>
        <w:spacing w:after="62" w:line="288" w:lineRule="auto"/>
        <w:ind w:left="567"/>
        <w:rPr>
          <w:b/>
          <w:lang w:val="nl-NL"/>
        </w:rPr>
      </w:pPr>
    </w:p>
    <w:p w14:paraId="7E93F4A1" w14:textId="77777777" w:rsidR="00E62B56" w:rsidRPr="00850CB3" w:rsidRDefault="00E62B56" w:rsidP="00E62B56">
      <w:pPr>
        <w:numPr>
          <w:ilvl w:val="1"/>
          <w:numId w:val="3"/>
        </w:numPr>
        <w:tabs>
          <w:tab w:val="clear" w:pos="1097"/>
          <w:tab w:val="num" w:pos="567"/>
        </w:tabs>
        <w:spacing w:after="62" w:line="288" w:lineRule="auto"/>
        <w:ind w:hanging="1097"/>
        <w:rPr>
          <w:b/>
          <w:lang w:val="nl-NL"/>
        </w:rPr>
      </w:pPr>
      <w:r w:rsidRPr="00850CB3">
        <w:rPr>
          <w:b/>
          <w:lang w:val="nl-NL"/>
        </w:rPr>
        <w:t>Financiële situatie</w:t>
      </w:r>
    </w:p>
    <w:p w14:paraId="0D1CC285" w14:textId="77777777" w:rsidR="00E62B56" w:rsidRPr="00850CB3" w:rsidRDefault="00E62B56" w:rsidP="00E62B56">
      <w:pPr>
        <w:spacing w:after="62" w:line="288" w:lineRule="auto"/>
        <w:ind w:left="567"/>
        <w:rPr>
          <w:i/>
          <w:sz w:val="20"/>
          <w:szCs w:val="20"/>
          <w:lang w:val="nl-NL"/>
        </w:rPr>
      </w:pPr>
      <w:r w:rsidRPr="00850CB3">
        <w:rPr>
          <w:i/>
          <w:sz w:val="20"/>
          <w:lang w:val="nl-NL"/>
        </w:rPr>
        <w:t>Gelieve de gedetailleerde jaarlijkse financiële staten van de laatste drie jaren te bezorgen.</w:t>
      </w:r>
    </w:p>
    <w:p w14:paraId="235F2FE0" w14:textId="77777777" w:rsidR="00E62B56" w:rsidRPr="00850CB3" w:rsidRDefault="00E62B56" w:rsidP="00E62B56">
      <w:pPr>
        <w:spacing w:after="62" w:line="288" w:lineRule="auto"/>
        <w:ind w:left="567"/>
        <w:rPr>
          <w:b/>
          <w:lang w:val="nl-NL"/>
        </w:rPr>
      </w:pPr>
    </w:p>
    <w:p w14:paraId="15BC69C3" w14:textId="77777777" w:rsidR="00E62B56" w:rsidRPr="00850CB3" w:rsidRDefault="00E62B56" w:rsidP="00E62B56">
      <w:pPr>
        <w:spacing w:after="62" w:line="288" w:lineRule="auto"/>
        <w:ind w:left="567"/>
        <w:rPr>
          <w:b/>
          <w:lang w:val="nl-NL"/>
        </w:rPr>
      </w:pPr>
    </w:p>
    <w:p w14:paraId="783218F5" w14:textId="77777777" w:rsidR="00E62B56" w:rsidRDefault="00E62B56" w:rsidP="00E62B56">
      <w:pPr>
        <w:spacing w:after="62" w:line="288" w:lineRule="auto"/>
        <w:ind w:left="567"/>
        <w:rPr>
          <w:b/>
          <w:lang w:val="nl-NL"/>
        </w:rPr>
      </w:pPr>
    </w:p>
    <w:p w14:paraId="34F454E8" w14:textId="77777777" w:rsidR="00F2485F" w:rsidRDefault="00F2485F" w:rsidP="00E62B56">
      <w:pPr>
        <w:spacing w:after="62" w:line="288" w:lineRule="auto"/>
        <w:ind w:left="567"/>
        <w:rPr>
          <w:b/>
          <w:lang w:val="nl-NL"/>
        </w:rPr>
      </w:pPr>
    </w:p>
    <w:p w14:paraId="1C6A2352" w14:textId="77777777" w:rsidR="00F2485F" w:rsidRDefault="00F2485F" w:rsidP="00E62B56">
      <w:pPr>
        <w:spacing w:after="62" w:line="288" w:lineRule="auto"/>
        <w:ind w:left="567"/>
        <w:rPr>
          <w:b/>
          <w:lang w:val="nl-NL"/>
        </w:rPr>
      </w:pPr>
    </w:p>
    <w:p w14:paraId="2ED9CEDE" w14:textId="77777777" w:rsidR="00F2485F" w:rsidRDefault="00F2485F" w:rsidP="00E62B56">
      <w:pPr>
        <w:spacing w:after="62" w:line="288" w:lineRule="auto"/>
        <w:ind w:left="567"/>
        <w:rPr>
          <w:b/>
          <w:lang w:val="nl-NL"/>
        </w:rPr>
      </w:pPr>
    </w:p>
    <w:p w14:paraId="74E1D876" w14:textId="77777777" w:rsidR="00F2485F" w:rsidRDefault="00F2485F" w:rsidP="00E62B56">
      <w:pPr>
        <w:spacing w:after="62" w:line="288" w:lineRule="auto"/>
        <w:ind w:left="567"/>
        <w:rPr>
          <w:b/>
          <w:lang w:val="nl-NL"/>
        </w:rPr>
      </w:pPr>
    </w:p>
    <w:p w14:paraId="173A2174" w14:textId="77777777" w:rsidR="00F2485F" w:rsidRDefault="00F2485F" w:rsidP="00E62B56">
      <w:pPr>
        <w:spacing w:after="62" w:line="288" w:lineRule="auto"/>
        <w:ind w:left="567"/>
        <w:rPr>
          <w:b/>
          <w:lang w:val="nl-NL"/>
        </w:rPr>
      </w:pPr>
    </w:p>
    <w:p w14:paraId="2C2218E9" w14:textId="77777777" w:rsidR="00F2485F" w:rsidRDefault="00F2485F" w:rsidP="00E62B56">
      <w:pPr>
        <w:spacing w:after="62" w:line="288" w:lineRule="auto"/>
        <w:ind w:left="567"/>
        <w:rPr>
          <w:b/>
          <w:lang w:val="nl-NL"/>
        </w:rPr>
      </w:pPr>
    </w:p>
    <w:p w14:paraId="33227E35" w14:textId="77777777" w:rsidR="00F2485F" w:rsidRDefault="00F2485F" w:rsidP="00E62B56">
      <w:pPr>
        <w:spacing w:after="62" w:line="288" w:lineRule="auto"/>
        <w:ind w:left="567"/>
        <w:rPr>
          <w:b/>
          <w:lang w:val="nl-NL"/>
        </w:rPr>
      </w:pPr>
    </w:p>
    <w:p w14:paraId="4D508FBE" w14:textId="77777777" w:rsidR="00F2485F" w:rsidRDefault="00F2485F" w:rsidP="00E62B56">
      <w:pPr>
        <w:spacing w:after="62" w:line="288" w:lineRule="auto"/>
        <w:ind w:left="567"/>
        <w:rPr>
          <w:b/>
          <w:lang w:val="nl-NL"/>
        </w:rPr>
      </w:pPr>
    </w:p>
    <w:p w14:paraId="26A759B8" w14:textId="77777777" w:rsidR="00846D98" w:rsidRDefault="00846D98" w:rsidP="00E62B56">
      <w:pPr>
        <w:spacing w:after="62" w:line="288" w:lineRule="auto"/>
        <w:ind w:left="567"/>
        <w:rPr>
          <w:b/>
          <w:lang w:val="nl-NL"/>
        </w:rPr>
      </w:pPr>
    </w:p>
    <w:p w14:paraId="7D29BEAF" w14:textId="77777777" w:rsidR="00846D98" w:rsidRDefault="00846D98" w:rsidP="00E62B56">
      <w:pPr>
        <w:spacing w:after="62" w:line="288" w:lineRule="auto"/>
        <w:ind w:left="567"/>
        <w:rPr>
          <w:b/>
          <w:lang w:val="nl-NL"/>
        </w:rPr>
      </w:pPr>
    </w:p>
    <w:p w14:paraId="45852D6B" w14:textId="77777777" w:rsidR="00846D98" w:rsidRDefault="00846D98" w:rsidP="00E62B56">
      <w:pPr>
        <w:spacing w:after="62" w:line="288" w:lineRule="auto"/>
        <w:ind w:left="567"/>
        <w:rPr>
          <w:b/>
          <w:lang w:val="nl-NL"/>
        </w:rPr>
      </w:pPr>
    </w:p>
    <w:p w14:paraId="3AA4F3A6" w14:textId="3B2F9B6E" w:rsidR="00F2485F" w:rsidRPr="00D6187E" w:rsidRDefault="00F2485F" w:rsidP="00F2485F">
      <w:pPr>
        <w:keepNext/>
        <w:shd w:val="clear" w:color="auto" w:fill="FFFFFF"/>
        <w:spacing w:line="256" w:lineRule="auto"/>
        <w:rPr>
          <w:rFonts w:ascii="Calibri" w:eastAsia="Calibri" w:hAnsi="Calibri"/>
          <w:lang w:val="nl-NL"/>
        </w:rPr>
      </w:pPr>
    </w:p>
    <w:p w14:paraId="65240497" w14:textId="437D7E61" w:rsidR="00F2485F" w:rsidRPr="00A9372B" w:rsidRDefault="00F2485F" w:rsidP="005A0DD1">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120"/>
        <w:jc w:val="center"/>
        <w:rPr>
          <w:rFonts w:eastAsia="Times New Roman"/>
          <w:lang w:val="nl-NL"/>
        </w:rPr>
      </w:pPr>
      <w:r w:rsidRPr="00D6187E">
        <w:rPr>
          <w:rFonts w:ascii="Calibri" w:eastAsia="Times New Roman" w:hAnsi="Calibri" w:cs="Calibri"/>
          <w:b/>
          <w:color w:val="02488E"/>
          <w:lang w:val="nl-NL"/>
        </w:rPr>
        <w:t>Voor vragen met betrekking tot het invullen van dit document, gelieve contact op te nemen met</w:t>
      </w:r>
      <w:r w:rsidRPr="00D6187E">
        <w:rPr>
          <w:rFonts w:ascii="Calibri" w:eastAsia="Times New Roman" w:hAnsi="Calibri" w:cs="Calibri"/>
          <w:b/>
          <w:color w:val="02488E"/>
          <w:lang w:val="nl-NL"/>
        </w:rPr>
        <w:tab/>
      </w:r>
      <w:r w:rsidR="005A0DD1" w:rsidRPr="005A0DD1">
        <w:rPr>
          <w:rFonts w:ascii="Calibri" w:eastAsia="Times New Roman" w:hAnsi="Calibri" w:cs="Calibri"/>
          <w:b/>
          <w:color w:val="02488E"/>
          <w:lang w:val="nl-BE" w:eastAsia="zh-CN"/>
        </w:rPr>
        <w:t xml:space="preserve">François Billen, </w:t>
      </w:r>
      <w:hyperlink r:id="rId8" w:history="1">
        <w:r w:rsidR="005A0DD1" w:rsidRPr="005A0DD1">
          <w:rPr>
            <w:rStyle w:val="Lienhypertexte"/>
            <w:rFonts w:ascii="Calibri" w:eastAsia="Times New Roman" w:hAnsi="Calibri" w:cs="Calibri"/>
            <w:b/>
            <w:lang w:val="nl-BE" w:eastAsia="zh-CN"/>
          </w:rPr>
          <w:t>fbillen@innoviris.brussels</w:t>
        </w:r>
      </w:hyperlink>
      <w:r w:rsidR="005A0DD1" w:rsidRPr="005A0DD1">
        <w:rPr>
          <w:rFonts w:ascii="Calibri" w:eastAsia="Times New Roman" w:hAnsi="Calibri" w:cs="Calibri"/>
          <w:b/>
          <w:color w:val="02488E"/>
          <w:lang w:val="nl-BE" w:eastAsia="zh-CN"/>
        </w:rPr>
        <w:t xml:space="preserve"> </w:t>
      </w:r>
      <w:r w:rsidRPr="00F2485F">
        <w:rPr>
          <w:rFonts w:ascii="Calibri" w:eastAsia="Times New Roman" w:hAnsi="Calibri" w:cs="Calibri"/>
          <w:b/>
          <w:color w:val="02488E"/>
          <w:lang w:val="nl-BE" w:eastAsia="zh-CN"/>
        </w:rPr>
        <w:t>+</w:t>
      </w:r>
      <w:r w:rsidRPr="00FB5C98">
        <w:rPr>
          <w:rFonts w:ascii="Calibri" w:eastAsia="Times New Roman" w:hAnsi="Calibri" w:cs="Calibri"/>
          <w:b/>
          <w:color w:val="02488E"/>
          <w:lang w:val="nl-BE" w:eastAsia="zh-CN"/>
        </w:rPr>
        <w:t xml:space="preserve">32 2 600 50 </w:t>
      </w:r>
      <w:r w:rsidR="00147E96">
        <w:rPr>
          <w:rFonts w:ascii="Calibri" w:eastAsia="Times New Roman" w:hAnsi="Calibri" w:cs="Calibri"/>
          <w:b/>
          <w:color w:val="02488E"/>
          <w:lang w:val="nl-BE" w:eastAsia="zh-CN"/>
        </w:rPr>
        <w:t>28</w:t>
      </w:r>
    </w:p>
    <w:p w14:paraId="31D0F42A" w14:textId="77777777" w:rsidR="00F2485F" w:rsidRPr="00F2485F" w:rsidRDefault="00F2485F" w:rsidP="00F2485F">
      <w:pPr>
        <w:spacing w:after="62" w:line="288" w:lineRule="auto"/>
        <w:ind w:left="567"/>
        <w:rPr>
          <w:b/>
          <w:lang w:val="nl-BE"/>
        </w:rPr>
      </w:pPr>
    </w:p>
    <w:sectPr w:rsidR="00F2485F" w:rsidRPr="00F2485F">
      <w:headerReference w:type="default" r:id="rId9"/>
      <w:footerReference w:type="default" r:id="rId10"/>
      <w:pgSz w:w="11906" w:h="16838"/>
      <w:pgMar w:top="2337" w:right="1134" w:bottom="2015"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C595B" w14:textId="77777777" w:rsidR="00BE0D40" w:rsidRDefault="00BE0D40">
      <w:r>
        <w:separator/>
      </w:r>
    </w:p>
  </w:endnote>
  <w:endnote w:type="continuationSeparator" w:id="0">
    <w:p w14:paraId="49D529B3" w14:textId="77777777" w:rsidR="00BE0D40" w:rsidRDefault="00BE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AA3B" w14:textId="77777777" w:rsidR="00E62B56" w:rsidRPr="0017165E" w:rsidRDefault="00E62B56" w:rsidP="00E62B56">
    <w:pPr>
      <w:pStyle w:val="Pieddepage"/>
      <w:rPr>
        <w:rFonts w:ascii="Arial" w:hAnsi="Arial" w:cs="Arial"/>
        <w:sz w:val="14"/>
        <w:szCs w:val="14"/>
        <w:lang w:val="nl-NL"/>
      </w:rPr>
    </w:pPr>
    <w:r>
      <w:rPr>
        <w:rFonts w:ascii="Arial" w:eastAsia="Arial" w:hAnsi="Arial" w:cs="Arial"/>
        <w:sz w:val="14"/>
        <w:lang w:val="nl-NL"/>
      </w:rPr>
      <w:t xml:space="preserve">Brussels Instituut voor Onderzoek en Innovatie </w:t>
    </w:r>
    <w:r w:rsidR="00850CB3">
      <w:rPr>
        <w:rFonts w:ascii="Arial" w:eastAsia="Arial" w:hAnsi="Arial" w:cs="Arial"/>
        <w:sz w:val="14"/>
        <w:lang w:val="nl-NL"/>
      </w:rPr>
      <w:tab/>
    </w:r>
    <w:r w:rsidR="00850CB3">
      <w:rPr>
        <w:rFonts w:ascii="Arial" w:eastAsia="Arial" w:hAnsi="Arial" w:cs="Arial"/>
        <w:sz w:val="14"/>
        <w:lang w:val="nl-NL"/>
      </w:rPr>
      <w:tab/>
    </w:r>
    <w:proofErr w:type="spellStart"/>
    <w:r w:rsidR="003B7824">
      <w:rPr>
        <w:rFonts w:ascii="Arial" w:eastAsia="Arial" w:hAnsi="Arial" w:cs="Arial"/>
        <w:sz w:val="14"/>
        <w:lang w:val="nl-NL"/>
      </w:rPr>
      <w:t>Applied</w:t>
    </w:r>
    <w:proofErr w:type="spellEnd"/>
    <w:r w:rsidR="003B7824">
      <w:rPr>
        <w:rFonts w:ascii="Arial" w:eastAsia="Arial" w:hAnsi="Arial" w:cs="Arial"/>
        <w:sz w:val="14"/>
        <w:lang w:val="nl-NL"/>
      </w:rPr>
      <w:t xml:space="preserve"> PhD</w:t>
    </w:r>
    <w:r w:rsidR="0006781A" w:rsidRPr="003B7824">
      <w:rPr>
        <w:rFonts w:ascii="Arial" w:eastAsia="Arial" w:hAnsi="Arial" w:cs="Arial"/>
        <w:sz w:val="14"/>
        <w:lang w:val="nl-NL"/>
      </w:rPr>
      <w:t>:</w:t>
    </w:r>
    <w:r w:rsidR="0006781A">
      <w:rPr>
        <w:rFonts w:ascii="Arial" w:eastAsia="Arial" w:hAnsi="Arial" w:cs="Arial"/>
        <w:sz w:val="14"/>
        <w:lang w:val="nl-NL"/>
      </w:rPr>
      <w:t xml:space="preserve"> Fiche Partnere</w:t>
    </w:r>
    <w:r>
      <w:rPr>
        <w:rFonts w:ascii="Arial" w:eastAsia="Arial" w:hAnsi="Arial" w:cs="Arial"/>
        <w:sz w:val="14"/>
        <w:lang w:val="nl-NL"/>
      </w:rPr>
      <w:t>ntiteit – VZW (Onderneming)</w:t>
    </w:r>
  </w:p>
  <w:p w14:paraId="605487E0" w14:textId="7D7CDA18" w:rsidR="00E62B56" w:rsidRPr="00740EC0" w:rsidRDefault="00E62B56" w:rsidP="00E62B56">
    <w:pPr>
      <w:pStyle w:val="Pieddepage"/>
      <w:rPr>
        <w:rFonts w:ascii="Arial" w:hAnsi="Arial" w:cs="Arial"/>
        <w:sz w:val="14"/>
        <w:szCs w:val="14"/>
        <w:lang w:val="nl-NL"/>
      </w:rPr>
    </w:pPr>
    <w:r>
      <w:rPr>
        <w:rFonts w:ascii="Arial" w:hAnsi="Arial" w:cs="Arial"/>
        <w:sz w:val="14"/>
        <w:lang w:val="nl-NL"/>
      </w:rPr>
      <w:t>Charleroisteenweg 11</w:t>
    </w:r>
    <w:r w:rsidR="009C05D9">
      <w:rPr>
        <w:rFonts w:ascii="Arial" w:hAnsi="Arial" w:cs="Arial"/>
        <w:sz w:val="14"/>
        <w:lang w:val="nl-NL"/>
      </w:rPr>
      <w:t>2</w:t>
    </w:r>
    <w:r>
      <w:rPr>
        <w:rFonts w:ascii="Arial" w:hAnsi="Arial" w:cs="Arial"/>
        <w:sz w:val="14"/>
        <w:lang w:val="nl-NL"/>
      </w:rPr>
      <w:t xml:space="preserve"> – B-1060 Brussel </w:t>
    </w:r>
    <w:r w:rsidR="00850CB3">
      <w:rPr>
        <w:rFonts w:ascii="Arial" w:hAnsi="Arial" w:cs="Arial"/>
        <w:sz w:val="14"/>
        <w:lang w:val="nl-NL"/>
      </w:rPr>
      <w:tab/>
    </w:r>
    <w:r w:rsidR="00850CB3">
      <w:rPr>
        <w:rFonts w:ascii="Arial" w:hAnsi="Arial" w:cs="Arial"/>
        <w:sz w:val="14"/>
        <w:lang w:val="nl-NL"/>
      </w:rPr>
      <w:tab/>
    </w:r>
    <w:r>
      <w:rPr>
        <w:rFonts w:ascii="Arial" w:hAnsi="Arial" w:cs="Arial"/>
        <w:sz w:val="14"/>
        <w:lang w:val="nl-NL"/>
      </w:rPr>
      <w:t>Bijlage</w:t>
    </w:r>
  </w:p>
  <w:p w14:paraId="25ED92B0" w14:textId="0D2E1880" w:rsidR="00E62B56" w:rsidRPr="009C05D9" w:rsidRDefault="00E62B56" w:rsidP="00E62B56">
    <w:pPr>
      <w:pStyle w:val="Pieddepage"/>
      <w:rPr>
        <w:lang w:val="nl-BE"/>
      </w:rPr>
    </w:pPr>
    <w:r>
      <w:rPr>
        <w:rFonts w:ascii="Arial" w:hAnsi="Arial" w:cs="Arial"/>
        <w:sz w:val="14"/>
        <w:szCs w:val="14"/>
        <w:lang w:val="nl-NL"/>
      </w:rPr>
      <w:t xml:space="preserve">Tel.: 02.600.50.34. – Fax: 02.600.50.47 </w:t>
    </w:r>
    <w:r w:rsidR="00850CB3">
      <w:rPr>
        <w:rFonts w:ascii="Arial" w:hAnsi="Arial" w:cs="Arial"/>
        <w:sz w:val="14"/>
        <w:szCs w:val="14"/>
        <w:lang w:val="nl-NL"/>
      </w:rPr>
      <w:tab/>
    </w:r>
    <w:r w:rsidR="00850CB3">
      <w:rPr>
        <w:rFonts w:ascii="Arial" w:hAnsi="Arial" w:cs="Arial"/>
        <w:sz w:val="14"/>
        <w:szCs w:val="14"/>
        <w:lang w:val="nl-NL"/>
      </w:rPr>
      <w:tab/>
    </w:r>
    <w:r>
      <w:rPr>
        <w:rFonts w:ascii="Arial" w:hAnsi="Arial" w:cs="Arial"/>
        <w:sz w:val="14"/>
        <w:szCs w:val="14"/>
        <w:lang w:val="nl-NL"/>
      </w:rPr>
      <w:t xml:space="preserve">pagina </w:t>
    </w:r>
    <w:r>
      <w:rPr>
        <w:rStyle w:val="Numrodepage"/>
        <w:rFonts w:cs="Arial"/>
        <w:sz w:val="14"/>
        <w:szCs w:val="14"/>
        <w:lang w:val="nl-NL"/>
      </w:rPr>
      <w:fldChar w:fldCharType="begin"/>
    </w:r>
    <w:r>
      <w:rPr>
        <w:rStyle w:val="Numrodepage"/>
        <w:rFonts w:cs="Arial"/>
        <w:sz w:val="14"/>
        <w:szCs w:val="14"/>
        <w:lang w:val="nl-NL"/>
      </w:rPr>
      <w:instrText xml:space="preserve"> PAGE </w:instrText>
    </w:r>
    <w:r>
      <w:rPr>
        <w:rStyle w:val="Numrodepage"/>
        <w:rFonts w:cs="Arial"/>
        <w:sz w:val="14"/>
        <w:szCs w:val="14"/>
        <w:lang w:val="nl-NL"/>
      </w:rPr>
      <w:fldChar w:fldCharType="separate"/>
    </w:r>
    <w:r w:rsidR="008864CB">
      <w:rPr>
        <w:rStyle w:val="Numrodepage"/>
        <w:rFonts w:cs="Arial"/>
        <w:noProof/>
        <w:sz w:val="14"/>
        <w:szCs w:val="14"/>
        <w:lang w:val="nl-NL"/>
      </w:rPr>
      <w:t>7</w:t>
    </w:r>
    <w:r>
      <w:rPr>
        <w:rStyle w:val="Numrodepage"/>
        <w:rFonts w:cs="Arial"/>
        <w:sz w:val="14"/>
        <w:szCs w:val="14"/>
        <w:lang w:val="nl-NL"/>
      </w:rPr>
      <w:fldChar w:fldCharType="end"/>
    </w:r>
    <w:r>
      <w:rPr>
        <w:rStyle w:val="Numrodepage"/>
        <w:rFonts w:ascii="Arial" w:eastAsia="Arial" w:hAnsi="Arial" w:cs="Arial"/>
        <w:sz w:val="14"/>
        <w:szCs w:val="14"/>
        <w:lang w:val="nl-NL"/>
      </w:rPr>
      <w:t xml:space="preserve"> van </w:t>
    </w:r>
    <w:r>
      <w:rPr>
        <w:rStyle w:val="Numrodepage"/>
        <w:rFonts w:cs="Arial"/>
        <w:sz w:val="14"/>
        <w:szCs w:val="14"/>
        <w:lang w:val="nl-NL"/>
      </w:rPr>
      <w:fldChar w:fldCharType="begin"/>
    </w:r>
    <w:r>
      <w:rPr>
        <w:rStyle w:val="Numrodepage"/>
        <w:rFonts w:cs="Arial"/>
        <w:sz w:val="14"/>
        <w:szCs w:val="14"/>
        <w:lang w:val="nl-NL"/>
      </w:rPr>
      <w:instrText xml:space="preserve"> NUMPAGES \*Arabic </w:instrText>
    </w:r>
    <w:r>
      <w:rPr>
        <w:rStyle w:val="Numrodepage"/>
        <w:rFonts w:cs="Arial"/>
        <w:sz w:val="14"/>
        <w:szCs w:val="14"/>
        <w:lang w:val="nl-NL"/>
      </w:rPr>
      <w:fldChar w:fldCharType="separate"/>
    </w:r>
    <w:r w:rsidR="008864CB">
      <w:rPr>
        <w:rStyle w:val="Numrodepage"/>
        <w:rFonts w:cs="Arial"/>
        <w:noProof/>
        <w:sz w:val="14"/>
        <w:szCs w:val="14"/>
        <w:lang w:val="nl-NL"/>
      </w:rPr>
      <w:t>8</w:t>
    </w:r>
    <w:r>
      <w:rPr>
        <w:rStyle w:val="Numrodepage"/>
        <w:rFonts w:cs="Arial"/>
        <w:sz w:val="14"/>
        <w:szCs w:val="14"/>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E35F5" w14:textId="77777777" w:rsidR="00BE0D40" w:rsidRDefault="00BE0D40">
      <w:r>
        <w:separator/>
      </w:r>
    </w:p>
  </w:footnote>
  <w:footnote w:type="continuationSeparator" w:id="0">
    <w:p w14:paraId="3E8FC2E7" w14:textId="77777777" w:rsidR="00BE0D40" w:rsidRDefault="00BE0D40">
      <w:r>
        <w:continuationSeparator/>
      </w:r>
    </w:p>
  </w:footnote>
  <w:footnote w:id="1">
    <w:p w14:paraId="02E1A2D3" w14:textId="77777777" w:rsidR="00E62B56" w:rsidRPr="00A7680F" w:rsidRDefault="00E62B56" w:rsidP="00E62B56">
      <w:pPr>
        <w:pStyle w:val="Notedebasdepage"/>
        <w:rPr>
          <w:lang w:val="nl-NL"/>
        </w:rPr>
      </w:pPr>
      <w:r>
        <w:rPr>
          <w:rStyle w:val="Appelnotedebasdep"/>
          <w:lang w:val="nl-NL"/>
        </w:rPr>
        <w:footnoteRef/>
      </w:r>
      <w:r>
        <w:rPr>
          <w:lang w:val="nl-NL"/>
        </w:rPr>
        <w:t xml:space="preserve"> (patiënten, bezoekers,</w:t>
      </w:r>
      <w:r w:rsidR="00130FD7">
        <w:rPr>
          <w:lang w:val="nl-NL"/>
        </w:rPr>
        <w:t xml:space="preserve"> begeleide personen, leerlingen</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5464" w14:textId="4DADF703" w:rsidR="00E62B56" w:rsidRDefault="00FF12FA">
    <w:pPr>
      <w:pStyle w:val="En-tte"/>
      <w:rPr>
        <w:szCs w:val="26"/>
        <w:lang w:val="nl-NL"/>
      </w:rPr>
    </w:pPr>
    <w:r>
      <w:rPr>
        <w:noProof/>
        <w:lang w:val="fr-BE" w:eastAsia="fr-BE"/>
      </w:rPr>
      <w:drawing>
        <wp:anchor distT="0" distB="0" distL="114300" distR="114300" simplePos="0" relativeHeight="251657728" behindDoc="1" locked="0" layoutInCell="1" allowOverlap="1" wp14:anchorId="00C78FBB" wp14:editId="27499A37">
          <wp:simplePos x="0" y="0"/>
          <wp:positionH relativeFrom="column">
            <wp:posOffset>-27940</wp:posOffset>
          </wp:positionH>
          <wp:positionV relativeFrom="paragraph">
            <wp:posOffset>-720090</wp:posOffset>
          </wp:positionV>
          <wp:extent cx="2177415" cy="1450340"/>
          <wp:effectExtent l="0" t="0" r="0" b="0"/>
          <wp:wrapNone/>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0609D" w14:textId="77777777" w:rsidR="00E62B56" w:rsidRDefault="00E62B56">
    <w:pPr>
      <w:pStyle w:val="En-tte"/>
      <w:rPr>
        <w:szCs w:val="2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CC53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decimal"/>
      <w:pStyle w:val="Titre2"/>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Arial" w:hAnsi="Aria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3" w15:restartNumberingAfterBreak="0">
    <w:nsid w:val="00000003"/>
    <w:multiLevelType w:val="multilevel"/>
    <w:tmpl w:val="00000003"/>
    <w:name w:val="WW8Num3"/>
    <w:lvl w:ilvl="0">
      <w:start w:val="1"/>
      <w:numFmt w:val="decimal"/>
      <w:lvlText w:val="%1."/>
      <w:lvlJc w:val="left"/>
      <w:pPr>
        <w:tabs>
          <w:tab w:val="num" w:pos="737"/>
        </w:tabs>
        <w:ind w:left="737" w:hanging="360"/>
      </w:pPr>
      <w:rPr>
        <w:rFonts w:ascii="Times New Roman" w:hAnsi="Times New Roman" w:cs="Times New Roman"/>
        <w:b/>
        <w:bCs w:val="0"/>
      </w:rPr>
    </w:lvl>
    <w:lvl w:ilvl="1">
      <w:start w:val="1"/>
      <w:numFmt w:val="decimal"/>
      <w:lvlText w:val="%2."/>
      <w:lvlJc w:val="left"/>
      <w:pPr>
        <w:tabs>
          <w:tab w:val="num" w:pos="1097"/>
        </w:tabs>
        <w:ind w:left="1097" w:hanging="360"/>
      </w:pPr>
      <w:rPr>
        <w:rFonts w:ascii="Times New Roman" w:hAnsi="Times New Roman" w:cs="Times New Roman"/>
        <w:b/>
        <w:bCs w:val="0"/>
      </w:rPr>
    </w:lvl>
    <w:lvl w:ilvl="2">
      <w:start w:val="1"/>
      <w:numFmt w:val="decimal"/>
      <w:lvlText w:val="%3."/>
      <w:lvlJc w:val="left"/>
      <w:pPr>
        <w:tabs>
          <w:tab w:val="num" w:pos="1457"/>
        </w:tabs>
        <w:ind w:left="1457" w:hanging="360"/>
      </w:pPr>
      <w:rPr>
        <w:rFonts w:ascii="Times New Roman" w:hAnsi="Times New Roman" w:cs="Times New Roman"/>
        <w:b/>
        <w:bCs w:val="0"/>
      </w:rPr>
    </w:lvl>
    <w:lvl w:ilvl="3">
      <w:start w:val="1"/>
      <w:numFmt w:val="decimal"/>
      <w:lvlText w:val="%4."/>
      <w:lvlJc w:val="left"/>
      <w:pPr>
        <w:tabs>
          <w:tab w:val="num" w:pos="1817"/>
        </w:tabs>
        <w:ind w:left="1817" w:hanging="360"/>
      </w:pPr>
      <w:rPr>
        <w:rFonts w:ascii="Times New Roman" w:hAnsi="Times New Roman" w:cs="Times New Roman"/>
        <w:b/>
        <w:bCs w:val="0"/>
      </w:rPr>
    </w:lvl>
    <w:lvl w:ilvl="4">
      <w:start w:val="1"/>
      <w:numFmt w:val="decimal"/>
      <w:lvlText w:val="%5."/>
      <w:lvlJc w:val="left"/>
      <w:pPr>
        <w:tabs>
          <w:tab w:val="num" w:pos="2177"/>
        </w:tabs>
        <w:ind w:left="2177" w:hanging="360"/>
      </w:pPr>
      <w:rPr>
        <w:rFonts w:ascii="Times New Roman" w:hAnsi="Times New Roman" w:cs="Times New Roman"/>
        <w:b/>
        <w:bCs w:val="0"/>
      </w:rPr>
    </w:lvl>
    <w:lvl w:ilvl="5">
      <w:start w:val="1"/>
      <w:numFmt w:val="decimal"/>
      <w:lvlText w:val="%6."/>
      <w:lvlJc w:val="left"/>
      <w:pPr>
        <w:tabs>
          <w:tab w:val="num" w:pos="2537"/>
        </w:tabs>
        <w:ind w:left="2537" w:hanging="360"/>
      </w:pPr>
      <w:rPr>
        <w:rFonts w:ascii="Times New Roman" w:hAnsi="Times New Roman" w:cs="Times New Roman"/>
        <w:b/>
        <w:bCs w:val="0"/>
      </w:rPr>
    </w:lvl>
    <w:lvl w:ilvl="6">
      <w:start w:val="1"/>
      <w:numFmt w:val="decimal"/>
      <w:lvlText w:val="%7."/>
      <w:lvlJc w:val="left"/>
      <w:pPr>
        <w:tabs>
          <w:tab w:val="num" w:pos="2897"/>
        </w:tabs>
        <w:ind w:left="2897" w:hanging="360"/>
      </w:pPr>
      <w:rPr>
        <w:rFonts w:ascii="Times New Roman" w:hAnsi="Times New Roman" w:cs="Times New Roman"/>
        <w:b/>
        <w:bCs w:val="0"/>
      </w:rPr>
    </w:lvl>
    <w:lvl w:ilvl="7">
      <w:start w:val="1"/>
      <w:numFmt w:val="decimal"/>
      <w:lvlText w:val="%8."/>
      <w:lvlJc w:val="left"/>
      <w:pPr>
        <w:tabs>
          <w:tab w:val="num" w:pos="3257"/>
        </w:tabs>
        <w:ind w:left="3257" w:hanging="360"/>
      </w:pPr>
      <w:rPr>
        <w:rFonts w:ascii="Times New Roman" w:hAnsi="Times New Roman" w:cs="Times New Roman"/>
        <w:b/>
        <w:bCs w:val="0"/>
      </w:rPr>
    </w:lvl>
    <w:lvl w:ilvl="8">
      <w:start w:val="1"/>
      <w:numFmt w:val="decimal"/>
      <w:lvlText w:val="%9."/>
      <w:lvlJc w:val="left"/>
      <w:pPr>
        <w:tabs>
          <w:tab w:val="num" w:pos="3617"/>
        </w:tabs>
        <w:ind w:left="3617" w:hanging="360"/>
      </w:pPr>
      <w:rPr>
        <w:rFonts w:ascii="Times New Roman" w:hAnsi="Times New Roman" w:cs="Times New Roman"/>
        <w:b/>
        <w:bCs w:val="0"/>
      </w:rPr>
    </w:lvl>
  </w:abstractNum>
  <w:abstractNum w:abstractNumId="4" w15:restartNumberingAfterBreak="0">
    <w:nsid w:val="00000004"/>
    <w:multiLevelType w:val="multilevel"/>
    <w:tmpl w:val="00000004"/>
    <w:name w:val="WW8Num4"/>
    <w:lvl w:ilvl="0">
      <w:start w:val="1"/>
      <w:numFmt w:val="bullet"/>
      <w:suff w:val="space"/>
      <w:lvlText w:val="–"/>
      <w:lvlJc w:val="left"/>
      <w:pPr>
        <w:tabs>
          <w:tab w:val="num" w:pos="0"/>
        </w:tabs>
        <w:ind w:left="720" w:hanging="360"/>
      </w:pPr>
      <w:rPr>
        <w:rFonts w:ascii="Segoe UI" w:hAnsi="Segoe UI" w:cs="Arial"/>
      </w:rPr>
    </w:lvl>
    <w:lvl w:ilvl="1">
      <w:start w:val="1"/>
      <w:numFmt w:val="bullet"/>
      <w:lvlText w:val="◦"/>
      <w:lvlJc w:val="left"/>
      <w:pPr>
        <w:tabs>
          <w:tab w:val="num" w:pos="1730"/>
        </w:tabs>
        <w:ind w:left="1730" w:hanging="360"/>
      </w:pPr>
      <w:rPr>
        <w:rFonts w:ascii="OpenSymbol" w:hAnsi="OpenSymbol" w:cs="OpenSymbol"/>
      </w:rPr>
    </w:lvl>
    <w:lvl w:ilvl="2">
      <w:start w:val="1"/>
      <w:numFmt w:val="bullet"/>
      <w:lvlText w:val="▪"/>
      <w:lvlJc w:val="left"/>
      <w:pPr>
        <w:tabs>
          <w:tab w:val="num" w:pos="2090"/>
        </w:tabs>
        <w:ind w:left="2090" w:hanging="360"/>
      </w:pPr>
      <w:rPr>
        <w:rFonts w:ascii="OpenSymbol" w:hAnsi="OpenSymbol" w:cs="OpenSymbol"/>
      </w:rPr>
    </w:lvl>
    <w:lvl w:ilvl="3">
      <w:start w:val="1"/>
      <w:numFmt w:val="bullet"/>
      <w:lvlText w:val=""/>
      <w:lvlJc w:val="left"/>
      <w:pPr>
        <w:tabs>
          <w:tab w:val="num" w:pos="2450"/>
        </w:tabs>
        <w:ind w:left="2450" w:hanging="360"/>
      </w:pPr>
      <w:rPr>
        <w:rFonts w:ascii="Wingdings 2" w:hAnsi="Wingdings 2" w:cs="OpenSymbol"/>
      </w:rPr>
    </w:lvl>
    <w:lvl w:ilvl="4">
      <w:start w:val="1"/>
      <w:numFmt w:val="bullet"/>
      <w:lvlText w:val="◦"/>
      <w:lvlJc w:val="left"/>
      <w:pPr>
        <w:tabs>
          <w:tab w:val="num" w:pos="2810"/>
        </w:tabs>
        <w:ind w:left="2810" w:hanging="360"/>
      </w:pPr>
      <w:rPr>
        <w:rFonts w:ascii="OpenSymbol" w:hAnsi="OpenSymbol" w:cs="OpenSymbol"/>
      </w:rPr>
    </w:lvl>
    <w:lvl w:ilvl="5">
      <w:start w:val="1"/>
      <w:numFmt w:val="bullet"/>
      <w:lvlText w:val="▪"/>
      <w:lvlJc w:val="left"/>
      <w:pPr>
        <w:tabs>
          <w:tab w:val="num" w:pos="3170"/>
        </w:tabs>
        <w:ind w:left="3170" w:hanging="360"/>
      </w:pPr>
      <w:rPr>
        <w:rFonts w:ascii="OpenSymbol" w:hAnsi="OpenSymbol" w:cs="OpenSymbol"/>
      </w:rPr>
    </w:lvl>
    <w:lvl w:ilvl="6">
      <w:start w:val="1"/>
      <w:numFmt w:val="bullet"/>
      <w:lvlText w:val=""/>
      <w:lvlJc w:val="left"/>
      <w:pPr>
        <w:tabs>
          <w:tab w:val="num" w:pos="3530"/>
        </w:tabs>
        <w:ind w:left="3530" w:hanging="360"/>
      </w:pPr>
      <w:rPr>
        <w:rFonts w:ascii="Wingdings 2" w:hAnsi="Wingdings 2" w:cs="OpenSymbol"/>
      </w:rPr>
    </w:lvl>
    <w:lvl w:ilvl="7">
      <w:start w:val="1"/>
      <w:numFmt w:val="bullet"/>
      <w:lvlText w:val="◦"/>
      <w:lvlJc w:val="left"/>
      <w:pPr>
        <w:tabs>
          <w:tab w:val="num" w:pos="3890"/>
        </w:tabs>
        <w:ind w:left="3890" w:hanging="360"/>
      </w:pPr>
      <w:rPr>
        <w:rFonts w:ascii="OpenSymbol" w:hAnsi="OpenSymbol" w:cs="OpenSymbol"/>
      </w:rPr>
    </w:lvl>
    <w:lvl w:ilvl="8">
      <w:start w:val="1"/>
      <w:numFmt w:val="bullet"/>
      <w:lvlText w:val="▪"/>
      <w:lvlJc w:val="left"/>
      <w:pPr>
        <w:tabs>
          <w:tab w:val="num" w:pos="4250"/>
        </w:tabs>
        <w:ind w:left="4250" w:hanging="360"/>
      </w:pPr>
      <w:rPr>
        <w:rFonts w:ascii="OpenSymbol" w:hAnsi="OpenSymbol" w:cs="OpenSymbol"/>
      </w:rPr>
    </w:lvl>
  </w:abstractNum>
  <w:abstractNum w:abstractNumId="5" w15:restartNumberingAfterBreak="0">
    <w:nsid w:val="03F04641"/>
    <w:multiLevelType w:val="hybridMultilevel"/>
    <w:tmpl w:val="010EB146"/>
    <w:lvl w:ilvl="0" w:tplc="FE22189E">
      <w:start w:val="1"/>
      <w:numFmt w:val="bullet"/>
      <w:lvlText w:val=""/>
      <w:lvlJc w:val="left"/>
      <w:pPr>
        <w:ind w:left="1080" w:hanging="360"/>
      </w:pPr>
      <w:rPr>
        <w:rFonts w:ascii="Symbol" w:hAnsi="Symbol" w:hint="default"/>
      </w:rPr>
    </w:lvl>
    <w:lvl w:ilvl="1" w:tplc="BC3496FE" w:tentative="1">
      <w:start w:val="1"/>
      <w:numFmt w:val="lowerLetter"/>
      <w:lvlText w:val="%2."/>
      <w:lvlJc w:val="left"/>
      <w:pPr>
        <w:ind w:left="1800" w:hanging="360"/>
      </w:pPr>
    </w:lvl>
    <w:lvl w:ilvl="2" w:tplc="1F08EAF8" w:tentative="1">
      <w:start w:val="1"/>
      <w:numFmt w:val="lowerRoman"/>
      <w:lvlText w:val="%3."/>
      <w:lvlJc w:val="right"/>
      <w:pPr>
        <w:ind w:left="2520" w:hanging="180"/>
      </w:pPr>
    </w:lvl>
    <w:lvl w:ilvl="3" w:tplc="E83269C0" w:tentative="1">
      <w:start w:val="1"/>
      <w:numFmt w:val="decimal"/>
      <w:lvlText w:val="%4."/>
      <w:lvlJc w:val="left"/>
      <w:pPr>
        <w:ind w:left="3240" w:hanging="360"/>
      </w:pPr>
    </w:lvl>
    <w:lvl w:ilvl="4" w:tplc="511289CE" w:tentative="1">
      <w:start w:val="1"/>
      <w:numFmt w:val="lowerLetter"/>
      <w:lvlText w:val="%5."/>
      <w:lvlJc w:val="left"/>
      <w:pPr>
        <w:ind w:left="3960" w:hanging="360"/>
      </w:pPr>
    </w:lvl>
    <w:lvl w:ilvl="5" w:tplc="4136464E" w:tentative="1">
      <w:start w:val="1"/>
      <w:numFmt w:val="lowerRoman"/>
      <w:lvlText w:val="%6."/>
      <w:lvlJc w:val="right"/>
      <w:pPr>
        <w:ind w:left="4680" w:hanging="180"/>
      </w:pPr>
    </w:lvl>
    <w:lvl w:ilvl="6" w:tplc="AA643E2A" w:tentative="1">
      <w:start w:val="1"/>
      <w:numFmt w:val="decimal"/>
      <w:lvlText w:val="%7."/>
      <w:lvlJc w:val="left"/>
      <w:pPr>
        <w:ind w:left="5400" w:hanging="360"/>
      </w:pPr>
    </w:lvl>
    <w:lvl w:ilvl="7" w:tplc="4502EC98" w:tentative="1">
      <w:start w:val="1"/>
      <w:numFmt w:val="lowerLetter"/>
      <w:lvlText w:val="%8."/>
      <w:lvlJc w:val="left"/>
      <w:pPr>
        <w:ind w:left="6120" w:hanging="360"/>
      </w:pPr>
    </w:lvl>
    <w:lvl w:ilvl="8" w:tplc="4268E432" w:tentative="1">
      <w:start w:val="1"/>
      <w:numFmt w:val="lowerRoman"/>
      <w:lvlText w:val="%9."/>
      <w:lvlJc w:val="right"/>
      <w:pPr>
        <w:ind w:left="6840" w:hanging="180"/>
      </w:pPr>
    </w:lvl>
  </w:abstractNum>
  <w:abstractNum w:abstractNumId="6" w15:restartNumberingAfterBreak="0">
    <w:nsid w:val="20B8613E"/>
    <w:multiLevelType w:val="hybridMultilevel"/>
    <w:tmpl w:val="A8B82BB8"/>
    <w:lvl w:ilvl="0" w:tplc="A0A20FF2">
      <w:start w:val="1"/>
      <w:numFmt w:val="decimal"/>
      <w:lvlText w:val="%1."/>
      <w:lvlJc w:val="left"/>
      <w:pPr>
        <w:ind w:left="720" w:hanging="360"/>
      </w:pPr>
      <w:rPr>
        <w:rFonts w:hint="default"/>
      </w:rPr>
    </w:lvl>
    <w:lvl w:ilvl="1" w:tplc="28E8B944" w:tentative="1">
      <w:start w:val="1"/>
      <w:numFmt w:val="lowerLetter"/>
      <w:lvlText w:val="%2."/>
      <w:lvlJc w:val="left"/>
      <w:pPr>
        <w:ind w:left="1440" w:hanging="360"/>
      </w:pPr>
    </w:lvl>
    <w:lvl w:ilvl="2" w:tplc="071036DE" w:tentative="1">
      <w:start w:val="1"/>
      <w:numFmt w:val="lowerRoman"/>
      <w:lvlText w:val="%3."/>
      <w:lvlJc w:val="right"/>
      <w:pPr>
        <w:ind w:left="2160" w:hanging="180"/>
      </w:pPr>
    </w:lvl>
    <w:lvl w:ilvl="3" w:tplc="30DCC18A" w:tentative="1">
      <w:start w:val="1"/>
      <w:numFmt w:val="decimal"/>
      <w:lvlText w:val="%4."/>
      <w:lvlJc w:val="left"/>
      <w:pPr>
        <w:ind w:left="2880" w:hanging="360"/>
      </w:pPr>
    </w:lvl>
    <w:lvl w:ilvl="4" w:tplc="6C0C61C6" w:tentative="1">
      <w:start w:val="1"/>
      <w:numFmt w:val="lowerLetter"/>
      <w:lvlText w:val="%5."/>
      <w:lvlJc w:val="left"/>
      <w:pPr>
        <w:ind w:left="3600" w:hanging="360"/>
      </w:pPr>
    </w:lvl>
    <w:lvl w:ilvl="5" w:tplc="595EFB84" w:tentative="1">
      <w:start w:val="1"/>
      <w:numFmt w:val="lowerRoman"/>
      <w:lvlText w:val="%6."/>
      <w:lvlJc w:val="right"/>
      <w:pPr>
        <w:ind w:left="4320" w:hanging="180"/>
      </w:pPr>
    </w:lvl>
    <w:lvl w:ilvl="6" w:tplc="7F8A3F6C" w:tentative="1">
      <w:start w:val="1"/>
      <w:numFmt w:val="decimal"/>
      <w:lvlText w:val="%7."/>
      <w:lvlJc w:val="left"/>
      <w:pPr>
        <w:ind w:left="5040" w:hanging="360"/>
      </w:pPr>
    </w:lvl>
    <w:lvl w:ilvl="7" w:tplc="71CE7426" w:tentative="1">
      <w:start w:val="1"/>
      <w:numFmt w:val="lowerLetter"/>
      <w:lvlText w:val="%8."/>
      <w:lvlJc w:val="left"/>
      <w:pPr>
        <w:ind w:left="5760" w:hanging="360"/>
      </w:pPr>
    </w:lvl>
    <w:lvl w:ilvl="8" w:tplc="36827620" w:tentative="1">
      <w:start w:val="1"/>
      <w:numFmt w:val="lowerRoman"/>
      <w:lvlText w:val="%9."/>
      <w:lvlJc w:val="right"/>
      <w:pPr>
        <w:ind w:left="6480" w:hanging="180"/>
      </w:pPr>
    </w:lvl>
  </w:abstractNum>
  <w:abstractNum w:abstractNumId="7" w15:restartNumberingAfterBreak="0">
    <w:nsid w:val="3B311443"/>
    <w:multiLevelType w:val="hybridMultilevel"/>
    <w:tmpl w:val="1130D9B8"/>
    <w:lvl w:ilvl="0" w:tplc="637ACED4">
      <w:start w:val="1"/>
      <w:numFmt w:val="bullet"/>
      <w:lvlText w:val=""/>
      <w:lvlJc w:val="left"/>
      <w:pPr>
        <w:ind w:left="720" w:hanging="360"/>
      </w:pPr>
      <w:rPr>
        <w:rFonts w:ascii="Symbol" w:hAnsi="Symbol" w:hint="default"/>
      </w:rPr>
    </w:lvl>
    <w:lvl w:ilvl="1" w:tplc="47D4E4F2" w:tentative="1">
      <w:start w:val="1"/>
      <w:numFmt w:val="bullet"/>
      <w:lvlText w:val="o"/>
      <w:lvlJc w:val="left"/>
      <w:pPr>
        <w:ind w:left="1440" w:hanging="360"/>
      </w:pPr>
      <w:rPr>
        <w:rFonts w:ascii="Courier New" w:hAnsi="Courier New" w:cs="Courier New" w:hint="default"/>
      </w:rPr>
    </w:lvl>
    <w:lvl w:ilvl="2" w:tplc="D7C075BC" w:tentative="1">
      <w:start w:val="1"/>
      <w:numFmt w:val="bullet"/>
      <w:lvlText w:val=""/>
      <w:lvlJc w:val="left"/>
      <w:pPr>
        <w:ind w:left="2160" w:hanging="360"/>
      </w:pPr>
      <w:rPr>
        <w:rFonts w:ascii="Wingdings" w:hAnsi="Wingdings" w:hint="default"/>
      </w:rPr>
    </w:lvl>
    <w:lvl w:ilvl="3" w:tplc="47A05318" w:tentative="1">
      <w:start w:val="1"/>
      <w:numFmt w:val="bullet"/>
      <w:lvlText w:val=""/>
      <w:lvlJc w:val="left"/>
      <w:pPr>
        <w:ind w:left="2880" w:hanging="360"/>
      </w:pPr>
      <w:rPr>
        <w:rFonts w:ascii="Symbol" w:hAnsi="Symbol" w:hint="default"/>
      </w:rPr>
    </w:lvl>
    <w:lvl w:ilvl="4" w:tplc="101448B4" w:tentative="1">
      <w:start w:val="1"/>
      <w:numFmt w:val="bullet"/>
      <w:lvlText w:val="o"/>
      <w:lvlJc w:val="left"/>
      <w:pPr>
        <w:ind w:left="3600" w:hanging="360"/>
      </w:pPr>
      <w:rPr>
        <w:rFonts w:ascii="Courier New" w:hAnsi="Courier New" w:cs="Courier New" w:hint="default"/>
      </w:rPr>
    </w:lvl>
    <w:lvl w:ilvl="5" w:tplc="B9847A54" w:tentative="1">
      <w:start w:val="1"/>
      <w:numFmt w:val="bullet"/>
      <w:lvlText w:val=""/>
      <w:lvlJc w:val="left"/>
      <w:pPr>
        <w:ind w:left="4320" w:hanging="360"/>
      </w:pPr>
      <w:rPr>
        <w:rFonts w:ascii="Wingdings" w:hAnsi="Wingdings" w:hint="default"/>
      </w:rPr>
    </w:lvl>
    <w:lvl w:ilvl="6" w:tplc="6734D386" w:tentative="1">
      <w:start w:val="1"/>
      <w:numFmt w:val="bullet"/>
      <w:lvlText w:val=""/>
      <w:lvlJc w:val="left"/>
      <w:pPr>
        <w:ind w:left="5040" w:hanging="360"/>
      </w:pPr>
      <w:rPr>
        <w:rFonts w:ascii="Symbol" w:hAnsi="Symbol" w:hint="default"/>
      </w:rPr>
    </w:lvl>
    <w:lvl w:ilvl="7" w:tplc="7CBCB8F8" w:tentative="1">
      <w:start w:val="1"/>
      <w:numFmt w:val="bullet"/>
      <w:lvlText w:val="o"/>
      <w:lvlJc w:val="left"/>
      <w:pPr>
        <w:ind w:left="5760" w:hanging="360"/>
      </w:pPr>
      <w:rPr>
        <w:rFonts w:ascii="Courier New" w:hAnsi="Courier New" w:cs="Courier New" w:hint="default"/>
      </w:rPr>
    </w:lvl>
    <w:lvl w:ilvl="8" w:tplc="7BE8D696" w:tentative="1">
      <w:start w:val="1"/>
      <w:numFmt w:val="bullet"/>
      <w:lvlText w:val=""/>
      <w:lvlJc w:val="left"/>
      <w:pPr>
        <w:ind w:left="6480" w:hanging="360"/>
      </w:pPr>
      <w:rPr>
        <w:rFonts w:ascii="Wingdings" w:hAnsi="Wingdings" w:hint="default"/>
      </w:rPr>
    </w:lvl>
  </w:abstractNum>
  <w:abstractNum w:abstractNumId="8" w15:restartNumberingAfterBreak="0">
    <w:nsid w:val="53CF67EC"/>
    <w:multiLevelType w:val="hybridMultilevel"/>
    <w:tmpl w:val="193A300A"/>
    <w:lvl w:ilvl="0" w:tplc="294EDC7A">
      <w:start w:val="1"/>
      <w:numFmt w:val="bullet"/>
      <w:lvlText w:val=""/>
      <w:lvlJc w:val="left"/>
      <w:pPr>
        <w:ind w:left="720" w:hanging="360"/>
      </w:pPr>
      <w:rPr>
        <w:rFonts w:ascii="Wingdings" w:hAnsi="Wingdings" w:hint="default"/>
      </w:rPr>
    </w:lvl>
    <w:lvl w:ilvl="1" w:tplc="EDBE58F4" w:tentative="1">
      <w:start w:val="1"/>
      <w:numFmt w:val="bullet"/>
      <w:lvlText w:val="o"/>
      <w:lvlJc w:val="left"/>
      <w:pPr>
        <w:ind w:left="1440" w:hanging="360"/>
      </w:pPr>
      <w:rPr>
        <w:rFonts w:ascii="Courier New" w:hAnsi="Courier New" w:cs="Courier New" w:hint="default"/>
      </w:rPr>
    </w:lvl>
    <w:lvl w:ilvl="2" w:tplc="FFEE14FA" w:tentative="1">
      <w:start w:val="1"/>
      <w:numFmt w:val="bullet"/>
      <w:lvlText w:val=""/>
      <w:lvlJc w:val="left"/>
      <w:pPr>
        <w:ind w:left="2160" w:hanging="360"/>
      </w:pPr>
      <w:rPr>
        <w:rFonts w:ascii="Wingdings" w:hAnsi="Wingdings" w:hint="default"/>
      </w:rPr>
    </w:lvl>
    <w:lvl w:ilvl="3" w:tplc="0E982FAA" w:tentative="1">
      <w:start w:val="1"/>
      <w:numFmt w:val="bullet"/>
      <w:lvlText w:val=""/>
      <w:lvlJc w:val="left"/>
      <w:pPr>
        <w:ind w:left="2880" w:hanging="360"/>
      </w:pPr>
      <w:rPr>
        <w:rFonts w:ascii="Symbol" w:hAnsi="Symbol" w:hint="default"/>
      </w:rPr>
    </w:lvl>
    <w:lvl w:ilvl="4" w:tplc="1AB2960A" w:tentative="1">
      <w:start w:val="1"/>
      <w:numFmt w:val="bullet"/>
      <w:lvlText w:val="o"/>
      <w:lvlJc w:val="left"/>
      <w:pPr>
        <w:ind w:left="3600" w:hanging="360"/>
      </w:pPr>
      <w:rPr>
        <w:rFonts w:ascii="Courier New" w:hAnsi="Courier New" w:cs="Courier New" w:hint="default"/>
      </w:rPr>
    </w:lvl>
    <w:lvl w:ilvl="5" w:tplc="82AED1A2" w:tentative="1">
      <w:start w:val="1"/>
      <w:numFmt w:val="bullet"/>
      <w:lvlText w:val=""/>
      <w:lvlJc w:val="left"/>
      <w:pPr>
        <w:ind w:left="4320" w:hanging="360"/>
      </w:pPr>
      <w:rPr>
        <w:rFonts w:ascii="Wingdings" w:hAnsi="Wingdings" w:hint="default"/>
      </w:rPr>
    </w:lvl>
    <w:lvl w:ilvl="6" w:tplc="E9EEE5E6" w:tentative="1">
      <w:start w:val="1"/>
      <w:numFmt w:val="bullet"/>
      <w:lvlText w:val=""/>
      <w:lvlJc w:val="left"/>
      <w:pPr>
        <w:ind w:left="5040" w:hanging="360"/>
      </w:pPr>
      <w:rPr>
        <w:rFonts w:ascii="Symbol" w:hAnsi="Symbol" w:hint="default"/>
      </w:rPr>
    </w:lvl>
    <w:lvl w:ilvl="7" w:tplc="5E7E8024" w:tentative="1">
      <w:start w:val="1"/>
      <w:numFmt w:val="bullet"/>
      <w:lvlText w:val="o"/>
      <w:lvlJc w:val="left"/>
      <w:pPr>
        <w:ind w:left="5760" w:hanging="360"/>
      </w:pPr>
      <w:rPr>
        <w:rFonts w:ascii="Courier New" w:hAnsi="Courier New" w:cs="Courier New" w:hint="default"/>
      </w:rPr>
    </w:lvl>
    <w:lvl w:ilvl="8" w:tplc="74402858" w:tentative="1">
      <w:start w:val="1"/>
      <w:numFmt w:val="bullet"/>
      <w:lvlText w:val=""/>
      <w:lvlJc w:val="left"/>
      <w:pPr>
        <w:ind w:left="6480" w:hanging="360"/>
      </w:pPr>
      <w:rPr>
        <w:rFonts w:ascii="Wingdings" w:hAnsi="Wingdings" w:hint="default"/>
      </w:rPr>
    </w:lvl>
  </w:abstractNum>
  <w:abstractNum w:abstractNumId="9" w15:restartNumberingAfterBreak="0">
    <w:nsid w:val="543245B5"/>
    <w:multiLevelType w:val="hybridMultilevel"/>
    <w:tmpl w:val="EB5829CE"/>
    <w:lvl w:ilvl="0" w:tplc="3620ED96">
      <w:start w:val="1"/>
      <w:numFmt w:val="bullet"/>
      <w:lvlText w:val=""/>
      <w:lvlJc w:val="left"/>
      <w:pPr>
        <w:ind w:left="720" w:hanging="360"/>
      </w:pPr>
      <w:rPr>
        <w:rFonts w:ascii="Symbol" w:hAnsi="Symbol" w:hint="default"/>
        <w:i/>
        <w:color w:val="808080"/>
        <w:sz w:val="20"/>
        <w:szCs w:val="20"/>
      </w:rPr>
    </w:lvl>
    <w:lvl w:ilvl="1" w:tplc="3B2A400A">
      <w:start w:val="1"/>
      <w:numFmt w:val="bullet"/>
      <w:lvlText w:val="o"/>
      <w:lvlJc w:val="left"/>
      <w:pPr>
        <w:ind w:left="1440" w:hanging="360"/>
      </w:pPr>
      <w:rPr>
        <w:rFonts w:ascii="Courier New" w:hAnsi="Courier New" w:cs="Courier New" w:hint="default"/>
      </w:rPr>
    </w:lvl>
    <w:lvl w:ilvl="2" w:tplc="3AE4A354" w:tentative="1">
      <w:start w:val="1"/>
      <w:numFmt w:val="bullet"/>
      <w:lvlText w:val=""/>
      <w:lvlJc w:val="left"/>
      <w:pPr>
        <w:ind w:left="2160" w:hanging="360"/>
      </w:pPr>
      <w:rPr>
        <w:rFonts w:ascii="Wingdings" w:hAnsi="Wingdings" w:hint="default"/>
      </w:rPr>
    </w:lvl>
    <w:lvl w:ilvl="3" w:tplc="349A6546" w:tentative="1">
      <w:start w:val="1"/>
      <w:numFmt w:val="bullet"/>
      <w:lvlText w:val=""/>
      <w:lvlJc w:val="left"/>
      <w:pPr>
        <w:ind w:left="2880" w:hanging="360"/>
      </w:pPr>
      <w:rPr>
        <w:rFonts w:ascii="Symbol" w:hAnsi="Symbol" w:hint="default"/>
      </w:rPr>
    </w:lvl>
    <w:lvl w:ilvl="4" w:tplc="9E709E44" w:tentative="1">
      <w:start w:val="1"/>
      <w:numFmt w:val="bullet"/>
      <w:lvlText w:val="o"/>
      <w:lvlJc w:val="left"/>
      <w:pPr>
        <w:ind w:left="3600" w:hanging="360"/>
      </w:pPr>
      <w:rPr>
        <w:rFonts w:ascii="Courier New" w:hAnsi="Courier New" w:cs="Courier New" w:hint="default"/>
      </w:rPr>
    </w:lvl>
    <w:lvl w:ilvl="5" w:tplc="35B82532" w:tentative="1">
      <w:start w:val="1"/>
      <w:numFmt w:val="bullet"/>
      <w:lvlText w:val=""/>
      <w:lvlJc w:val="left"/>
      <w:pPr>
        <w:ind w:left="4320" w:hanging="360"/>
      </w:pPr>
      <w:rPr>
        <w:rFonts w:ascii="Wingdings" w:hAnsi="Wingdings" w:hint="default"/>
      </w:rPr>
    </w:lvl>
    <w:lvl w:ilvl="6" w:tplc="4A60A1D2" w:tentative="1">
      <w:start w:val="1"/>
      <w:numFmt w:val="bullet"/>
      <w:lvlText w:val=""/>
      <w:lvlJc w:val="left"/>
      <w:pPr>
        <w:ind w:left="5040" w:hanging="360"/>
      </w:pPr>
      <w:rPr>
        <w:rFonts w:ascii="Symbol" w:hAnsi="Symbol" w:hint="default"/>
      </w:rPr>
    </w:lvl>
    <w:lvl w:ilvl="7" w:tplc="6F6046DE" w:tentative="1">
      <w:start w:val="1"/>
      <w:numFmt w:val="bullet"/>
      <w:lvlText w:val="o"/>
      <w:lvlJc w:val="left"/>
      <w:pPr>
        <w:ind w:left="5760" w:hanging="360"/>
      </w:pPr>
      <w:rPr>
        <w:rFonts w:ascii="Courier New" w:hAnsi="Courier New" w:cs="Courier New" w:hint="default"/>
      </w:rPr>
    </w:lvl>
    <w:lvl w:ilvl="8" w:tplc="02386C42" w:tentative="1">
      <w:start w:val="1"/>
      <w:numFmt w:val="bullet"/>
      <w:lvlText w:val=""/>
      <w:lvlJc w:val="left"/>
      <w:pPr>
        <w:ind w:left="6480" w:hanging="360"/>
      </w:pPr>
      <w:rPr>
        <w:rFonts w:ascii="Wingdings" w:hAnsi="Wingdings" w:hint="default"/>
      </w:rPr>
    </w:lvl>
  </w:abstractNum>
  <w:abstractNum w:abstractNumId="10" w15:restartNumberingAfterBreak="0">
    <w:nsid w:val="69192BD4"/>
    <w:multiLevelType w:val="hybridMultilevel"/>
    <w:tmpl w:val="58DA306C"/>
    <w:lvl w:ilvl="0" w:tplc="8A56AC60">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1" w15:restartNumberingAfterBreak="0">
    <w:nsid w:val="7D0029A0"/>
    <w:multiLevelType w:val="multilevel"/>
    <w:tmpl w:val="00000003"/>
    <w:lvl w:ilvl="0">
      <w:start w:val="1"/>
      <w:numFmt w:val="decimal"/>
      <w:lvlText w:val="%1."/>
      <w:lvlJc w:val="left"/>
      <w:pPr>
        <w:tabs>
          <w:tab w:val="num" w:pos="737"/>
        </w:tabs>
        <w:ind w:left="737" w:hanging="360"/>
      </w:pPr>
      <w:rPr>
        <w:rFonts w:ascii="Times New Roman" w:hAnsi="Times New Roman" w:cs="Times New Roman"/>
        <w:b/>
        <w:bCs w:val="0"/>
      </w:rPr>
    </w:lvl>
    <w:lvl w:ilvl="1">
      <w:start w:val="1"/>
      <w:numFmt w:val="decimal"/>
      <w:lvlText w:val="%2."/>
      <w:lvlJc w:val="left"/>
      <w:pPr>
        <w:tabs>
          <w:tab w:val="num" w:pos="1097"/>
        </w:tabs>
        <w:ind w:left="1097" w:hanging="360"/>
      </w:pPr>
      <w:rPr>
        <w:rFonts w:ascii="Times New Roman" w:hAnsi="Times New Roman" w:cs="Times New Roman"/>
        <w:b/>
        <w:bCs w:val="0"/>
      </w:rPr>
    </w:lvl>
    <w:lvl w:ilvl="2">
      <w:start w:val="1"/>
      <w:numFmt w:val="decimal"/>
      <w:lvlText w:val="%3."/>
      <w:lvlJc w:val="left"/>
      <w:pPr>
        <w:tabs>
          <w:tab w:val="num" w:pos="1457"/>
        </w:tabs>
        <w:ind w:left="1457" w:hanging="360"/>
      </w:pPr>
      <w:rPr>
        <w:rFonts w:ascii="Times New Roman" w:hAnsi="Times New Roman" w:cs="Times New Roman"/>
        <w:b/>
        <w:bCs w:val="0"/>
      </w:rPr>
    </w:lvl>
    <w:lvl w:ilvl="3">
      <w:start w:val="1"/>
      <w:numFmt w:val="decimal"/>
      <w:lvlText w:val="%4."/>
      <w:lvlJc w:val="left"/>
      <w:pPr>
        <w:tabs>
          <w:tab w:val="num" w:pos="1817"/>
        </w:tabs>
        <w:ind w:left="1817" w:hanging="360"/>
      </w:pPr>
      <w:rPr>
        <w:rFonts w:ascii="Times New Roman" w:hAnsi="Times New Roman" w:cs="Times New Roman"/>
        <w:b/>
        <w:bCs w:val="0"/>
      </w:rPr>
    </w:lvl>
    <w:lvl w:ilvl="4">
      <w:start w:val="1"/>
      <w:numFmt w:val="decimal"/>
      <w:lvlText w:val="%5."/>
      <w:lvlJc w:val="left"/>
      <w:pPr>
        <w:tabs>
          <w:tab w:val="num" w:pos="2177"/>
        </w:tabs>
        <w:ind w:left="2177" w:hanging="360"/>
      </w:pPr>
      <w:rPr>
        <w:rFonts w:ascii="Times New Roman" w:hAnsi="Times New Roman" w:cs="Times New Roman"/>
        <w:b/>
        <w:bCs w:val="0"/>
      </w:rPr>
    </w:lvl>
    <w:lvl w:ilvl="5">
      <w:start w:val="1"/>
      <w:numFmt w:val="decimal"/>
      <w:lvlText w:val="%6."/>
      <w:lvlJc w:val="left"/>
      <w:pPr>
        <w:tabs>
          <w:tab w:val="num" w:pos="2537"/>
        </w:tabs>
        <w:ind w:left="2537" w:hanging="360"/>
      </w:pPr>
      <w:rPr>
        <w:rFonts w:ascii="Times New Roman" w:hAnsi="Times New Roman" w:cs="Times New Roman"/>
        <w:b/>
        <w:bCs w:val="0"/>
      </w:rPr>
    </w:lvl>
    <w:lvl w:ilvl="6">
      <w:start w:val="1"/>
      <w:numFmt w:val="decimal"/>
      <w:lvlText w:val="%7."/>
      <w:lvlJc w:val="left"/>
      <w:pPr>
        <w:tabs>
          <w:tab w:val="num" w:pos="2897"/>
        </w:tabs>
        <w:ind w:left="2897" w:hanging="360"/>
      </w:pPr>
      <w:rPr>
        <w:rFonts w:ascii="Times New Roman" w:hAnsi="Times New Roman" w:cs="Times New Roman"/>
        <w:b/>
        <w:bCs w:val="0"/>
      </w:rPr>
    </w:lvl>
    <w:lvl w:ilvl="7">
      <w:start w:val="1"/>
      <w:numFmt w:val="decimal"/>
      <w:lvlText w:val="%8."/>
      <w:lvlJc w:val="left"/>
      <w:pPr>
        <w:tabs>
          <w:tab w:val="num" w:pos="3257"/>
        </w:tabs>
        <w:ind w:left="3257" w:hanging="360"/>
      </w:pPr>
      <w:rPr>
        <w:rFonts w:ascii="Times New Roman" w:hAnsi="Times New Roman" w:cs="Times New Roman"/>
        <w:b/>
        <w:bCs w:val="0"/>
      </w:rPr>
    </w:lvl>
    <w:lvl w:ilvl="8">
      <w:start w:val="1"/>
      <w:numFmt w:val="decimal"/>
      <w:lvlText w:val="%9."/>
      <w:lvlJc w:val="left"/>
      <w:pPr>
        <w:tabs>
          <w:tab w:val="num" w:pos="3617"/>
        </w:tabs>
        <w:ind w:left="3617" w:hanging="360"/>
      </w:pPr>
      <w:rPr>
        <w:rFonts w:ascii="Times New Roman" w:hAnsi="Times New Roman" w:cs="Times New Roman"/>
        <w:b/>
        <w:bCs w:val="0"/>
      </w:rPr>
    </w:lvl>
  </w:abstractNum>
  <w:num w:numId="1">
    <w:abstractNumId w:val="1"/>
  </w:num>
  <w:num w:numId="2">
    <w:abstractNumId w:val="2"/>
  </w:num>
  <w:num w:numId="3">
    <w:abstractNumId w:val="3"/>
  </w:num>
  <w:num w:numId="4">
    <w:abstractNumId w:val="4"/>
  </w:num>
  <w:num w:numId="5">
    <w:abstractNumId w:val="7"/>
  </w:num>
  <w:num w:numId="6">
    <w:abstractNumId w:val="5"/>
  </w:num>
  <w:num w:numId="7">
    <w:abstractNumId w:val="8"/>
  </w:num>
  <w:num w:numId="8">
    <w:abstractNumId w:val="11"/>
  </w:num>
  <w:num w:numId="9">
    <w:abstractNumId w:val="6"/>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B3"/>
    <w:rsid w:val="0006781A"/>
    <w:rsid w:val="00130FD7"/>
    <w:rsid w:val="00147E96"/>
    <w:rsid w:val="001B2C0A"/>
    <w:rsid w:val="001F3A06"/>
    <w:rsid w:val="00212378"/>
    <w:rsid w:val="003861E3"/>
    <w:rsid w:val="003B7824"/>
    <w:rsid w:val="004A0C1E"/>
    <w:rsid w:val="0054314E"/>
    <w:rsid w:val="005A0DD1"/>
    <w:rsid w:val="006E1956"/>
    <w:rsid w:val="007E5FE7"/>
    <w:rsid w:val="00846D98"/>
    <w:rsid w:val="00850CB3"/>
    <w:rsid w:val="0088386B"/>
    <w:rsid w:val="008864CB"/>
    <w:rsid w:val="008C1560"/>
    <w:rsid w:val="008E28E9"/>
    <w:rsid w:val="009C05D9"/>
    <w:rsid w:val="00A108A8"/>
    <w:rsid w:val="00A9372B"/>
    <w:rsid w:val="00AA2709"/>
    <w:rsid w:val="00B350BF"/>
    <w:rsid w:val="00B35FCB"/>
    <w:rsid w:val="00BA7F47"/>
    <w:rsid w:val="00BB0695"/>
    <w:rsid w:val="00BE0D40"/>
    <w:rsid w:val="00DA3CE2"/>
    <w:rsid w:val="00E62B56"/>
    <w:rsid w:val="00F2485F"/>
    <w:rsid w:val="00FF12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oNotEmbedSmartTags/>
  <w:decimalSymbol w:val=","/>
  <w:listSeparator w:val=";"/>
  <w14:docId w14:val="6AFDB682"/>
  <w14:defaultImageDpi w14:val="300"/>
  <w15:chartTrackingRefBased/>
  <w15:docId w15:val="{DF9BA14A-267F-435C-A3B0-844BA7D1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val="en-GB" w:eastAsia="en-US"/>
    </w:rPr>
  </w:style>
  <w:style w:type="paragraph" w:styleId="Titre1">
    <w:name w:val="heading 1"/>
    <w:basedOn w:val="Normal"/>
    <w:next w:val="Normal"/>
    <w:qFormat/>
    <w:pPr>
      <w:keepNext/>
      <w:numPr>
        <w:numId w:val="1"/>
      </w:numPr>
      <w:tabs>
        <w:tab w:val="left" w:pos="426"/>
      </w:tabs>
      <w:spacing w:after="113" w:line="100" w:lineRule="atLeast"/>
      <w:outlineLvl w:val="0"/>
    </w:pPr>
    <w:rPr>
      <w:rFonts w:ascii="Arial Black" w:eastAsia="SimSun" w:hAnsi="Arial Black" w:cs="Arial Black"/>
      <w:lang w:val="fr-FR"/>
    </w:rPr>
  </w:style>
  <w:style w:type="paragraph" w:styleId="Titre2">
    <w:name w:val="heading 2"/>
    <w:basedOn w:val="Normal"/>
    <w:next w:val="Corpsdetexte"/>
    <w:qFormat/>
    <w:pPr>
      <w:keepNext/>
      <w:numPr>
        <w:ilvl w:val="1"/>
        <w:numId w:val="1"/>
      </w:numPr>
      <w:spacing w:before="170" w:after="113"/>
      <w:outlineLvl w:val="1"/>
    </w:pPr>
    <w:rPr>
      <w:rFonts w:eastAsia="Arial Unicode MS" w:cs="Tahoma"/>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Times New Roman" w:hAnsi="Times New Roman" w:cs="Times New Roman"/>
      <w:b/>
      <w:bCs w:val="0"/>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4z3">
    <w:name w:val="WW8Num4z3"/>
    <w:rPr>
      <w:rFonts w:ascii="Wingdings 2" w:hAnsi="Wingdings 2" w:cs="OpenSymbol"/>
    </w:rPr>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z0">
    <w:name w:val="WW8Num5z0"/>
    <w:rPr>
      <w:b/>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Absatz-Standardschriftart111111111111111111111">
    <w:name w:val="WW-Absatz-Standardschriftart111111111111111111111"/>
  </w:style>
  <w:style w:type="character" w:customStyle="1" w:styleId="Puces">
    <w:name w:val="Puces"/>
    <w:rPr>
      <w:rFonts w:ascii="OpenSymbol" w:eastAsia="OpenSymbol" w:hAnsi="OpenSymbol" w:cs="OpenSymbol"/>
    </w:rPr>
  </w:style>
  <w:style w:type="character" w:customStyle="1" w:styleId="Caractresdenumrotation">
    <w:name w:val="Caractères de numérotation"/>
    <w:rPr>
      <w:b/>
    </w:rPr>
  </w:style>
  <w:style w:type="character" w:customStyle="1" w:styleId="DefaultParagraphFont0">
    <w:name w:val="Default Paragraph Font_0"/>
  </w:style>
  <w:style w:type="character" w:styleId="Numrodepage">
    <w:name w:val="page number"/>
    <w:basedOn w:val="DefaultParagraphFont0"/>
  </w:style>
  <w:style w:type="character" w:styleId="Lienhypertexte">
    <w:name w:val="Hyperlink"/>
    <w:rPr>
      <w:color w:val="000080"/>
      <w:u w:val="single"/>
    </w:rPr>
  </w:style>
  <w:style w:type="paragraph" w:customStyle="1" w:styleId="Heading">
    <w:name w:val="Heading"/>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ascii="Calibri" w:hAnsi="Calibri" w:cs="Mangal"/>
      <w:i/>
      <w:iCs/>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customStyle="1" w:styleId="Bijschrift1">
    <w:name w:val="Bijschrift1"/>
    <w:basedOn w:val="Normal"/>
    <w:pPr>
      <w:suppressLineNumbers/>
      <w:spacing w:before="120" w:after="120"/>
    </w:pPr>
    <w:rPr>
      <w:rFonts w:cs="Mangal"/>
      <w:i/>
      <w:iCs/>
    </w:rPr>
  </w:style>
  <w:style w:type="paragraph" w:customStyle="1" w:styleId="Textbodybulleted">
    <w:name w:val="Text body (bulleted)"/>
    <w:basedOn w:val="Corpsdetexte"/>
    <w:pPr>
      <w:tabs>
        <w:tab w:val="left" w:pos="623"/>
      </w:tabs>
      <w:spacing w:line="288" w:lineRule="auto"/>
      <w:ind w:left="623" w:hanging="283"/>
    </w:pPr>
  </w:style>
  <w:style w:type="paragraph" w:customStyle="1" w:styleId="Answers">
    <w:name w:val="Answers"/>
    <w:basedOn w:val="Normal"/>
    <w:pPr>
      <w:tabs>
        <w:tab w:val="left" w:pos="624"/>
        <w:tab w:val="right" w:leader="dot" w:pos="9071"/>
      </w:tabs>
      <w:spacing w:line="288" w:lineRule="auto"/>
    </w:pPr>
    <w:rPr>
      <w:color w:val="000000"/>
    </w:rPr>
  </w:style>
  <w:style w:type="paragraph" w:customStyle="1" w:styleId="Answersbulleted">
    <w:name w:val="Answers (bulleted)"/>
    <w:basedOn w:val="Answers"/>
    <w:pPr>
      <w:numPr>
        <w:numId w:val="2"/>
      </w:numPr>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Contenudetableau">
    <w:name w:val="Contenu de tableau"/>
    <w:basedOn w:val="Normal"/>
    <w:pPr>
      <w:suppressLineNumbers/>
    </w:pPr>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customStyle="1" w:styleId="Contenuducadre">
    <w:name w:val="Contenu du cadre"/>
    <w:basedOn w:val="Corpsdetexte"/>
  </w:style>
  <w:style w:type="paragraph" w:customStyle="1" w:styleId="Titredetableau">
    <w:name w:val="Titre de tableau"/>
    <w:basedOn w:val="Contenudetableau"/>
    <w:pPr>
      <w:jc w:val="center"/>
    </w:pPr>
    <w:rPr>
      <w:b/>
      <w:bCs/>
    </w:rPr>
  </w:style>
  <w:style w:type="paragraph" w:customStyle="1" w:styleId="Frame-inhoud">
    <w:name w:val="Frame-inhoud"/>
    <w:basedOn w:val="Corpsdetexte"/>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Contenudecadre">
    <w:name w:val="Contenu de cadre"/>
    <w:basedOn w:val="Corpsdetexte"/>
  </w:style>
  <w:style w:type="paragraph" w:customStyle="1" w:styleId="FrameContents">
    <w:name w:val="Frame Contents"/>
    <w:basedOn w:val="Normal"/>
  </w:style>
  <w:style w:type="paragraph" w:styleId="Textedebulles">
    <w:name w:val="Balloon Text"/>
    <w:basedOn w:val="Normal"/>
    <w:link w:val="TextedebullesCar"/>
    <w:uiPriority w:val="99"/>
    <w:semiHidden/>
    <w:unhideWhenUsed/>
    <w:rsid w:val="005F73E7"/>
    <w:rPr>
      <w:rFonts w:ascii="Segoe UI" w:hAnsi="Segoe UI" w:cs="Segoe UI"/>
      <w:sz w:val="18"/>
      <w:szCs w:val="18"/>
    </w:rPr>
  </w:style>
  <w:style w:type="character" w:customStyle="1" w:styleId="TextedebullesCar">
    <w:name w:val="Texte de bulles Car"/>
    <w:link w:val="Textedebulles"/>
    <w:uiPriority w:val="99"/>
    <w:semiHidden/>
    <w:rsid w:val="005F73E7"/>
    <w:rPr>
      <w:rFonts w:ascii="Segoe UI" w:eastAsia="Andale Sans UI" w:hAnsi="Segoe UI" w:cs="Segoe UI"/>
      <w:kern w:val="1"/>
      <w:sz w:val="18"/>
      <w:szCs w:val="18"/>
    </w:rPr>
  </w:style>
  <w:style w:type="character" w:styleId="Lienhypertextesuivivisit">
    <w:name w:val="FollowedHyperlink"/>
    <w:uiPriority w:val="99"/>
    <w:semiHidden/>
    <w:unhideWhenUsed/>
    <w:rsid w:val="000C5A8F"/>
    <w:rPr>
      <w:color w:val="954F72"/>
      <w:u w:val="single"/>
    </w:rPr>
  </w:style>
  <w:style w:type="paragraph" w:styleId="Paragraphedeliste">
    <w:name w:val="List Paragraph"/>
    <w:basedOn w:val="Normal"/>
    <w:uiPriority w:val="34"/>
    <w:qFormat/>
    <w:rsid w:val="00AF19CB"/>
    <w:pPr>
      <w:widowControl/>
      <w:suppressAutoHyphens w:val="0"/>
      <w:spacing w:after="160" w:line="259" w:lineRule="auto"/>
      <w:ind w:left="720"/>
      <w:contextualSpacing/>
    </w:pPr>
    <w:rPr>
      <w:rFonts w:ascii="Calibri" w:eastAsia="Calibri" w:hAnsi="Calibri"/>
      <w:kern w:val="0"/>
      <w:sz w:val="22"/>
      <w:szCs w:val="22"/>
      <w:lang w:val="fr-BE"/>
    </w:rPr>
  </w:style>
  <w:style w:type="table" w:styleId="Grilledutableau">
    <w:name w:val="Table Grid"/>
    <w:basedOn w:val="TableauNormal"/>
    <w:uiPriority w:val="39"/>
    <w:rsid w:val="00AF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7680F"/>
    <w:rPr>
      <w:sz w:val="20"/>
      <w:szCs w:val="20"/>
    </w:rPr>
  </w:style>
  <w:style w:type="character" w:customStyle="1" w:styleId="NotedebasdepageCar">
    <w:name w:val="Note de bas de page Car"/>
    <w:link w:val="Notedebasdepage"/>
    <w:uiPriority w:val="99"/>
    <w:semiHidden/>
    <w:rsid w:val="00A7680F"/>
    <w:rPr>
      <w:rFonts w:eastAsia="Andale Sans UI"/>
      <w:kern w:val="1"/>
    </w:rPr>
  </w:style>
  <w:style w:type="character" w:styleId="Appelnotedebasdep">
    <w:name w:val="footnote reference"/>
    <w:uiPriority w:val="99"/>
    <w:semiHidden/>
    <w:unhideWhenUsed/>
    <w:rsid w:val="00A7680F"/>
    <w:rPr>
      <w:vertAlign w:val="superscript"/>
    </w:rPr>
  </w:style>
  <w:style w:type="character" w:styleId="Marquedecommentaire">
    <w:name w:val="annotation reference"/>
    <w:uiPriority w:val="99"/>
    <w:semiHidden/>
    <w:unhideWhenUsed/>
    <w:rsid w:val="0097123C"/>
    <w:rPr>
      <w:sz w:val="16"/>
      <w:szCs w:val="16"/>
    </w:rPr>
  </w:style>
  <w:style w:type="paragraph" w:styleId="Commentaire">
    <w:name w:val="annotation text"/>
    <w:basedOn w:val="Normal"/>
    <w:link w:val="CommentaireCar"/>
    <w:uiPriority w:val="99"/>
    <w:semiHidden/>
    <w:unhideWhenUsed/>
    <w:rsid w:val="0097123C"/>
    <w:rPr>
      <w:sz w:val="20"/>
      <w:szCs w:val="20"/>
    </w:rPr>
  </w:style>
  <w:style w:type="character" w:customStyle="1" w:styleId="CommentaireCar">
    <w:name w:val="Commentaire Car"/>
    <w:link w:val="Commentaire"/>
    <w:uiPriority w:val="99"/>
    <w:semiHidden/>
    <w:rsid w:val="0097123C"/>
    <w:rPr>
      <w:rFonts w:eastAsia="Andale Sans UI"/>
      <w:kern w:val="1"/>
    </w:rPr>
  </w:style>
  <w:style w:type="paragraph" w:styleId="Objetducommentaire">
    <w:name w:val="annotation subject"/>
    <w:basedOn w:val="Commentaire"/>
    <w:next w:val="Commentaire"/>
    <w:link w:val="ObjetducommentaireCar"/>
    <w:uiPriority w:val="99"/>
    <w:semiHidden/>
    <w:unhideWhenUsed/>
    <w:rsid w:val="0097123C"/>
    <w:rPr>
      <w:b/>
      <w:bCs/>
    </w:rPr>
  </w:style>
  <w:style w:type="character" w:customStyle="1" w:styleId="ObjetducommentaireCar">
    <w:name w:val="Objet du commentaire Car"/>
    <w:link w:val="Objetducommentaire"/>
    <w:uiPriority w:val="99"/>
    <w:semiHidden/>
    <w:rsid w:val="0097123C"/>
    <w:rPr>
      <w:rFonts w:eastAsia="Andale Sans UI"/>
      <w:b/>
      <w:bCs/>
      <w:kern w:val="1"/>
    </w:rPr>
  </w:style>
  <w:style w:type="paragraph" w:customStyle="1" w:styleId="Kleurrijkearcering-accent11">
    <w:name w:val="Kleurrijke arcering - accent 11"/>
    <w:hidden/>
    <w:uiPriority w:val="71"/>
    <w:unhideWhenUsed/>
    <w:rsid w:val="00850CB3"/>
    <w:rPr>
      <w:rFonts w:eastAsia="Andale Sans UI"/>
      <w:kern w:val="1"/>
      <w:sz w:val="24"/>
      <w:szCs w:val="24"/>
      <w:lang w:val="en-GB" w:eastAsia="en-US"/>
    </w:rPr>
  </w:style>
  <w:style w:type="paragraph" w:styleId="Rvision">
    <w:name w:val="Revision"/>
    <w:hidden/>
    <w:uiPriority w:val="99"/>
    <w:semiHidden/>
    <w:rsid w:val="0054314E"/>
    <w:rPr>
      <w:rFonts w:eastAsia="Andale Sans UI"/>
      <w:kern w:val="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billen@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DFDA-1955-42DB-A9D7-49FFF1CC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1200</Words>
  <Characters>6603</Characters>
  <Application>Microsoft Office Word</Application>
  <DocSecurity>0</DocSecurity>
  <Lines>55</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7788</CharactersWithSpaces>
  <SharedDoc>false</SharedDoc>
  <HLinks>
    <vt:vector size="6" baseType="variant">
      <vt:variant>
        <vt:i4>1507370</vt:i4>
      </vt:variant>
      <vt:variant>
        <vt:i4>0</vt:i4>
      </vt:variant>
      <vt:variant>
        <vt:i4>0</vt:i4>
      </vt:variant>
      <vt:variant>
        <vt:i4>5</vt:i4>
      </vt:variant>
      <vt:variant>
        <vt:lpwstr>mailto:fbillen@innoviris.brussels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Duelz</dc:creator>
  <cp:keywords/>
  <cp:lastModifiedBy>Julie Verstraeten</cp:lastModifiedBy>
  <cp:revision>7</cp:revision>
  <cp:lastPrinted>2012-12-18T15:01:00Z</cp:lastPrinted>
  <dcterms:created xsi:type="dcterms:W3CDTF">2020-02-14T15:14:00Z</dcterms:created>
  <dcterms:modified xsi:type="dcterms:W3CDTF">2021-01-25T15:37:00Z</dcterms:modified>
</cp:coreProperties>
</file>