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DFE0" w14:textId="77777777" w:rsidR="00AD036F" w:rsidRPr="005006A7" w:rsidRDefault="00AD036F" w:rsidP="00B14A34">
      <w:pPr>
        <w:pStyle w:val="Standard"/>
        <w:spacing w:after="0"/>
        <w:jc w:val="center"/>
        <w:rPr>
          <w:lang w:val="fr-BE"/>
        </w:rPr>
      </w:pPr>
    </w:p>
    <w:tbl>
      <w:tblPr>
        <w:tblStyle w:val="Grilledutableau"/>
        <w:tblW w:w="0" w:type="auto"/>
        <w:tblInd w:w="1101" w:type="dxa"/>
        <w:tblLook w:val="04A0" w:firstRow="1" w:lastRow="0" w:firstColumn="1" w:lastColumn="0" w:noHBand="0" w:noVBand="1"/>
      </w:tblPr>
      <w:tblGrid>
        <w:gridCol w:w="8221"/>
      </w:tblGrid>
      <w:tr w:rsidR="00AD036F" w:rsidRPr="007B2C91" w14:paraId="13AF7CCF" w14:textId="77777777" w:rsidTr="006559C2">
        <w:tc>
          <w:tcPr>
            <w:tcW w:w="8221" w:type="dxa"/>
          </w:tcPr>
          <w:p w14:paraId="18AB4C20" w14:textId="013A23B4" w:rsidR="004F2FB0" w:rsidRPr="007B2C91" w:rsidRDefault="004F2FB0" w:rsidP="006559C2">
            <w:pPr>
              <w:pStyle w:val="Standard"/>
              <w:spacing w:before="240" w:after="240"/>
              <w:jc w:val="center"/>
              <w:rPr>
                <w:b/>
                <w:sz w:val="36"/>
                <w:szCs w:val="36"/>
                <w:lang w:val="fr-FR"/>
              </w:rPr>
            </w:pPr>
            <w:r w:rsidRPr="007B2C91">
              <w:rPr>
                <w:b/>
                <w:sz w:val="36"/>
                <w:szCs w:val="36"/>
                <w:lang w:val="fr-FR"/>
              </w:rPr>
              <w:t xml:space="preserve">International Projects Set UP </w:t>
            </w:r>
          </w:p>
          <w:p w14:paraId="7E94207E" w14:textId="77777777" w:rsidR="00AD036F" w:rsidRPr="007B2C91" w:rsidRDefault="00AD036F" w:rsidP="006559C2">
            <w:pPr>
              <w:pStyle w:val="Standard"/>
              <w:spacing w:before="240" w:after="240"/>
              <w:jc w:val="center"/>
              <w:rPr>
                <w:lang w:val="fr-BE"/>
              </w:rPr>
            </w:pPr>
          </w:p>
        </w:tc>
      </w:tr>
    </w:tbl>
    <w:p w14:paraId="4E53CE91" w14:textId="77777777" w:rsidR="00EA14DB" w:rsidRPr="007B2C91" w:rsidRDefault="00EA14DB" w:rsidP="00B14A34">
      <w:pPr>
        <w:pStyle w:val="Standard"/>
        <w:spacing w:after="0"/>
        <w:jc w:val="center"/>
        <w:rPr>
          <w:lang w:val="fr-BE"/>
        </w:rPr>
      </w:pPr>
    </w:p>
    <w:p w14:paraId="00286174" w14:textId="77777777" w:rsidR="00EA14DB" w:rsidRPr="007B2C91" w:rsidRDefault="00EA14DB" w:rsidP="00B14A34">
      <w:pPr>
        <w:pStyle w:val="Standard"/>
        <w:spacing w:after="0"/>
        <w:jc w:val="center"/>
        <w:rPr>
          <w:lang w:val="fr-BE"/>
        </w:rPr>
      </w:pPr>
    </w:p>
    <w:p w14:paraId="282F4B46" w14:textId="77777777" w:rsidR="00EA14DB" w:rsidRPr="007B2C91" w:rsidRDefault="005E212A" w:rsidP="00B14A34">
      <w:pPr>
        <w:pStyle w:val="Standard"/>
        <w:spacing w:after="0"/>
        <w:jc w:val="center"/>
        <w:rPr>
          <w:b/>
          <w:sz w:val="30"/>
          <w:szCs w:val="30"/>
          <w:lang w:val="fr-FR"/>
        </w:rPr>
      </w:pPr>
      <w:r w:rsidRPr="007B2C91">
        <w:rPr>
          <w:b/>
          <w:sz w:val="30"/>
          <w:szCs w:val="30"/>
          <w:lang w:val="fr-FR"/>
        </w:rPr>
        <w:t>Formulaire</w:t>
      </w:r>
      <w:r w:rsidRPr="007B2C91">
        <w:rPr>
          <w:rFonts w:eastAsia="Arial" w:cs="Arial"/>
          <w:b/>
          <w:sz w:val="30"/>
          <w:szCs w:val="30"/>
          <w:lang w:val="fr-FR"/>
        </w:rPr>
        <w:t xml:space="preserve"> </w:t>
      </w:r>
      <w:r w:rsidRPr="007B2C91">
        <w:rPr>
          <w:b/>
          <w:sz w:val="30"/>
          <w:szCs w:val="30"/>
          <w:lang w:val="fr-FR"/>
        </w:rPr>
        <w:t>de</w:t>
      </w:r>
      <w:r w:rsidRPr="007B2C91">
        <w:rPr>
          <w:rFonts w:eastAsia="Arial" w:cs="Arial"/>
          <w:b/>
          <w:sz w:val="30"/>
          <w:szCs w:val="30"/>
          <w:lang w:val="fr-FR"/>
        </w:rPr>
        <w:t xml:space="preserve"> </w:t>
      </w:r>
      <w:r w:rsidRPr="007B2C91">
        <w:rPr>
          <w:b/>
          <w:sz w:val="30"/>
          <w:szCs w:val="30"/>
          <w:lang w:val="fr-FR"/>
        </w:rPr>
        <w:t>demande</w:t>
      </w:r>
      <w:r w:rsidRPr="007B2C91">
        <w:rPr>
          <w:rFonts w:eastAsia="Arial" w:cs="Arial"/>
          <w:b/>
          <w:sz w:val="30"/>
          <w:szCs w:val="30"/>
          <w:lang w:val="fr-FR"/>
        </w:rPr>
        <w:t xml:space="preserve"> </w:t>
      </w:r>
      <w:r w:rsidRPr="007B2C91">
        <w:rPr>
          <w:b/>
          <w:sz w:val="30"/>
          <w:szCs w:val="30"/>
          <w:lang w:val="fr-FR"/>
        </w:rPr>
        <w:t>de</w:t>
      </w:r>
      <w:r w:rsidRPr="007B2C91">
        <w:rPr>
          <w:rFonts w:eastAsia="Arial" w:cs="Arial"/>
          <w:b/>
          <w:sz w:val="30"/>
          <w:szCs w:val="30"/>
          <w:lang w:val="fr-FR"/>
        </w:rPr>
        <w:t xml:space="preserve"> </w:t>
      </w:r>
      <w:r w:rsidRPr="007B2C91">
        <w:rPr>
          <w:b/>
          <w:sz w:val="30"/>
          <w:szCs w:val="30"/>
          <w:lang w:val="fr-FR"/>
        </w:rPr>
        <w:t>financement</w:t>
      </w:r>
    </w:p>
    <w:p w14:paraId="396795BF" w14:textId="77777777" w:rsidR="004F2FB0" w:rsidRPr="007B2C91" w:rsidRDefault="004F2FB0" w:rsidP="00B14A34">
      <w:pPr>
        <w:pStyle w:val="Standard"/>
        <w:spacing w:after="0"/>
        <w:jc w:val="center"/>
        <w:rPr>
          <w:b/>
          <w:sz w:val="30"/>
          <w:szCs w:val="30"/>
          <w:lang w:val="fr-FR"/>
        </w:rPr>
      </w:pPr>
      <w:r w:rsidRPr="007B2C91">
        <w:rPr>
          <w:b/>
          <w:sz w:val="30"/>
          <w:szCs w:val="30"/>
          <w:lang w:val="fr-FR"/>
        </w:rPr>
        <w:t xml:space="preserve"> Pour le montage de projets européens ou internationaux</w:t>
      </w:r>
    </w:p>
    <w:p w14:paraId="55E89607" w14:textId="77777777" w:rsidR="004F2FB0" w:rsidRPr="007B2C91" w:rsidRDefault="004F2FB0" w:rsidP="00B14A34">
      <w:pPr>
        <w:pStyle w:val="Standard"/>
        <w:spacing w:after="0"/>
        <w:jc w:val="center"/>
        <w:rPr>
          <w:b/>
          <w:sz w:val="30"/>
          <w:szCs w:val="30"/>
          <w:lang w:val="fr-FR"/>
        </w:rPr>
      </w:pPr>
    </w:p>
    <w:p w14:paraId="56D07BFC" w14:textId="77777777" w:rsidR="00EA14DB" w:rsidRPr="007B2C91" w:rsidRDefault="00EA14DB" w:rsidP="00B14A34">
      <w:pPr>
        <w:pStyle w:val="Standard"/>
        <w:spacing w:after="0"/>
        <w:jc w:val="center"/>
        <w:rPr>
          <w:rFonts w:cs="Arial"/>
          <w:b/>
          <w:lang w:val="fr-BE"/>
        </w:rPr>
      </w:pPr>
    </w:p>
    <w:p w14:paraId="17314C8A" w14:textId="2F85234A" w:rsidR="00AD036F" w:rsidRPr="006559C2" w:rsidRDefault="00AD036F" w:rsidP="00AD036F">
      <w:pPr>
        <w:jc w:val="center"/>
        <w:rPr>
          <w:rFonts w:ascii="Arial" w:hAnsi="Arial" w:cs="Arial"/>
          <w:b/>
          <w:color w:val="DC2300"/>
          <w:sz w:val="30"/>
          <w:szCs w:val="30"/>
        </w:rPr>
      </w:pPr>
      <w:r w:rsidRPr="007B2C91">
        <w:rPr>
          <w:rFonts w:ascii="Arial" w:hAnsi="Arial" w:cs="Arial"/>
          <w:b/>
          <w:bCs/>
          <w:color w:val="DC2300"/>
          <w:sz w:val="30"/>
          <w:szCs w:val="30"/>
        </w:rPr>
        <w:t xml:space="preserve">À introduire en deux exemplaires papier recto-verso + envoyer </w:t>
      </w:r>
      <w:r w:rsidR="00307391" w:rsidRPr="007B2C91">
        <w:rPr>
          <w:rFonts w:ascii="Arial" w:hAnsi="Arial" w:cs="Arial"/>
          <w:b/>
          <w:bCs/>
          <w:color w:val="DC2300"/>
          <w:sz w:val="30"/>
          <w:szCs w:val="30"/>
        </w:rPr>
        <w:t xml:space="preserve">une </w:t>
      </w:r>
      <w:r w:rsidRPr="007B2C91">
        <w:rPr>
          <w:rFonts w:ascii="Arial" w:hAnsi="Arial" w:cs="Arial"/>
          <w:b/>
          <w:bCs/>
          <w:color w:val="DC2300"/>
          <w:sz w:val="30"/>
          <w:szCs w:val="30"/>
        </w:rPr>
        <w:t xml:space="preserve">version électronique à </w:t>
      </w:r>
      <w:hyperlink r:id="rId8" w:history="1">
        <w:r w:rsidR="004F2FB0" w:rsidRPr="007B2C91">
          <w:rPr>
            <w:rStyle w:val="Lienhypertexte"/>
            <w:rFonts w:ascii="Arial" w:hAnsi="Arial" w:cs="Arial"/>
            <w:b/>
            <w:bCs/>
            <w:sz w:val="30"/>
            <w:szCs w:val="30"/>
          </w:rPr>
          <w:t>bbibrowska@innoviris.brussels</w:t>
        </w:r>
      </w:hyperlink>
      <w:r w:rsidR="004F2FB0" w:rsidRPr="007B2C91">
        <w:rPr>
          <w:rFonts w:ascii="Arial" w:hAnsi="Arial" w:cs="Arial"/>
          <w:b/>
          <w:bCs/>
          <w:color w:val="DC2300"/>
          <w:sz w:val="30"/>
          <w:szCs w:val="30"/>
        </w:rPr>
        <w:t xml:space="preserve"> et à </w:t>
      </w:r>
      <w:r w:rsidR="009D7CE7" w:rsidRPr="007B2C91">
        <w:rPr>
          <w:rFonts w:ascii="Arial" w:hAnsi="Arial" w:cs="Arial"/>
          <w:b/>
          <w:color w:val="DC2300"/>
          <w:sz w:val="30"/>
          <w:szCs w:val="30"/>
        </w:rPr>
        <w:t>funding-request@innoviris.brussels</w:t>
      </w:r>
    </w:p>
    <w:p w14:paraId="59520360" w14:textId="77777777" w:rsidR="00EA14DB" w:rsidRPr="004925D6" w:rsidRDefault="00EA14DB" w:rsidP="00B14A34">
      <w:pPr>
        <w:pStyle w:val="Standard"/>
        <w:spacing w:after="0"/>
        <w:rPr>
          <w:lang w:val="fr-BE"/>
        </w:rPr>
      </w:pPr>
    </w:p>
    <w:p w14:paraId="3A587163" w14:textId="77777777" w:rsidR="00EA14DB" w:rsidRPr="004925D6" w:rsidRDefault="00EA14DB" w:rsidP="00B14A34">
      <w:pPr>
        <w:pStyle w:val="Standard"/>
        <w:spacing w:after="0" w:line="288" w:lineRule="auto"/>
        <w:ind w:right="680"/>
        <w:jc w:val="center"/>
        <w:rPr>
          <w:lang w:val="fr-BE"/>
        </w:rPr>
      </w:pPr>
    </w:p>
    <w:p w14:paraId="6E02B1F0" w14:textId="77777777" w:rsidR="00EA14DB" w:rsidRPr="004925D6" w:rsidRDefault="00EA14DB" w:rsidP="00B14A34">
      <w:pPr>
        <w:pStyle w:val="Standard"/>
        <w:spacing w:after="0" w:line="288" w:lineRule="auto"/>
        <w:ind w:right="680"/>
        <w:jc w:val="center"/>
        <w:rPr>
          <w:lang w:val="fr-BE"/>
        </w:rPr>
      </w:pPr>
    </w:p>
    <w:p w14:paraId="78712F42" w14:textId="77777777" w:rsidR="00EA14DB" w:rsidRPr="004925D6" w:rsidRDefault="005E212A" w:rsidP="00B14A34">
      <w:pPr>
        <w:pStyle w:val="Standard"/>
        <w:spacing w:after="0"/>
        <w:jc w:val="center"/>
        <w:rPr>
          <w:lang w:val="fr-BE"/>
        </w:rPr>
      </w:pPr>
      <w:r>
        <w:rPr>
          <w:rFonts w:cs="Arial"/>
          <w:b/>
          <w:sz w:val="36"/>
          <w:szCs w:val="36"/>
          <w:lang w:val="fr-FR"/>
        </w:rPr>
        <w:t>Nom d</w:t>
      </w:r>
      <w:r w:rsidR="00465BC8">
        <w:rPr>
          <w:rFonts w:cs="Arial"/>
          <w:b/>
          <w:sz w:val="36"/>
          <w:szCs w:val="36"/>
          <w:lang w:val="fr-FR"/>
        </w:rPr>
        <w:t>u demandeur</w:t>
      </w:r>
    </w:p>
    <w:p w14:paraId="292EE68C" w14:textId="77777777" w:rsidR="00EA14DB" w:rsidRPr="004925D6" w:rsidRDefault="00EA14DB" w:rsidP="00B14A34">
      <w:pPr>
        <w:pStyle w:val="Standard"/>
        <w:spacing w:after="0"/>
        <w:jc w:val="center"/>
        <w:rPr>
          <w:lang w:val="fr-BE"/>
        </w:rPr>
      </w:pPr>
    </w:p>
    <w:p w14:paraId="074F4E2C" w14:textId="77777777" w:rsidR="00EA14DB" w:rsidRPr="004925D6" w:rsidRDefault="005E212A" w:rsidP="00B14A34">
      <w:pPr>
        <w:pStyle w:val="Standard"/>
        <w:spacing w:after="0"/>
        <w:jc w:val="center"/>
        <w:rPr>
          <w:lang w:val="fr-BE"/>
        </w:rPr>
      </w:pPr>
      <w:r>
        <w:rPr>
          <w:rFonts w:cs="Arial"/>
          <w:i/>
          <w:iCs/>
          <w:sz w:val="30"/>
          <w:szCs w:val="30"/>
          <w:lang w:val="fr-FR"/>
        </w:rPr>
        <w:t>« Titre du projet »</w:t>
      </w:r>
    </w:p>
    <w:p w14:paraId="0876A223" w14:textId="77777777" w:rsidR="00EA14DB" w:rsidRPr="004925D6" w:rsidRDefault="00EA14DB" w:rsidP="004F2FB0">
      <w:pPr>
        <w:pStyle w:val="Standard"/>
        <w:spacing w:after="0"/>
        <w:rPr>
          <w:lang w:val="fr-BE"/>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000" w:firstRow="0" w:lastRow="0" w:firstColumn="0" w:lastColumn="0" w:noHBand="0" w:noVBand="0"/>
      </w:tblPr>
      <w:tblGrid>
        <w:gridCol w:w="3450"/>
        <w:gridCol w:w="3069"/>
      </w:tblGrid>
      <w:tr w:rsidR="00EA14DB" w14:paraId="35B1298A" w14:textId="77777777">
        <w:tc>
          <w:tcPr>
            <w:tcW w:w="6519" w:type="dxa"/>
            <w:gridSpan w:val="2"/>
            <w:tcBorders>
              <w:top w:val="single" w:sz="2" w:space="0" w:color="808080"/>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4A36DC60" w14:textId="77777777" w:rsidR="00EA14DB" w:rsidRPr="006559C2" w:rsidRDefault="005E212A" w:rsidP="00B14A34">
            <w:pPr>
              <w:pStyle w:val="Standard"/>
              <w:spacing w:after="0"/>
              <w:jc w:val="center"/>
              <w:rPr>
                <w:lang w:val="fr-BE"/>
              </w:rPr>
            </w:pPr>
            <w:r>
              <w:rPr>
                <w:rFonts w:cs="Arial"/>
                <w:b/>
                <w:bCs/>
                <w:sz w:val="24"/>
                <w:lang w:val="fr-FR"/>
              </w:rPr>
              <w:t>Nature du projet</w:t>
            </w:r>
            <w:r w:rsidR="00AD036F">
              <w:rPr>
                <w:rFonts w:cs="Arial"/>
                <w:b/>
                <w:bCs/>
                <w:sz w:val="24"/>
                <w:lang w:val="fr-FR"/>
              </w:rPr>
              <w:t xml:space="preserve"> en préparation (contribution bruxelloise)</w:t>
            </w:r>
          </w:p>
        </w:tc>
      </w:tr>
      <w:tr w:rsidR="00EA14DB" w14:paraId="118E7168" w14:textId="77777777">
        <w:tc>
          <w:tcPr>
            <w:tcW w:w="6519" w:type="dxa"/>
            <w:gridSpan w:val="2"/>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689364BA" w14:textId="77777777" w:rsidR="00EA14DB" w:rsidRPr="004925D6" w:rsidRDefault="005E212A" w:rsidP="005006A7">
            <w:pPr>
              <w:pStyle w:val="Standard"/>
              <w:spacing w:before="40" w:after="0"/>
              <w:rPr>
                <w:lang w:val="fr-BE"/>
              </w:rPr>
            </w:pPr>
            <w:r>
              <w:rPr>
                <w:rFonts w:ascii="Webdings" w:eastAsia="Webdings" w:hAnsi="Webdings" w:cs="Webdings"/>
                <w:lang w:val="fr-FR"/>
              </w:rPr>
              <w:t></w:t>
            </w:r>
            <w:r>
              <w:rPr>
                <w:lang w:val="fr-FR"/>
              </w:rPr>
              <w:t xml:space="preserve"> Recherche </w:t>
            </w:r>
          </w:p>
          <w:p w14:paraId="798C2C5A" w14:textId="77777777" w:rsidR="00EA14DB" w:rsidRPr="004925D6" w:rsidRDefault="005E212A" w:rsidP="005006A7">
            <w:pPr>
              <w:pStyle w:val="Standard"/>
              <w:spacing w:before="40" w:after="0"/>
              <w:rPr>
                <w:lang w:val="fr-BE"/>
              </w:rPr>
            </w:pPr>
            <w:r>
              <w:rPr>
                <w:rFonts w:ascii="Webdings" w:eastAsia="Webdings" w:hAnsi="Webdings" w:cs="Webdings"/>
                <w:lang w:val="fr-FR"/>
              </w:rPr>
              <w:t></w:t>
            </w:r>
            <w:r>
              <w:rPr>
                <w:lang w:val="fr-FR"/>
              </w:rPr>
              <w:t xml:space="preserve"> Développement expérimental </w:t>
            </w:r>
            <w:r w:rsidR="00B47ACA">
              <w:rPr>
                <w:lang w:val="fr-FR"/>
              </w:rPr>
              <w:t>et innovation</w:t>
            </w:r>
          </w:p>
        </w:tc>
      </w:tr>
      <w:tr w:rsidR="00EA14DB" w14:paraId="0E725DB6" w14:textId="77777777">
        <w:tc>
          <w:tcPr>
            <w:tcW w:w="3450" w:type="dxa"/>
            <w:tcBorders>
              <w:top w:val="single" w:sz="2" w:space="0" w:color="808080"/>
              <w:left w:val="single" w:sz="2" w:space="0" w:color="808080"/>
              <w:bottom w:val="single" w:sz="2" w:space="0" w:color="808080"/>
            </w:tcBorders>
            <w:shd w:val="clear" w:color="auto" w:fill="auto"/>
            <w:tcMar>
              <w:top w:w="55" w:type="dxa"/>
              <w:left w:w="55" w:type="dxa"/>
              <w:bottom w:w="55" w:type="dxa"/>
              <w:right w:w="55" w:type="dxa"/>
            </w:tcMar>
          </w:tcPr>
          <w:p w14:paraId="20A16E3C" w14:textId="77777777" w:rsidR="00EA14DB" w:rsidRPr="004925D6" w:rsidRDefault="005E212A" w:rsidP="006559C2">
            <w:pPr>
              <w:pStyle w:val="Standard"/>
              <w:spacing w:after="0"/>
              <w:jc w:val="right"/>
              <w:rPr>
                <w:lang w:val="fr-BE"/>
              </w:rPr>
            </w:pPr>
            <w:r>
              <w:rPr>
                <w:rFonts w:cs="Arial"/>
                <w:b/>
                <w:bCs/>
                <w:sz w:val="24"/>
                <w:lang w:val="fr-FR"/>
              </w:rPr>
              <w:t xml:space="preserve">Date de début du </w:t>
            </w:r>
            <w:r w:rsidR="00AD036F">
              <w:rPr>
                <w:rFonts w:cs="Arial"/>
                <w:b/>
                <w:bCs/>
                <w:sz w:val="24"/>
                <w:lang w:val="fr-FR"/>
              </w:rPr>
              <w:t>montage</w:t>
            </w:r>
          </w:p>
        </w:tc>
        <w:tc>
          <w:tcPr>
            <w:tcW w:w="3069" w:type="dxa"/>
            <w:tcBorders>
              <w:top w:val="single" w:sz="2" w:space="0" w:color="808080"/>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6C0ECA43" w14:textId="77777777" w:rsidR="00EA14DB" w:rsidRDefault="005E212A" w:rsidP="00B14A34">
            <w:pPr>
              <w:pStyle w:val="Contenudetableau"/>
              <w:spacing w:after="0"/>
              <w:jc w:val="right"/>
            </w:pPr>
            <w:r>
              <w:rPr>
                <w:i/>
                <w:iCs/>
                <w:sz w:val="24"/>
                <w:lang w:val="fr-FR"/>
              </w:rPr>
              <w:t>DD/MM/YYYY</w:t>
            </w:r>
          </w:p>
        </w:tc>
      </w:tr>
      <w:tr w:rsidR="00EA14DB" w14:paraId="5F07540E"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5481BBD9" w14:textId="77777777" w:rsidR="00EA14DB" w:rsidRDefault="005E212A" w:rsidP="006559C2">
            <w:pPr>
              <w:pStyle w:val="Standard"/>
              <w:spacing w:after="0"/>
              <w:jc w:val="right"/>
            </w:pPr>
            <w:r>
              <w:rPr>
                <w:rFonts w:cs="Arial"/>
                <w:b/>
                <w:bCs/>
                <w:sz w:val="24"/>
                <w:lang w:val="fr-FR"/>
              </w:rPr>
              <w:t xml:space="preserve">Durée du </w:t>
            </w:r>
            <w:r w:rsidR="00AD036F">
              <w:rPr>
                <w:rFonts w:cs="Arial"/>
                <w:b/>
                <w:bCs/>
                <w:sz w:val="24"/>
                <w:lang w:val="fr-FR"/>
              </w:rPr>
              <w:t>montage</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0105E88" w14:textId="77777777" w:rsidR="00EA14DB" w:rsidRDefault="005E212A" w:rsidP="00B14A34">
            <w:pPr>
              <w:pStyle w:val="Contenudetableau"/>
              <w:spacing w:after="0"/>
              <w:jc w:val="right"/>
            </w:pPr>
            <w:r>
              <w:rPr>
                <w:i/>
                <w:iCs/>
                <w:sz w:val="24"/>
                <w:lang w:val="fr-FR"/>
              </w:rPr>
              <w:t>XX</w:t>
            </w:r>
            <w:r>
              <w:rPr>
                <w:sz w:val="24"/>
                <w:lang w:val="fr-FR"/>
              </w:rPr>
              <w:t xml:space="preserve"> </w:t>
            </w:r>
            <w:r>
              <w:rPr>
                <w:b/>
                <w:bCs/>
                <w:sz w:val="24"/>
                <w:lang w:val="fr-FR"/>
              </w:rPr>
              <w:t>mois</w:t>
            </w:r>
          </w:p>
        </w:tc>
      </w:tr>
      <w:tr w:rsidR="00EA14DB" w14:paraId="4BC13625"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37309652" w14:textId="77777777" w:rsidR="00EA14DB" w:rsidRDefault="005E212A" w:rsidP="00B14A34">
            <w:pPr>
              <w:pStyle w:val="Standard"/>
              <w:spacing w:after="0"/>
              <w:jc w:val="right"/>
            </w:pPr>
            <w:r>
              <w:rPr>
                <w:rFonts w:cs="Arial"/>
                <w:b/>
                <w:bCs/>
                <w:sz w:val="24"/>
                <w:lang w:val="fr-FR"/>
              </w:rPr>
              <w:t>Montant du budget</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5E039D95" w14:textId="77777777" w:rsidR="00EA14DB" w:rsidRDefault="005E212A" w:rsidP="00B14A34">
            <w:pPr>
              <w:pStyle w:val="Contenudetableau"/>
              <w:spacing w:after="0"/>
              <w:jc w:val="right"/>
            </w:pPr>
            <w:r>
              <w:rPr>
                <w:i/>
                <w:iCs/>
                <w:sz w:val="24"/>
                <w:lang w:val="fr-FR"/>
              </w:rPr>
              <w:t xml:space="preserve">XXXX </w:t>
            </w:r>
            <w:r>
              <w:rPr>
                <w:b/>
                <w:bCs/>
                <w:sz w:val="24"/>
                <w:lang w:val="fr-FR"/>
              </w:rPr>
              <w:t>€</w:t>
            </w:r>
          </w:p>
        </w:tc>
      </w:tr>
      <w:tr w:rsidR="00EA14DB" w14:paraId="0E059C38"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4E46FB30" w14:textId="77777777" w:rsidR="00EA14DB" w:rsidRDefault="005E212A" w:rsidP="00B14A34">
            <w:pPr>
              <w:pStyle w:val="Standard"/>
              <w:spacing w:after="0"/>
              <w:jc w:val="right"/>
            </w:pPr>
            <w:r>
              <w:rPr>
                <w:rFonts w:cs="Arial"/>
                <w:b/>
                <w:bCs/>
                <w:sz w:val="24"/>
                <w:lang w:val="fr-FR"/>
              </w:rPr>
              <w:t>Taux d'intervention sollicité</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41F40CC" w14:textId="77777777" w:rsidR="00EA14DB" w:rsidRDefault="005E212A" w:rsidP="00B14A34">
            <w:pPr>
              <w:pStyle w:val="Contenudetableau"/>
              <w:spacing w:after="0"/>
              <w:jc w:val="right"/>
            </w:pPr>
            <w:r>
              <w:rPr>
                <w:i/>
                <w:iCs/>
                <w:sz w:val="24"/>
                <w:lang w:val="fr-FR"/>
              </w:rPr>
              <w:t>XX</w:t>
            </w:r>
            <w:r>
              <w:rPr>
                <w:sz w:val="24"/>
                <w:lang w:val="fr-FR"/>
              </w:rPr>
              <w:t xml:space="preserve"> </w:t>
            </w:r>
            <w:r>
              <w:rPr>
                <w:b/>
                <w:bCs/>
                <w:sz w:val="24"/>
                <w:lang w:val="fr-FR"/>
              </w:rPr>
              <w:t>%</w:t>
            </w:r>
          </w:p>
        </w:tc>
      </w:tr>
      <w:tr w:rsidR="00EA14DB" w14:paraId="734EA4C3"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0846B61D" w14:textId="77777777" w:rsidR="00EA14DB" w:rsidRDefault="005E212A" w:rsidP="00B14A34">
            <w:pPr>
              <w:pStyle w:val="Standard"/>
              <w:spacing w:after="0"/>
              <w:jc w:val="right"/>
            </w:pPr>
            <w:r>
              <w:rPr>
                <w:rFonts w:cs="Arial"/>
                <w:b/>
                <w:bCs/>
                <w:sz w:val="24"/>
                <w:lang w:val="fr-FR"/>
              </w:rPr>
              <w:t>Subside sollicité</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BC518A1" w14:textId="77777777" w:rsidR="00EA14DB" w:rsidRDefault="005E212A" w:rsidP="00B14A34">
            <w:pPr>
              <w:pStyle w:val="Contenudetableau"/>
              <w:spacing w:after="0"/>
              <w:jc w:val="right"/>
            </w:pPr>
            <w:r>
              <w:rPr>
                <w:i/>
                <w:iCs/>
                <w:sz w:val="24"/>
                <w:lang w:val="fr-FR"/>
              </w:rPr>
              <w:t xml:space="preserve">XXXX </w:t>
            </w:r>
            <w:r>
              <w:rPr>
                <w:b/>
                <w:bCs/>
                <w:sz w:val="24"/>
                <w:lang w:val="fr-FR"/>
              </w:rPr>
              <w:t>€</w:t>
            </w:r>
          </w:p>
        </w:tc>
      </w:tr>
    </w:tbl>
    <w:p w14:paraId="2B13C999" w14:textId="77777777" w:rsidR="00EA14DB" w:rsidRDefault="00EA14DB" w:rsidP="00B14A34">
      <w:pPr>
        <w:spacing w:after="0"/>
        <w:sectPr w:rsidR="00EA14DB">
          <w:headerReference w:type="even" r:id="rId9"/>
          <w:headerReference w:type="default" r:id="rId10"/>
          <w:footerReference w:type="even" r:id="rId11"/>
          <w:footerReference w:type="default" r:id="rId12"/>
          <w:headerReference w:type="first" r:id="rId13"/>
          <w:footerReference w:type="first" r:id="rId14"/>
          <w:pgSz w:w="12240" w:h="15840"/>
          <w:pgMar w:top="2557" w:right="1134" w:bottom="1974" w:left="1134" w:header="1134" w:footer="1134" w:gutter="0"/>
          <w:cols w:space="720"/>
          <w:formProt w:val="0"/>
          <w:docGrid w:linePitch="312" w:charSpace="2047"/>
        </w:sectPr>
      </w:pPr>
    </w:p>
    <w:p w14:paraId="3129B6B1" w14:textId="7F974751" w:rsidR="002E4053" w:rsidRDefault="002E4053">
      <w:pPr>
        <w:rPr>
          <w:rFonts w:ascii="Arial" w:eastAsia="SimSun" w:hAnsi="Arial" w:cs="Arial"/>
          <w:b/>
          <w:sz w:val="20"/>
          <w:szCs w:val="20"/>
          <w:lang w:val="en-US" w:eastAsia="zh-CN" w:bidi="hi-IN"/>
        </w:rPr>
      </w:pPr>
    </w:p>
    <w:p w14:paraId="2852826A" w14:textId="77777777" w:rsidR="00AD036F" w:rsidRPr="002E3D28" w:rsidRDefault="00AD036F" w:rsidP="00AD036F">
      <w:pPr>
        <w:pStyle w:val="Corpsdetexte"/>
        <w:suppressAutoHyphens w:val="0"/>
        <w:spacing w:after="0" w:line="288" w:lineRule="auto"/>
        <w:rPr>
          <w:rFonts w:cs="Arial"/>
          <w:b/>
          <w:szCs w:val="20"/>
          <w:lang w:val="fr-BE"/>
        </w:rPr>
      </w:pPr>
      <w:r w:rsidRPr="002E3D28">
        <w:rPr>
          <w:rFonts w:cs="Arial"/>
          <w:b/>
          <w:szCs w:val="20"/>
          <w:lang w:val="fr-BE"/>
        </w:rPr>
        <w:t>Contexte général :</w:t>
      </w:r>
    </w:p>
    <w:p w14:paraId="0061D562"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 xml:space="preserve">Le Ministre de la Recherche scientifique de la Région de Bruxelles Capitale (RBC) délègue à Innoviris la gestion du mécanisme d’aide au montage de projets de RDI qui associe une ou plusieurs entités établies sur le territoire de la Région et une ou plusieurs entités établies dans d’autres Etats, et qu’elles déposeraient auprès d’une institution ou d’un organisme international ou supranational afin d’obtenir un financement ou une reconnaissance. </w:t>
      </w:r>
    </w:p>
    <w:p w14:paraId="4443BEE8"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 xml:space="preserve">Dans ce cadre, les </w:t>
      </w:r>
      <w:r w:rsidR="006F59E8">
        <w:rPr>
          <w:rFonts w:ascii="Arial" w:hAnsi="Arial" w:cs="Arial"/>
          <w:sz w:val="20"/>
          <w:szCs w:val="20"/>
        </w:rPr>
        <w:t xml:space="preserve">petites et moyennes </w:t>
      </w:r>
      <w:r>
        <w:rPr>
          <w:rFonts w:ascii="Arial" w:hAnsi="Arial" w:cs="Arial"/>
          <w:sz w:val="20"/>
          <w:szCs w:val="20"/>
        </w:rPr>
        <w:t xml:space="preserve">entreprises et organismes de recherche souhaitant bénéficier d’une aide financière pour le montage de leurs projets européens ou internationaux sont invitées à compléter le présent formulaire de demande mis à disposition par Innoviris. </w:t>
      </w:r>
    </w:p>
    <w:p w14:paraId="75FFADDC"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Afin de permettre une évaluation rapide, il est indispensable que les données demandées soient communiquées avec précision et dans leur intégralité.</w:t>
      </w:r>
    </w:p>
    <w:p w14:paraId="6CBDC881" w14:textId="77777777" w:rsidR="00AD036F" w:rsidRPr="009663D6" w:rsidRDefault="009663D6" w:rsidP="00AD036F">
      <w:pPr>
        <w:spacing w:line="288" w:lineRule="auto"/>
        <w:jc w:val="both"/>
        <w:rPr>
          <w:b/>
          <w:u w:val="single"/>
        </w:rPr>
      </w:pPr>
      <w:r w:rsidRPr="009663D6">
        <w:rPr>
          <w:b/>
          <w:u w:val="single"/>
        </w:rPr>
        <w:t>Ce formulaire peut être rempli en anglais.</w:t>
      </w:r>
    </w:p>
    <w:p w14:paraId="47C1F92B" w14:textId="77777777" w:rsidR="00AD036F" w:rsidRPr="009663D6" w:rsidRDefault="00AD036F" w:rsidP="00AD036F">
      <w:pPr>
        <w:spacing w:line="288" w:lineRule="auto"/>
        <w:jc w:val="both"/>
        <w:rPr>
          <w:rFonts w:ascii="Arial" w:eastAsia="SimSun" w:hAnsi="Arial" w:cs="Arial"/>
          <w:b/>
          <w:bCs/>
          <w:sz w:val="20"/>
          <w:szCs w:val="20"/>
          <w:u w:val="single"/>
        </w:rPr>
      </w:pPr>
      <w:r w:rsidRPr="009663D6">
        <w:rPr>
          <w:rFonts w:ascii="Arial" w:eastAsia="SimSun" w:hAnsi="Arial" w:cs="Arial"/>
          <w:b/>
          <w:bCs/>
          <w:sz w:val="20"/>
          <w:szCs w:val="20"/>
          <w:u w:val="single"/>
        </w:rPr>
        <w:t>Conditions d'éligibilité :</w:t>
      </w:r>
    </w:p>
    <w:p w14:paraId="7780CDA5"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Afin de pouvoir bénéficier de l’intervention financière de la Région, le demandeur doit :</w:t>
      </w:r>
    </w:p>
    <w:p w14:paraId="235E29C8" w14:textId="77777777" w:rsidR="008B3225" w:rsidRPr="007B2C91" w:rsidRDefault="008B3225" w:rsidP="00AD036F">
      <w:pPr>
        <w:pStyle w:val="Textbodybulleted"/>
        <w:widowControl/>
        <w:numPr>
          <w:ilvl w:val="0"/>
          <w:numId w:val="33"/>
        </w:numPr>
        <w:tabs>
          <w:tab w:val="left" w:pos="284"/>
          <w:tab w:val="left" w:pos="426"/>
        </w:tabs>
        <w:spacing w:after="0"/>
        <w:ind w:left="284" w:hanging="284"/>
        <w:rPr>
          <w:rFonts w:cs="Arial"/>
          <w:szCs w:val="20"/>
          <w:lang w:val="fr-BE"/>
        </w:rPr>
      </w:pPr>
      <w:r w:rsidRPr="007B2C91">
        <w:rPr>
          <w:rFonts w:cs="Arial"/>
          <w:szCs w:val="20"/>
          <w:lang w:val="fr-BE"/>
        </w:rPr>
        <w:t xml:space="preserve">Être une petite ou </w:t>
      </w:r>
      <w:r w:rsidR="002E3D28" w:rsidRPr="007B2C91">
        <w:rPr>
          <w:rFonts w:cs="Arial"/>
          <w:szCs w:val="20"/>
          <w:lang w:val="fr-BE"/>
        </w:rPr>
        <w:t>une m</w:t>
      </w:r>
      <w:r w:rsidRPr="007B2C91">
        <w:rPr>
          <w:rFonts w:cs="Arial"/>
          <w:szCs w:val="20"/>
          <w:lang w:val="fr-BE"/>
        </w:rPr>
        <w:t>oyenne entreprise ou un organisme de recherche</w:t>
      </w:r>
      <w:r w:rsidR="001711AD" w:rsidRPr="007B2C91">
        <w:rPr>
          <w:rFonts w:cs="Arial"/>
          <w:szCs w:val="20"/>
          <w:lang w:val="fr-BE"/>
        </w:rPr>
        <w:t xml:space="preserve"> (y compris universités et centres de recherche)</w:t>
      </w:r>
      <w:r w:rsidR="007142D7" w:rsidRPr="007B2C91">
        <w:rPr>
          <w:rFonts w:cs="Arial"/>
          <w:szCs w:val="20"/>
          <w:lang w:val="fr-BE"/>
        </w:rPr>
        <w:t xml:space="preserve"> ou une organisation non marchande </w:t>
      </w:r>
    </w:p>
    <w:p w14:paraId="6E75946D" w14:textId="553173F3" w:rsidR="00AD036F" w:rsidRPr="006559C2" w:rsidRDefault="007B2C91" w:rsidP="00AD036F">
      <w:pPr>
        <w:pStyle w:val="Textbodybulleted"/>
        <w:widowControl/>
        <w:numPr>
          <w:ilvl w:val="0"/>
          <w:numId w:val="33"/>
        </w:numPr>
        <w:tabs>
          <w:tab w:val="left" w:pos="284"/>
          <w:tab w:val="left" w:pos="426"/>
        </w:tabs>
        <w:spacing w:after="0"/>
        <w:ind w:left="284" w:hanging="284"/>
        <w:rPr>
          <w:rFonts w:cs="Arial"/>
          <w:szCs w:val="20"/>
          <w:lang w:val="fr-BE"/>
        </w:rPr>
      </w:pPr>
      <w:r w:rsidRPr="007B2C91">
        <w:rPr>
          <w:rFonts w:cs="Arial"/>
          <w:szCs w:val="20"/>
          <w:lang w:val="fr-BE"/>
        </w:rPr>
        <w:t xml:space="preserve">Développer ses activités, </w:t>
      </w:r>
      <w:r w:rsidR="00AD036F" w:rsidRPr="007B2C91">
        <w:rPr>
          <w:rFonts w:cs="Arial"/>
          <w:szCs w:val="20"/>
          <w:lang w:val="fr-BE"/>
        </w:rPr>
        <w:t>tout</w:t>
      </w:r>
      <w:r w:rsidRPr="007B2C91">
        <w:rPr>
          <w:rFonts w:cs="Arial"/>
          <w:szCs w:val="20"/>
          <w:lang w:val="fr-BE"/>
        </w:rPr>
        <w:t>es</w:t>
      </w:r>
      <w:r w:rsidR="00AD036F" w:rsidRPr="007B2C91">
        <w:rPr>
          <w:rFonts w:cs="Arial"/>
          <w:szCs w:val="20"/>
          <w:lang w:val="fr-BE"/>
        </w:rPr>
        <w:t xml:space="preserve"> ou en partie, sur le territoire</w:t>
      </w:r>
      <w:r w:rsidR="00AD036F" w:rsidRPr="006559C2">
        <w:rPr>
          <w:rFonts w:cs="Arial"/>
          <w:szCs w:val="20"/>
          <w:lang w:val="fr-BE"/>
        </w:rPr>
        <w:t xml:space="preserve"> de la Région de Bruxelles-Capitale;</w:t>
      </w:r>
    </w:p>
    <w:p w14:paraId="2FCC1156" w14:textId="66953B96" w:rsidR="00AD036F" w:rsidRPr="006559C2" w:rsidRDefault="007B2C91" w:rsidP="00AD036F">
      <w:pPr>
        <w:pStyle w:val="Textbodybulleted"/>
        <w:widowControl/>
        <w:numPr>
          <w:ilvl w:val="0"/>
          <w:numId w:val="33"/>
        </w:numPr>
        <w:tabs>
          <w:tab w:val="left" w:pos="283"/>
          <w:tab w:val="left" w:pos="623"/>
        </w:tabs>
        <w:spacing w:after="0"/>
        <w:ind w:left="283" w:hanging="283"/>
        <w:rPr>
          <w:rFonts w:cs="Arial"/>
          <w:szCs w:val="20"/>
          <w:lang w:val="fr-BE"/>
        </w:rPr>
      </w:pPr>
      <w:r>
        <w:rPr>
          <w:rFonts w:cs="Arial"/>
          <w:szCs w:val="20"/>
          <w:lang w:val="fr-BE"/>
        </w:rPr>
        <w:t>Réaliser</w:t>
      </w:r>
      <w:r w:rsidR="005539C2">
        <w:rPr>
          <w:rFonts w:cs="Arial"/>
          <w:szCs w:val="20"/>
          <w:lang w:val="fr-BE"/>
        </w:rPr>
        <w:t xml:space="preserve"> des activités de RDI au sein du projet en préparation et</w:t>
      </w:r>
      <w:r w:rsidR="00AD036F" w:rsidRPr="006559C2">
        <w:rPr>
          <w:rFonts w:cs="Arial"/>
          <w:szCs w:val="20"/>
          <w:lang w:val="fr-BE"/>
        </w:rPr>
        <w:t> </w:t>
      </w:r>
      <w:r w:rsidR="005539C2" w:rsidRPr="006559C2">
        <w:rPr>
          <w:rFonts w:cs="Arial"/>
          <w:szCs w:val="20"/>
          <w:lang w:val="fr-BE"/>
        </w:rPr>
        <w:t>démontrer l’intérêt du projet RD</w:t>
      </w:r>
      <w:r w:rsidR="005539C2">
        <w:rPr>
          <w:rFonts w:cs="Arial"/>
          <w:szCs w:val="20"/>
          <w:lang w:val="fr-BE"/>
        </w:rPr>
        <w:t>I</w:t>
      </w:r>
      <w:r w:rsidR="005539C2" w:rsidRPr="006559C2">
        <w:rPr>
          <w:rFonts w:cs="Arial"/>
          <w:szCs w:val="20"/>
          <w:lang w:val="fr-BE"/>
        </w:rPr>
        <w:t xml:space="preserve"> dans le cadre de sa stratégie de développement</w:t>
      </w:r>
      <w:r w:rsidR="00AD036F" w:rsidRPr="006559C2">
        <w:rPr>
          <w:rFonts w:cs="Arial"/>
          <w:szCs w:val="20"/>
          <w:lang w:val="fr-BE"/>
        </w:rPr>
        <w:t>;</w:t>
      </w:r>
    </w:p>
    <w:p w14:paraId="42C1CDE9" w14:textId="5748E90E" w:rsidR="00AD036F" w:rsidRPr="006559C2" w:rsidRDefault="007B2C91" w:rsidP="00AD036F">
      <w:pPr>
        <w:pStyle w:val="Textbodybulleted"/>
        <w:widowControl/>
        <w:numPr>
          <w:ilvl w:val="0"/>
          <w:numId w:val="33"/>
        </w:numPr>
        <w:tabs>
          <w:tab w:val="left" w:pos="283"/>
          <w:tab w:val="left" w:pos="623"/>
        </w:tabs>
        <w:spacing w:after="0"/>
        <w:ind w:left="283" w:hanging="283"/>
        <w:rPr>
          <w:rFonts w:cs="Arial"/>
          <w:szCs w:val="20"/>
          <w:lang w:val="fr-BE"/>
        </w:rPr>
      </w:pPr>
      <w:r w:rsidRPr="006559C2">
        <w:rPr>
          <w:rFonts w:cs="Arial"/>
          <w:szCs w:val="20"/>
          <w:lang w:val="fr-BE"/>
        </w:rPr>
        <w:t>Démontrer</w:t>
      </w:r>
      <w:r w:rsidR="00AD036F" w:rsidRPr="006559C2">
        <w:rPr>
          <w:rFonts w:cs="Arial"/>
          <w:szCs w:val="20"/>
          <w:lang w:val="fr-BE"/>
        </w:rPr>
        <w:t xml:space="preserve"> que le projet a un impact favorable sur l’économie, l’emploi et l'environnement de la Région ;</w:t>
      </w:r>
    </w:p>
    <w:p w14:paraId="200529EE" w14:textId="0A4B8194" w:rsidR="00AD036F" w:rsidRPr="006559C2" w:rsidRDefault="007B2C91" w:rsidP="00AD036F">
      <w:pPr>
        <w:pStyle w:val="Textbodybulleted"/>
        <w:widowControl/>
        <w:numPr>
          <w:ilvl w:val="0"/>
          <w:numId w:val="33"/>
        </w:numPr>
        <w:tabs>
          <w:tab w:val="left" w:pos="283"/>
          <w:tab w:val="left" w:pos="623"/>
        </w:tabs>
        <w:spacing w:after="0"/>
        <w:ind w:left="283" w:hanging="283"/>
        <w:rPr>
          <w:lang w:val="fr-BE"/>
        </w:rPr>
      </w:pPr>
      <w:r w:rsidRPr="006559C2">
        <w:rPr>
          <w:lang w:val="fr-BE"/>
        </w:rPr>
        <w:t>Justifier</w:t>
      </w:r>
      <w:r w:rsidR="00AD036F" w:rsidRPr="006559C2">
        <w:rPr>
          <w:lang w:val="fr-BE"/>
        </w:rPr>
        <w:t xml:space="preserve"> l'effet incitatif de l'aide, </w:t>
      </w:r>
    </w:p>
    <w:p w14:paraId="0126517A" w14:textId="18DD8257" w:rsidR="00AD036F" w:rsidRDefault="007B2C91" w:rsidP="00AD036F">
      <w:pPr>
        <w:pStyle w:val="Textbodybulleted"/>
        <w:widowControl/>
        <w:numPr>
          <w:ilvl w:val="0"/>
          <w:numId w:val="33"/>
        </w:numPr>
        <w:tabs>
          <w:tab w:val="left" w:pos="283"/>
          <w:tab w:val="left" w:pos="623"/>
        </w:tabs>
        <w:spacing w:after="0"/>
        <w:ind w:left="283" w:hanging="283"/>
        <w:rPr>
          <w:lang w:val="fr-FR"/>
        </w:rPr>
      </w:pPr>
      <w:r w:rsidRPr="006559C2">
        <w:rPr>
          <w:lang w:val="fr-BE"/>
        </w:rPr>
        <w:t>Avoir</w:t>
      </w:r>
      <w:r w:rsidR="00AD036F" w:rsidRPr="006559C2">
        <w:rPr>
          <w:lang w:val="fr-BE"/>
        </w:rPr>
        <w:t xml:space="preserve"> </w:t>
      </w:r>
      <w:r w:rsidR="00AD036F">
        <w:rPr>
          <w:lang w:val="fr-FR"/>
        </w:rPr>
        <w:t>rempli ses obligations dans le cadre d’aides antérieures octroyées par la Région.</w:t>
      </w:r>
    </w:p>
    <w:p w14:paraId="361069C5" w14:textId="6E506442" w:rsidR="006F59E8" w:rsidRDefault="007B2C91" w:rsidP="00AD036F">
      <w:pPr>
        <w:pStyle w:val="Textbodybulleted"/>
        <w:widowControl/>
        <w:numPr>
          <w:ilvl w:val="0"/>
          <w:numId w:val="33"/>
        </w:numPr>
        <w:tabs>
          <w:tab w:val="left" w:pos="283"/>
          <w:tab w:val="left" w:pos="623"/>
        </w:tabs>
        <w:spacing w:after="0"/>
        <w:ind w:left="283" w:hanging="283"/>
        <w:rPr>
          <w:lang w:val="fr-FR"/>
        </w:rPr>
      </w:pPr>
      <w:r>
        <w:rPr>
          <w:lang w:val="fr-FR"/>
        </w:rPr>
        <w:t>Utiliser</w:t>
      </w:r>
      <w:r w:rsidR="006F59E8">
        <w:rPr>
          <w:lang w:val="fr-FR"/>
        </w:rPr>
        <w:t xml:space="preserve"> le subside demandé pour la préparation d’un projet de RDI entrant dans l’un des programmes </w:t>
      </w:r>
      <w:r w:rsidR="008B3225">
        <w:rPr>
          <w:lang w:val="fr-FR"/>
        </w:rPr>
        <w:t xml:space="preserve">éligibles du tableau </w:t>
      </w:r>
      <w:r w:rsidR="006F59E8">
        <w:rPr>
          <w:lang w:val="fr-FR"/>
        </w:rPr>
        <w:t>suivant :</w:t>
      </w:r>
    </w:p>
    <w:tbl>
      <w:tblPr>
        <w:tblStyle w:val="Grilledutableau"/>
        <w:tblW w:w="0" w:type="auto"/>
        <w:tblInd w:w="283" w:type="dxa"/>
        <w:tblLook w:val="04A0" w:firstRow="1" w:lastRow="0" w:firstColumn="1" w:lastColumn="0" w:noHBand="0" w:noVBand="1"/>
      </w:tblPr>
      <w:tblGrid>
        <w:gridCol w:w="3049"/>
        <w:gridCol w:w="3313"/>
        <w:gridCol w:w="3317"/>
      </w:tblGrid>
      <w:tr w:rsidR="00E179EF" w14:paraId="3BA42A50" w14:textId="77777777" w:rsidTr="00362C69">
        <w:tc>
          <w:tcPr>
            <w:tcW w:w="3086" w:type="dxa"/>
          </w:tcPr>
          <w:p w14:paraId="2EB68A1A"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Programme</w:t>
            </w:r>
          </w:p>
        </w:tc>
        <w:tc>
          <w:tcPr>
            <w:tcW w:w="3402" w:type="dxa"/>
          </w:tcPr>
          <w:p w14:paraId="2BDCDD17"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Activités Eligibles</w:t>
            </w:r>
          </w:p>
        </w:tc>
        <w:tc>
          <w:tcPr>
            <w:tcW w:w="3402" w:type="dxa"/>
          </w:tcPr>
          <w:p w14:paraId="531A866F"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Activités non éligibles</w:t>
            </w:r>
          </w:p>
        </w:tc>
      </w:tr>
      <w:tr w:rsidR="00E179EF" w14:paraId="35D34FBA" w14:textId="77777777" w:rsidTr="00362C69">
        <w:tc>
          <w:tcPr>
            <w:tcW w:w="3086" w:type="dxa"/>
          </w:tcPr>
          <w:p w14:paraId="23F81EAC"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HORIZON 2020</w:t>
            </w:r>
            <w:r w:rsidR="00B47ACA" w:rsidRPr="004F2FB0">
              <w:rPr>
                <w:b/>
                <w:color w:val="FF0000"/>
                <w:lang w:val="fr-FR"/>
              </w:rPr>
              <w:t> :</w:t>
            </w:r>
          </w:p>
        </w:tc>
        <w:tc>
          <w:tcPr>
            <w:tcW w:w="3402" w:type="dxa"/>
          </w:tcPr>
          <w:p w14:paraId="00BD7DA3"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p>
        </w:tc>
        <w:tc>
          <w:tcPr>
            <w:tcW w:w="3402" w:type="dxa"/>
          </w:tcPr>
          <w:p w14:paraId="00897ED5"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p>
        </w:tc>
      </w:tr>
      <w:tr w:rsidR="00E179EF" w14:paraId="1624D413" w14:textId="77777777" w:rsidTr="00362C69">
        <w:tc>
          <w:tcPr>
            <w:tcW w:w="3086" w:type="dxa"/>
          </w:tcPr>
          <w:p w14:paraId="06A66734" w14:textId="77777777" w:rsidR="00E179EF" w:rsidRDefault="00E179EF" w:rsidP="00641AA7">
            <w:pPr>
              <w:pStyle w:val="Textbodybulleted"/>
              <w:widowControl/>
              <w:tabs>
                <w:tab w:val="clear" w:pos="709"/>
                <w:tab w:val="left" w:pos="283"/>
                <w:tab w:val="left" w:pos="623"/>
              </w:tabs>
              <w:spacing w:after="0"/>
              <w:ind w:left="284" w:firstLine="0"/>
              <w:rPr>
                <w:lang w:val="fr-FR"/>
              </w:rPr>
            </w:pPr>
            <w:r>
              <w:rPr>
                <w:lang w:val="fr-FR"/>
              </w:rPr>
              <w:t>Pilier 1 Excellent Science</w:t>
            </w:r>
          </w:p>
        </w:tc>
        <w:tc>
          <w:tcPr>
            <w:tcW w:w="3402" w:type="dxa"/>
          </w:tcPr>
          <w:p w14:paraId="38D1EBD7" w14:textId="77777777" w:rsidR="00E179EF" w:rsidRPr="00641AA7" w:rsidRDefault="00E179EF" w:rsidP="006F59E8">
            <w:pPr>
              <w:pStyle w:val="Textbodybulleted"/>
              <w:widowControl/>
              <w:tabs>
                <w:tab w:val="clear" w:pos="709"/>
                <w:tab w:val="left" w:pos="283"/>
                <w:tab w:val="left" w:pos="623"/>
              </w:tabs>
              <w:spacing w:after="0"/>
              <w:ind w:left="0" w:firstLine="0"/>
              <w:rPr>
                <w:b/>
                <w:lang w:val="fr-FR"/>
              </w:rPr>
            </w:pPr>
          </w:p>
        </w:tc>
        <w:tc>
          <w:tcPr>
            <w:tcW w:w="3402" w:type="dxa"/>
          </w:tcPr>
          <w:p w14:paraId="6851688D" w14:textId="77777777" w:rsidR="00E179EF" w:rsidRDefault="00E179EF" w:rsidP="006F59E8">
            <w:pPr>
              <w:pStyle w:val="Textbodybulleted"/>
              <w:widowControl/>
              <w:tabs>
                <w:tab w:val="clear" w:pos="709"/>
                <w:tab w:val="left" w:pos="283"/>
                <w:tab w:val="left" w:pos="623"/>
              </w:tabs>
              <w:spacing w:after="0"/>
              <w:ind w:left="0" w:firstLine="0"/>
              <w:rPr>
                <w:lang w:val="fr-FR"/>
              </w:rPr>
            </w:pPr>
            <w:r>
              <w:rPr>
                <w:lang w:val="fr-FR"/>
              </w:rPr>
              <w:t>L’ensemble du pilier est non éligible</w:t>
            </w:r>
          </w:p>
        </w:tc>
      </w:tr>
      <w:tr w:rsidR="00E179EF" w14:paraId="08309AB1" w14:textId="77777777" w:rsidTr="00362C69">
        <w:tc>
          <w:tcPr>
            <w:tcW w:w="3086" w:type="dxa"/>
          </w:tcPr>
          <w:p w14:paraId="1DE89121" w14:textId="77777777" w:rsidR="00E179EF" w:rsidRDefault="00E179EF" w:rsidP="00641AA7">
            <w:pPr>
              <w:pStyle w:val="Textbodybulleted"/>
              <w:widowControl/>
              <w:tabs>
                <w:tab w:val="clear" w:pos="709"/>
                <w:tab w:val="left" w:pos="283"/>
                <w:tab w:val="left" w:pos="623"/>
              </w:tabs>
              <w:spacing w:after="0"/>
              <w:ind w:left="284" w:firstLine="0"/>
              <w:rPr>
                <w:lang w:val="fr-FR"/>
              </w:rPr>
            </w:pPr>
            <w:r>
              <w:rPr>
                <w:lang w:val="fr-FR"/>
              </w:rPr>
              <w:t>Pilier 2 Industrial Leadership</w:t>
            </w:r>
          </w:p>
        </w:tc>
        <w:tc>
          <w:tcPr>
            <w:tcW w:w="3402" w:type="dxa"/>
          </w:tcPr>
          <w:p w14:paraId="7E14699D" w14:textId="77777777" w:rsidR="00E179EF" w:rsidRPr="004F2FB0" w:rsidRDefault="00E179EF" w:rsidP="00641AA7">
            <w:pPr>
              <w:pStyle w:val="Textbodybulleted"/>
              <w:widowControl/>
              <w:tabs>
                <w:tab w:val="clear" w:pos="709"/>
                <w:tab w:val="left" w:pos="-108"/>
              </w:tabs>
              <w:spacing w:after="0"/>
              <w:ind w:left="34" w:firstLine="0"/>
              <w:rPr>
                <w:b/>
                <w:lang w:val="fr-FR"/>
              </w:rPr>
            </w:pPr>
            <w:r w:rsidRPr="004F2FB0">
              <w:rPr>
                <w:b/>
                <w:lang w:val="fr-FR"/>
              </w:rPr>
              <w:t xml:space="preserve">- Projets introduits dans le sous-pilier Leadership in Enabling and Industrial Technologies et entrant dans les schémas suivants : </w:t>
            </w:r>
          </w:p>
          <w:p w14:paraId="7024A8F0" w14:textId="77777777" w:rsidR="00E179EF" w:rsidRPr="004F2FB0" w:rsidRDefault="00E179EF" w:rsidP="00641AA7">
            <w:pPr>
              <w:pStyle w:val="Textbodybulleted"/>
              <w:widowControl/>
              <w:numPr>
                <w:ilvl w:val="1"/>
                <w:numId w:val="45"/>
              </w:numPr>
              <w:tabs>
                <w:tab w:val="clear" w:pos="709"/>
                <w:tab w:val="left" w:pos="72"/>
                <w:tab w:val="left" w:pos="283"/>
              </w:tabs>
              <w:spacing w:after="0"/>
              <w:ind w:left="459" w:hanging="218"/>
              <w:rPr>
                <w:b/>
                <w:lang w:val="fr-FR"/>
              </w:rPr>
            </w:pPr>
            <w:r w:rsidRPr="004F2FB0">
              <w:rPr>
                <w:b/>
                <w:lang w:val="fr-FR"/>
              </w:rPr>
              <w:t>Research and Innovation </w:t>
            </w:r>
          </w:p>
          <w:p w14:paraId="4971F799" w14:textId="77777777" w:rsidR="00E179EF" w:rsidRPr="004F2FB0" w:rsidRDefault="00E179EF" w:rsidP="00641AA7">
            <w:pPr>
              <w:pStyle w:val="Textbodybulleted"/>
              <w:widowControl/>
              <w:numPr>
                <w:ilvl w:val="1"/>
                <w:numId w:val="45"/>
              </w:numPr>
              <w:tabs>
                <w:tab w:val="clear" w:pos="709"/>
                <w:tab w:val="left" w:pos="72"/>
                <w:tab w:val="left" w:pos="283"/>
              </w:tabs>
              <w:spacing w:after="0"/>
              <w:ind w:left="459" w:hanging="218"/>
              <w:rPr>
                <w:b/>
                <w:lang w:val="fr-FR"/>
              </w:rPr>
            </w:pPr>
            <w:r w:rsidRPr="004F2FB0">
              <w:rPr>
                <w:b/>
                <w:lang w:val="fr-FR"/>
              </w:rPr>
              <w:t xml:space="preserve"> Innovative actions</w:t>
            </w:r>
          </w:p>
          <w:p w14:paraId="34347E87" w14:textId="77777777" w:rsidR="0096683A" w:rsidRPr="00641AA7" w:rsidRDefault="0096683A" w:rsidP="00362C69">
            <w:pPr>
              <w:pStyle w:val="Textbodybulleted"/>
              <w:widowControl/>
              <w:tabs>
                <w:tab w:val="clear" w:pos="709"/>
                <w:tab w:val="left" w:pos="-108"/>
                <w:tab w:val="left" w:pos="175"/>
              </w:tabs>
              <w:spacing w:after="0"/>
              <w:ind w:left="34" w:hanging="22"/>
              <w:rPr>
                <w:b/>
                <w:lang w:val="fr-FR"/>
              </w:rPr>
            </w:pPr>
            <w:r w:rsidRPr="004F2FB0">
              <w:rPr>
                <w:b/>
                <w:lang w:val="fr-FR"/>
              </w:rPr>
              <w:t xml:space="preserve">- SME instrument (projets collaboratifs </w:t>
            </w:r>
            <w:r w:rsidR="00922C28" w:rsidRPr="004F2FB0">
              <w:rPr>
                <w:b/>
                <w:lang w:val="fr-FR"/>
              </w:rPr>
              <w:t xml:space="preserve">uniquement et </w:t>
            </w:r>
            <w:r w:rsidRPr="004F2FB0">
              <w:rPr>
                <w:b/>
                <w:lang w:val="fr-FR"/>
              </w:rPr>
              <w:lastRenderedPageBreak/>
              <w:t>introduits dans les phases 1 et 2)</w:t>
            </w:r>
          </w:p>
        </w:tc>
        <w:tc>
          <w:tcPr>
            <w:tcW w:w="3402" w:type="dxa"/>
          </w:tcPr>
          <w:p w14:paraId="5CE6C1A1" w14:textId="77777777" w:rsidR="00E179EF" w:rsidRDefault="00E179EF" w:rsidP="00641AA7">
            <w:pPr>
              <w:pStyle w:val="Textbodybulleted"/>
              <w:widowControl/>
              <w:tabs>
                <w:tab w:val="clear" w:pos="709"/>
                <w:tab w:val="left" w:pos="139"/>
              </w:tabs>
              <w:spacing w:after="0"/>
              <w:ind w:left="-3" w:firstLine="0"/>
              <w:rPr>
                <w:lang w:val="fr-FR"/>
              </w:rPr>
            </w:pPr>
            <w:r>
              <w:rPr>
                <w:lang w:val="fr-FR"/>
              </w:rPr>
              <w:lastRenderedPageBreak/>
              <w:t>- Access to Risk Finance</w:t>
            </w:r>
          </w:p>
          <w:p w14:paraId="1B9F2D5C" w14:textId="77777777" w:rsidR="00E179EF" w:rsidRDefault="00E179EF" w:rsidP="00641AA7">
            <w:pPr>
              <w:pStyle w:val="Textbodybulleted"/>
              <w:widowControl/>
              <w:tabs>
                <w:tab w:val="clear" w:pos="709"/>
                <w:tab w:val="left" w:pos="-108"/>
              </w:tabs>
              <w:spacing w:after="0"/>
              <w:ind w:left="34" w:firstLine="0"/>
              <w:rPr>
                <w:lang w:val="fr-FR"/>
              </w:rPr>
            </w:pPr>
            <w:r w:rsidRPr="00E179EF">
              <w:rPr>
                <w:lang w:val="fr-FR"/>
              </w:rPr>
              <w:t>-</w:t>
            </w:r>
            <w:r>
              <w:rPr>
                <w:lang w:val="fr-FR"/>
              </w:rPr>
              <w:t xml:space="preserve"> Projets introduits dans le sous-pilier Leadership in Enabling and Industrial Technologies et entrant dans les schémas suivants : </w:t>
            </w:r>
          </w:p>
          <w:p w14:paraId="449BDD2A" w14:textId="77777777" w:rsidR="00E179EF" w:rsidRDefault="00E179EF" w:rsidP="00641AA7">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sidRPr="00E179EF">
              <w:rPr>
                <w:lang w:val="fr-FR"/>
              </w:rPr>
              <w:t>Coordination and support actions</w:t>
            </w:r>
          </w:p>
          <w:p w14:paraId="2A807DAF" w14:textId="77777777" w:rsidR="00E179EF" w:rsidRDefault="00E179EF" w:rsidP="00641AA7">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t>PIP (</w:t>
            </w:r>
            <w:r w:rsidRPr="00E179EF">
              <w:rPr>
                <w:lang w:val="fr-FR"/>
              </w:rPr>
              <w:t>Public Procurement of Innovative Solutions</w:t>
            </w:r>
            <w:r>
              <w:rPr>
                <w:lang w:val="fr-FR"/>
              </w:rPr>
              <w:t>)</w:t>
            </w:r>
          </w:p>
          <w:p w14:paraId="1E626BDB" w14:textId="77777777" w:rsidR="00E179EF" w:rsidRDefault="00E179EF" w:rsidP="00641AA7">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lastRenderedPageBreak/>
              <w:t>PCP (Pre-Commercial Procurement)</w:t>
            </w:r>
          </w:p>
          <w:p w14:paraId="40D07CC3" w14:textId="77777777" w:rsidR="00B47ACA" w:rsidRDefault="00B47ACA" w:rsidP="00641AA7">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t>Prizes</w:t>
            </w:r>
          </w:p>
          <w:p w14:paraId="194F1444" w14:textId="77777777" w:rsidR="00E179EF" w:rsidRDefault="0096683A" w:rsidP="00641AA7">
            <w:pPr>
              <w:pStyle w:val="Textbodybulleted"/>
              <w:widowControl/>
              <w:tabs>
                <w:tab w:val="clear" w:pos="709"/>
                <w:tab w:val="clear" w:pos="1246"/>
                <w:tab w:val="left" w:pos="0"/>
                <w:tab w:val="left" w:pos="33"/>
              </w:tabs>
              <w:spacing w:after="0"/>
              <w:ind w:left="33" w:firstLine="0"/>
              <w:jc w:val="left"/>
              <w:rPr>
                <w:lang w:val="fr-FR"/>
              </w:rPr>
            </w:pPr>
            <w:r>
              <w:rPr>
                <w:lang w:val="fr-FR"/>
              </w:rPr>
              <w:t>- SME instrument (phase 3</w:t>
            </w:r>
            <w:r w:rsidR="00EF25D0">
              <w:rPr>
                <w:lang w:val="fr-FR"/>
              </w:rPr>
              <w:t>,</w:t>
            </w:r>
            <w:r>
              <w:rPr>
                <w:lang w:val="fr-FR"/>
              </w:rPr>
              <w:t xml:space="preserve"> </w:t>
            </w:r>
            <w:r w:rsidRPr="00E179EF">
              <w:rPr>
                <w:lang w:val="fr-FR"/>
              </w:rPr>
              <w:t>Coordination and support actions</w:t>
            </w:r>
            <w:r w:rsidR="00EF25D0">
              <w:rPr>
                <w:lang w:val="fr-FR"/>
              </w:rPr>
              <w:t xml:space="preserve"> et projets introduits individuellement</w:t>
            </w:r>
            <w:r>
              <w:rPr>
                <w:lang w:val="fr-FR"/>
              </w:rPr>
              <w:t>)</w:t>
            </w:r>
          </w:p>
          <w:p w14:paraId="09C93CDD" w14:textId="77777777" w:rsidR="00E179EF" w:rsidRDefault="00E179EF" w:rsidP="00641AA7">
            <w:pPr>
              <w:pStyle w:val="Textbodybulleted"/>
              <w:widowControl/>
              <w:tabs>
                <w:tab w:val="clear" w:pos="709"/>
                <w:tab w:val="left" w:pos="0"/>
                <w:tab w:val="left" w:pos="283"/>
              </w:tabs>
              <w:spacing w:after="0"/>
              <w:rPr>
                <w:lang w:val="fr-FR"/>
              </w:rPr>
            </w:pPr>
          </w:p>
        </w:tc>
      </w:tr>
      <w:tr w:rsidR="00E179EF" w14:paraId="5E5712F1" w14:textId="77777777" w:rsidTr="00362C69">
        <w:tc>
          <w:tcPr>
            <w:tcW w:w="3086" w:type="dxa"/>
          </w:tcPr>
          <w:p w14:paraId="4BAB38D0" w14:textId="77777777" w:rsidR="00E179EF" w:rsidRDefault="00E179EF" w:rsidP="00641AA7">
            <w:pPr>
              <w:pStyle w:val="Textbodybulleted"/>
              <w:widowControl/>
              <w:tabs>
                <w:tab w:val="clear" w:pos="709"/>
                <w:tab w:val="left" w:pos="283"/>
                <w:tab w:val="left" w:pos="623"/>
              </w:tabs>
              <w:spacing w:after="0"/>
              <w:ind w:left="284" w:firstLine="0"/>
              <w:rPr>
                <w:lang w:val="fr-FR"/>
              </w:rPr>
            </w:pPr>
            <w:r>
              <w:rPr>
                <w:lang w:val="fr-FR"/>
              </w:rPr>
              <w:lastRenderedPageBreak/>
              <w:t>Pilier 3 Societal challenges</w:t>
            </w:r>
            <w:r w:rsidR="004F2FB0">
              <w:rPr>
                <w:lang w:val="fr-FR"/>
              </w:rPr>
              <w:t>**</w:t>
            </w:r>
          </w:p>
        </w:tc>
        <w:tc>
          <w:tcPr>
            <w:tcW w:w="3402" w:type="dxa"/>
          </w:tcPr>
          <w:p w14:paraId="02AF6C77" w14:textId="77777777" w:rsidR="0096683A" w:rsidRPr="00641AA7" w:rsidRDefault="0096683A" w:rsidP="0096683A">
            <w:pPr>
              <w:pStyle w:val="Textbodybulleted"/>
              <w:widowControl/>
              <w:tabs>
                <w:tab w:val="clear" w:pos="709"/>
                <w:tab w:val="left" w:pos="-108"/>
              </w:tabs>
              <w:spacing w:after="0"/>
              <w:ind w:left="34" w:firstLine="0"/>
              <w:rPr>
                <w:b/>
                <w:lang w:val="fr-FR"/>
              </w:rPr>
            </w:pPr>
            <w:r w:rsidRPr="00641AA7">
              <w:rPr>
                <w:b/>
                <w:lang w:val="fr-FR"/>
              </w:rPr>
              <w:t xml:space="preserve">Projets entrant dans les schémas suivants : </w:t>
            </w:r>
          </w:p>
          <w:p w14:paraId="1EE0D019" w14:textId="77777777" w:rsidR="0096683A" w:rsidRPr="00641AA7" w:rsidRDefault="0096683A" w:rsidP="0096683A">
            <w:pPr>
              <w:pStyle w:val="Textbodybulleted"/>
              <w:widowControl/>
              <w:numPr>
                <w:ilvl w:val="1"/>
                <w:numId w:val="45"/>
              </w:numPr>
              <w:tabs>
                <w:tab w:val="clear" w:pos="709"/>
                <w:tab w:val="left" w:pos="72"/>
                <w:tab w:val="left" w:pos="283"/>
              </w:tabs>
              <w:spacing w:after="0"/>
              <w:ind w:left="459" w:hanging="218"/>
              <w:rPr>
                <w:b/>
                <w:lang w:val="fr-FR"/>
              </w:rPr>
            </w:pPr>
            <w:r w:rsidRPr="00641AA7">
              <w:rPr>
                <w:b/>
                <w:lang w:val="fr-FR"/>
              </w:rPr>
              <w:t>Research and Innovation </w:t>
            </w:r>
          </w:p>
          <w:p w14:paraId="319C11C6" w14:textId="77777777" w:rsidR="0096683A" w:rsidRPr="00641AA7" w:rsidRDefault="0096683A" w:rsidP="0096683A">
            <w:pPr>
              <w:pStyle w:val="Textbodybulleted"/>
              <w:widowControl/>
              <w:numPr>
                <w:ilvl w:val="1"/>
                <w:numId w:val="45"/>
              </w:numPr>
              <w:tabs>
                <w:tab w:val="clear" w:pos="709"/>
                <w:tab w:val="left" w:pos="72"/>
                <w:tab w:val="left" w:pos="283"/>
              </w:tabs>
              <w:spacing w:after="0"/>
              <w:ind w:left="459" w:hanging="218"/>
              <w:rPr>
                <w:b/>
                <w:lang w:val="fr-FR"/>
              </w:rPr>
            </w:pPr>
            <w:r w:rsidRPr="00641AA7">
              <w:rPr>
                <w:b/>
                <w:lang w:val="fr-FR"/>
              </w:rPr>
              <w:t xml:space="preserve"> Innovative actions</w:t>
            </w:r>
          </w:p>
          <w:p w14:paraId="4B62965F" w14:textId="77777777" w:rsidR="00E179EF" w:rsidRPr="00641AA7" w:rsidRDefault="00E179EF" w:rsidP="006F59E8">
            <w:pPr>
              <w:pStyle w:val="Textbodybulleted"/>
              <w:widowControl/>
              <w:tabs>
                <w:tab w:val="clear" w:pos="709"/>
                <w:tab w:val="left" w:pos="283"/>
                <w:tab w:val="left" w:pos="623"/>
              </w:tabs>
              <w:spacing w:after="0"/>
              <w:ind w:left="0" w:firstLine="0"/>
              <w:rPr>
                <w:b/>
                <w:lang w:val="fr-FR"/>
              </w:rPr>
            </w:pPr>
          </w:p>
        </w:tc>
        <w:tc>
          <w:tcPr>
            <w:tcW w:w="3402" w:type="dxa"/>
          </w:tcPr>
          <w:p w14:paraId="202F9241" w14:textId="77777777" w:rsidR="0096683A" w:rsidRDefault="0096683A" w:rsidP="0096683A">
            <w:pPr>
              <w:pStyle w:val="Textbodybulleted"/>
              <w:widowControl/>
              <w:tabs>
                <w:tab w:val="clear" w:pos="709"/>
                <w:tab w:val="left" w:pos="-108"/>
              </w:tabs>
              <w:spacing w:after="0"/>
              <w:ind w:left="34" w:firstLine="0"/>
              <w:rPr>
                <w:lang w:val="fr-FR"/>
              </w:rPr>
            </w:pPr>
            <w:r w:rsidRPr="00E179EF">
              <w:rPr>
                <w:lang w:val="fr-FR"/>
              </w:rPr>
              <w:t>-</w:t>
            </w:r>
            <w:r>
              <w:rPr>
                <w:lang w:val="fr-FR"/>
              </w:rPr>
              <w:t xml:space="preserve"> Projets entrant dans les schémas suivants : </w:t>
            </w:r>
          </w:p>
          <w:p w14:paraId="5C0A95FD" w14:textId="77777777" w:rsidR="0096683A" w:rsidRDefault="0096683A" w:rsidP="0096683A">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sidRPr="00E179EF">
              <w:rPr>
                <w:lang w:val="fr-FR"/>
              </w:rPr>
              <w:t>Coordination and support actions</w:t>
            </w:r>
          </w:p>
          <w:p w14:paraId="1D28E49A" w14:textId="77777777" w:rsidR="0096683A" w:rsidRDefault="0096683A" w:rsidP="0096683A">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t>PIP (</w:t>
            </w:r>
            <w:r w:rsidRPr="00E179EF">
              <w:rPr>
                <w:lang w:val="fr-FR"/>
              </w:rPr>
              <w:t>Public Procurement of Innovative Solutions</w:t>
            </w:r>
            <w:r>
              <w:rPr>
                <w:lang w:val="fr-FR"/>
              </w:rPr>
              <w:t>)</w:t>
            </w:r>
          </w:p>
          <w:p w14:paraId="44D6ABAE" w14:textId="77777777" w:rsidR="0096683A" w:rsidRDefault="0096683A" w:rsidP="0096683A">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t>PCP (Pre-Commercial Procurement)</w:t>
            </w:r>
          </w:p>
          <w:p w14:paraId="7A8513D7" w14:textId="77777777" w:rsidR="00E179EF" w:rsidRPr="00B47ACA" w:rsidRDefault="00B47ACA" w:rsidP="00641AA7">
            <w:pPr>
              <w:pStyle w:val="Textbodybulleted"/>
              <w:widowControl/>
              <w:numPr>
                <w:ilvl w:val="0"/>
                <w:numId w:val="46"/>
              </w:numPr>
              <w:tabs>
                <w:tab w:val="clear" w:pos="709"/>
                <w:tab w:val="clear" w:pos="1246"/>
                <w:tab w:val="left" w:pos="139"/>
                <w:tab w:val="left" w:pos="459"/>
              </w:tabs>
              <w:spacing w:after="0"/>
              <w:ind w:left="175" w:firstLine="25"/>
              <w:jc w:val="left"/>
              <w:rPr>
                <w:lang w:val="fr-FR"/>
              </w:rPr>
            </w:pPr>
            <w:r>
              <w:rPr>
                <w:lang w:val="fr-FR"/>
              </w:rPr>
              <w:t>Prizes</w:t>
            </w:r>
          </w:p>
        </w:tc>
      </w:tr>
      <w:tr w:rsidR="00E179EF" w14:paraId="6D5B77B6" w14:textId="77777777" w:rsidTr="00362C69">
        <w:tc>
          <w:tcPr>
            <w:tcW w:w="3086" w:type="dxa"/>
          </w:tcPr>
          <w:p w14:paraId="4D7EA0DC" w14:textId="77777777" w:rsidR="00E179EF" w:rsidRDefault="008B3225" w:rsidP="006F59E8">
            <w:pPr>
              <w:pStyle w:val="Textbodybulleted"/>
              <w:widowControl/>
              <w:tabs>
                <w:tab w:val="clear" w:pos="709"/>
                <w:tab w:val="left" w:pos="283"/>
                <w:tab w:val="left" w:pos="623"/>
              </w:tabs>
              <w:spacing w:after="0"/>
              <w:ind w:left="0" w:firstLine="0"/>
              <w:rPr>
                <w:lang w:val="fr-FR"/>
              </w:rPr>
            </w:pPr>
            <w:r>
              <w:rPr>
                <w:lang w:val="fr-FR"/>
              </w:rPr>
              <w:t>ECSEL</w:t>
            </w:r>
          </w:p>
        </w:tc>
        <w:tc>
          <w:tcPr>
            <w:tcW w:w="3402" w:type="dxa"/>
          </w:tcPr>
          <w:p w14:paraId="0DEDF4B0" w14:textId="77777777" w:rsidR="00E179EF"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7CD0B277" w14:textId="77777777" w:rsidR="00E179EF" w:rsidRDefault="00E179EF" w:rsidP="006F59E8">
            <w:pPr>
              <w:pStyle w:val="Textbodybulleted"/>
              <w:widowControl/>
              <w:tabs>
                <w:tab w:val="clear" w:pos="709"/>
                <w:tab w:val="left" w:pos="283"/>
                <w:tab w:val="left" w:pos="623"/>
              </w:tabs>
              <w:spacing w:after="0"/>
              <w:ind w:left="0" w:firstLine="0"/>
              <w:rPr>
                <w:lang w:val="fr-FR"/>
              </w:rPr>
            </w:pPr>
          </w:p>
        </w:tc>
      </w:tr>
      <w:tr w:rsidR="00E002A9" w14:paraId="093CC435" w14:textId="77777777" w:rsidTr="00362C69">
        <w:tc>
          <w:tcPr>
            <w:tcW w:w="3086" w:type="dxa"/>
          </w:tcPr>
          <w:p w14:paraId="690C8450" w14:textId="77777777" w:rsidR="00E002A9" w:rsidRPr="007B2C91" w:rsidRDefault="00E002A9" w:rsidP="006F59E8">
            <w:pPr>
              <w:pStyle w:val="Textbodybulleted"/>
              <w:widowControl/>
              <w:tabs>
                <w:tab w:val="clear" w:pos="709"/>
                <w:tab w:val="left" w:pos="283"/>
                <w:tab w:val="left" w:pos="623"/>
              </w:tabs>
              <w:spacing w:after="0"/>
              <w:ind w:left="0" w:firstLine="0"/>
              <w:rPr>
                <w:lang w:val="fr-FR"/>
              </w:rPr>
            </w:pPr>
            <w:r w:rsidRPr="007B2C91">
              <w:rPr>
                <w:lang w:val="fr-FR"/>
              </w:rPr>
              <w:t>Urban Europe</w:t>
            </w:r>
            <w:r w:rsidR="004F2FB0" w:rsidRPr="007B2C91">
              <w:rPr>
                <w:lang w:val="fr-FR"/>
              </w:rPr>
              <w:t xml:space="preserve"> (et les actions ERA NET COFUND) </w:t>
            </w:r>
          </w:p>
        </w:tc>
        <w:tc>
          <w:tcPr>
            <w:tcW w:w="3402" w:type="dxa"/>
          </w:tcPr>
          <w:p w14:paraId="203CF35D"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5D510BC1"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E002A9" w14:paraId="5469BC15" w14:textId="77777777" w:rsidTr="00362C69">
        <w:tc>
          <w:tcPr>
            <w:tcW w:w="3086" w:type="dxa"/>
          </w:tcPr>
          <w:p w14:paraId="7B3FD79A" w14:textId="77777777" w:rsidR="00E002A9" w:rsidRPr="007B2C91" w:rsidRDefault="004F2FB0" w:rsidP="008B3225">
            <w:pPr>
              <w:pStyle w:val="Textbodybulleted"/>
              <w:widowControl/>
              <w:tabs>
                <w:tab w:val="clear" w:pos="709"/>
                <w:tab w:val="left" w:pos="283"/>
                <w:tab w:val="left" w:pos="623"/>
              </w:tabs>
              <w:spacing w:after="0"/>
              <w:ind w:left="0" w:firstLine="0"/>
              <w:rPr>
                <w:lang w:val="fr-FR"/>
              </w:rPr>
            </w:pPr>
            <w:r w:rsidRPr="007B2C91">
              <w:rPr>
                <w:lang w:val="fr-FR"/>
              </w:rPr>
              <w:t xml:space="preserve">Active </w:t>
            </w:r>
            <w:r w:rsidR="00E002A9" w:rsidRPr="007B2C91">
              <w:rPr>
                <w:lang w:val="fr-FR"/>
              </w:rPr>
              <w:t xml:space="preserve"> </w:t>
            </w:r>
            <w:r w:rsidR="00E002A9" w:rsidRPr="007B2C91">
              <w:rPr>
                <w:lang w:val="en-GB"/>
              </w:rPr>
              <w:t>Assisted</w:t>
            </w:r>
            <w:r w:rsidR="00E002A9" w:rsidRPr="007B2C91">
              <w:rPr>
                <w:lang w:val="fr-FR"/>
              </w:rPr>
              <w:t xml:space="preserve"> Living</w:t>
            </w:r>
          </w:p>
        </w:tc>
        <w:tc>
          <w:tcPr>
            <w:tcW w:w="3402" w:type="dxa"/>
          </w:tcPr>
          <w:p w14:paraId="5B3F318B"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225C926A"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E002A9" w14:paraId="5D09CACE" w14:textId="77777777" w:rsidTr="00362C69">
        <w:tc>
          <w:tcPr>
            <w:tcW w:w="3086" w:type="dxa"/>
          </w:tcPr>
          <w:p w14:paraId="776147B8" w14:textId="77777777" w:rsidR="00E002A9" w:rsidRDefault="004F2FB0" w:rsidP="008B3225">
            <w:pPr>
              <w:pStyle w:val="Textbodybulleted"/>
              <w:widowControl/>
              <w:tabs>
                <w:tab w:val="clear" w:pos="709"/>
                <w:tab w:val="left" w:pos="283"/>
                <w:tab w:val="left" w:pos="623"/>
              </w:tabs>
              <w:spacing w:after="0"/>
              <w:ind w:left="0" w:firstLine="0"/>
              <w:rPr>
                <w:lang w:val="fr-FR"/>
              </w:rPr>
            </w:pPr>
            <w:r>
              <w:rPr>
                <w:lang w:val="fr-FR"/>
              </w:rPr>
              <w:t xml:space="preserve">ERA MIN – RAW MATERIALS </w:t>
            </w:r>
          </w:p>
        </w:tc>
        <w:tc>
          <w:tcPr>
            <w:tcW w:w="3402" w:type="dxa"/>
          </w:tcPr>
          <w:p w14:paraId="6A0952BB"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02B7B790"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4F2FB0" w14:paraId="34969CAE" w14:textId="77777777" w:rsidTr="00362C69">
        <w:tc>
          <w:tcPr>
            <w:tcW w:w="3086" w:type="dxa"/>
          </w:tcPr>
          <w:p w14:paraId="5BB62338" w14:textId="77777777" w:rsidR="004F2FB0" w:rsidRDefault="004F2FB0" w:rsidP="008B3225">
            <w:pPr>
              <w:pStyle w:val="Textbodybulleted"/>
              <w:widowControl/>
              <w:tabs>
                <w:tab w:val="clear" w:pos="709"/>
                <w:tab w:val="left" w:pos="283"/>
                <w:tab w:val="left" w:pos="623"/>
              </w:tabs>
              <w:spacing w:after="0"/>
              <w:ind w:left="0" w:firstLine="0"/>
              <w:rPr>
                <w:lang w:val="fr-FR"/>
              </w:rPr>
            </w:pPr>
            <w:r w:rsidRPr="004F2FB0">
              <w:rPr>
                <w:lang w:val="fr-FR"/>
              </w:rPr>
              <w:t>EUROSTARS</w:t>
            </w:r>
          </w:p>
        </w:tc>
        <w:tc>
          <w:tcPr>
            <w:tcW w:w="3402" w:type="dxa"/>
          </w:tcPr>
          <w:p w14:paraId="7571F8C7" w14:textId="77777777" w:rsidR="004F2FB0" w:rsidRPr="00641AA7" w:rsidRDefault="004F2FB0" w:rsidP="00641AA7">
            <w:pPr>
              <w:pStyle w:val="Textbodybulleted"/>
              <w:widowControl/>
              <w:tabs>
                <w:tab w:val="clear" w:pos="709"/>
                <w:tab w:val="left" w:pos="283"/>
                <w:tab w:val="left" w:pos="623"/>
              </w:tabs>
              <w:spacing w:after="0"/>
              <w:ind w:left="0" w:firstLine="0"/>
              <w:jc w:val="center"/>
              <w:rPr>
                <w:b/>
                <w:lang w:val="fr-FR"/>
              </w:rPr>
            </w:pPr>
            <w:r>
              <w:rPr>
                <w:b/>
                <w:lang w:val="fr-FR"/>
              </w:rPr>
              <w:t>V</w:t>
            </w:r>
          </w:p>
        </w:tc>
        <w:tc>
          <w:tcPr>
            <w:tcW w:w="3402" w:type="dxa"/>
          </w:tcPr>
          <w:p w14:paraId="3061D78A" w14:textId="77777777" w:rsidR="004F2FB0" w:rsidRDefault="004F2FB0" w:rsidP="006F59E8">
            <w:pPr>
              <w:pStyle w:val="Textbodybulleted"/>
              <w:widowControl/>
              <w:tabs>
                <w:tab w:val="clear" w:pos="709"/>
                <w:tab w:val="left" w:pos="283"/>
                <w:tab w:val="left" w:pos="623"/>
              </w:tabs>
              <w:spacing w:after="0"/>
              <w:ind w:left="0" w:firstLine="0"/>
              <w:rPr>
                <w:lang w:val="fr-FR"/>
              </w:rPr>
            </w:pPr>
          </w:p>
        </w:tc>
      </w:tr>
      <w:tr w:rsidR="00E002A9" w14:paraId="31BADFFD" w14:textId="77777777" w:rsidTr="00362C69">
        <w:tc>
          <w:tcPr>
            <w:tcW w:w="3086" w:type="dxa"/>
          </w:tcPr>
          <w:p w14:paraId="110586FF" w14:textId="77777777" w:rsidR="00E002A9" w:rsidRDefault="00E002A9" w:rsidP="008B3225">
            <w:pPr>
              <w:pStyle w:val="Textbodybulleted"/>
              <w:widowControl/>
              <w:tabs>
                <w:tab w:val="clear" w:pos="709"/>
                <w:tab w:val="left" w:pos="283"/>
                <w:tab w:val="left" w:pos="623"/>
              </w:tabs>
              <w:spacing w:after="0"/>
              <w:ind w:left="0" w:firstLine="0"/>
              <w:rPr>
                <w:lang w:val="fr-FR"/>
              </w:rPr>
            </w:pPr>
            <w:r>
              <w:rPr>
                <w:lang w:val="fr-FR"/>
              </w:rPr>
              <w:t>Clusters EUREKA (ITEA, EURIPIDES, EUROGIA, CELTIC, CATRENE, ACQUEAU, MF.IND)</w:t>
            </w:r>
          </w:p>
        </w:tc>
        <w:tc>
          <w:tcPr>
            <w:tcW w:w="3402" w:type="dxa"/>
          </w:tcPr>
          <w:p w14:paraId="1C189891"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76A1A16E"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8B3225" w14:paraId="6EAB4434" w14:textId="77777777" w:rsidTr="00362C69">
        <w:tc>
          <w:tcPr>
            <w:tcW w:w="3086" w:type="dxa"/>
          </w:tcPr>
          <w:p w14:paraId="692FBD75" w14:textId="77777777" w:rsidR="008B3225" w:rsidRPr="00641AA7" w:rsidRDefault="001711AD" w:rsidP="008B3225">
            <w:pPr>
              <w:pStyle w:val="Textbodybulleted"/>
              <w:widowControl/>
              <w:tabs>
                <w:tab w:val="clear" w:pos="709"/>
                <w:tab w:val="left" w:pos="283"/>
                <w:tab w:val="left" w:pos="623"/>
              </w:tabs>
              <w:spacing w:after="0"/>
              <w:ind w:left="0" w:firstLine="0"/>
              <w:rPr>
                <w:highlight w:val="yellow"/>
                <w:lang w:val="fr-FR"/>
              </w:rPr>
            </w:pPr>
            <w:r w:rsidRPr="001711AD">
              <w:rPr>
                <w:lang w:val="fr-BE"/>
              </w:rPr>
              <w:t xml:space="preserve">Programmes intergouvernmentaux </w:t>
            </w:r>
            <w:r>
              <w:rPr>
                <w:lang w:val="fr-BE"/>
              </w:rPr>
              <w:t xml:space="preserve">et/ou </w:t>
            </w:r>
            <w:r w:rsidRPr="001711AD">
              <w:rPr>
                <w:lang w:val="fr-BE"/>
              </w:rPr>
              <w:t xml:space="preserve">co-financés par l’UE pour autant que </w:t>
            </w:r>
            <w:r>
              <w:rPr>
                <w:lang w:val="fr-BE"/>
              </w:rPr>
              <w:t>l</w:t>
            </w:r>
            <w:r w:rsidRPr="001711AD">
              <w:rPr>
                <w:lang w:val="fr-BE"/>
              </w:rPr>
              <w:t>es entit</w:t>
            </w:r>
            <w:r>
              <w:rPr>
                <w:lang w:val="fr-BE"/>
              </w:rPr>
              <w:t>és légales bruxelloises y soient</w:t>
            </w:r>
            <w:r w:rsidRPr="001711AD">
              <w:rPr>
                <w:lang w:val="fr-BE"/>
              </w:rPr>
              <w:t xml:space="preserve"> éligibles</w:t>
            </w:r>
            <w:r>
              <w:rPr>
                <w:lang w:val="fr-BE"/>
              </w:rPr>
              <w:t xml:space="preserve"> *</w:t>
            </w:r>
          </w:p>
        </w:tc>
        <w:tc>
          <w:tcPr>
            <w:tcW w:w="3402" w:type="dxa"/>
          </w:tcPr>
          <w:p w14:paraId="67841575" w14:textId="77777777" w:rsidR="008B3225" w:rsidRPr="00641AA7" w:rsidRDefault="001711AD" w:rsidP="001711AD">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402" w:type="dxa"/>
          </w:tcPr>
          <w:p w14:paraId="51380F2E" w14:textId="77777777" w:rsidR="008B3225" w:rsidRDefault="008B3225" w:rsidP="006F59E8">
            <w:pPr>
              <w:pStyle w:val="Textbodybulleted"/>
              <w:widowControl/>
              <w:tabs>
                <w:tab w:val="clear" w:pos="709"/>
                <w:tab w:val="left" w:pos="283"/>
                <w:tab w:val="left" w:pos="623"/>
              </w:tabs>
              <w:spacing w:after="0"/>
              <w:ind w:left="0" w:firstLine="0"/>
              <w:rPr>
                <w:lang w:val="fr-FR"/>
              </w:rPr>
            </w:pPr>
          </w:p>
        </w:tc>
      </w:tr>
    </w:tbl>
    <w:p w14:paraId="3B647FB1" w14:textId="77777777" w:rsidR="00B47ACA" w:rsidRDefault="00B47ACA" w:rsidP="00641AA7">
      <w:pPr>
        <w:pStyle w:val="Textbodybulleted"/>
        <w:widowControl/>
        <w:tabs>
          <w:tab w:val="clear" w:pos="709"/>
          <w:tab w:val="left" w:pos="283"/>
          <w:tab w:val="left" w:pos="623"/>
        </w:tabs>
        <w:spacing w:after="0"/>
        <w:rPr>
          <w:b/>
          <w:lang w:val="fr-BE"/>
        </w:rPr>
      </w:pPr>
    </w:p>
    <w:p w14:paraId="19838C6F" w14:textId="77777777" w:rsidR="006F59E8" w:rsidRDefault="001711AD" w:rsidP="001711AD">
      <w:pPr>
        <w:pStyle w:val="Textbodybulleted"/>
        <w:widowControl/>
        <w:tabs>
          <w:tab w:val="clear" w:pos="709"/>
          <w:tab w:val="left" w:pos="142"/>
          <w:tab w:val="left" w:pos="283"/>
        </w:tabs>
        <w:spacing w:after="0"/>
        <w:rPr>
          <w:b/>
          <w:lang w:val="fr-FR"/>
        </w:rPr>
      </w:pPr>
      <w:r w:rsidRPr="001711AD">
        <w:rPr>
          <w:b/>
          <w:lang w:val="fr-BE"/>
        </w:rPr>
        <w:t>*</w:t>
      </w:r>
      <w:r>
        <w:rPr>
          <w:b/>
          <w:lang w:val="fr-BE"/>
        </w:rPr>
        <w:t xml:space="preserve"> Pour toute question sur l’éligibilité du programme, </w:t>
      </w:r>
      <w:r w:rsidR="00B47ACA" w:rsidRPr="00641AA7">
        <w:rPr>
          <w:b/>
          <w:lang w:val="fr-FR"/>
        </w:rPr>
        <w:t>n’hésitez pas à prendre contact avec Innoviris.</w:t>
      </w:r>
    </w:p>
    <w:p w14:paraId="66AF3DB6" w14:textId="35852F15" w:rsidR="004F2FB0" w:rsidRDefault="004F2FB0" w:rsidP="001711AD">
      <w:pPr>
        <w:pStyle w:val="Textbodybulleted"/>
        <w:widowControl/>
        <w:tabs>
          <w:tab w:val="clear" w:pos="709"/>
          <w:tab w:val="left" w:pos="142"/>
          <w:tab w:val="left" w:pos="283"/>
        </w:tabs>
        <w:spacing w:after="0"/>
        <w:rPr>
          <w:b/>
          <w:lang w:val="fr-FR"/>
        </w:rPr>
      </w:pPr>
      <w:r w:rsidRPr="007B2C91">
        <w:rPr>
          <w:b/>
          <w:lang w:val="fr-FR"/>
        </w:rPr>
        <w:t>** Innoviris ne pourra pas financer l’aide au montage de</w:t>
      </w:r>
      <w:r w:rsidR="008D37A6" w:rsidRPr="007B2C91">
        <w:rPr>
          <w:b/>
          <w:lang w:val="fr-FR"/>
        </w:rPr>
        <w:t xml:space="preserve"> certaines </w:t>
      </w:r>
      <w:r w:rsidR="0064312A" w:rsidRPr="007B2C91">
        <w:rPr>
          <w:b/>
          <w:lang w:val="fr-FR"/>
        </w:rPr>
        <w:t xml:space="preserve">thématiques sectorielles qui se retrouvent dans les appels à projets </w:t>
      </w:r>
      <w:r w:rsidRPr="007B2C91">
        <w:rPr>
          <w:b/>
          <w:lang w:val="fr-FR"/>
        </w:rPr>
        <w:t>du pilier</w:t>
      </w:r>
      <w:r w:rsidR="003B1DC3" w:rsidRPr="007B2C91">
        <w:rPr>
          <w:b/>
          <w:lang w:val="fr-FR"/>
        </w:rPr>
        <w:t xml:space="preserve"> II</w:t>
      </w:r>
      <w:r w:rsidR="007B2C91" w:rsidRPr="007B2C91">
        <w:rPr>
          <w:b/>
          <w:lang w:val="fr-FR"/>
        </w:rPr>
        <w:t>I</w:t>
      </w:r>
      <w:r w:rsidR="003B1DC3" w:rsidRPr="007B2C91">
        <w:rPr>
          <w:b/>
          <w:lang w:val="fr-FR"/>
        </w:rPr>
        <w:t>.</w:t>
      </w:r>
      <w:r w:rsidR="007142D7" w:rsidRPr="007B2C91">
        <w:rPr>
          <w:b/>
          <w:lang w:val="fr-FR"/>
        </w:rPr>
        <w:t xml:space="preserve"> N’h</w:t>
      </w:r>
      <w:r w:rsidR="00307391" w:rsidRPr="007B2C91">
        <w:rPr>
          <w:b/>
          <w:lang w:val="fr-FR"/>
        </w:rPr>
        <w:t>é</w:t>
      </w:r>
      <w:r w:rsidR="007142D7" w:rsidRPr="007B2C91">
        <w:rPr>
          <w:b/>
          <w:lang w:val="fr-FR"/>
        </w:rPr>
        <w:t xml:space="preserve">sitez pas à </w:t>
      </w:r>
      <w:r w:rsidR="0064312A" w:rsidRPr="007B2C91">
        <w:rPr>
          <w:b/>
          <w:lang w:val="fr-FR"/>
        </w:rPr>
        <w:t xml:space="preserve">nous </w:t>
      </w:r>
      <w:r w:rsidR="007142D7" w:rsidRPr="007B2C91">
        <w:rPr>
          <w:b/>
          <w:lang w:val="fr-FR"/>
        </w:rPr>
        <w:t xml:space="preserve">contacter si vous </w:t>
      </w:r>
      <w:r w:rsidR="007B2C91" w:rsidRPr="007B2C91">
        <w:rPr>
          <w:b/>
          <w:lang w:val="fr-FR"/>
        </w:rPr>
        <w:t>souhaitez soumettre</w:t>
      </w:r>
      <w:r w:rsidR="007142D7" w:rsidRPr="007B2C91">
        <w:rPr>
          <w:b/>
          <w:lang w:val="fr-FR"/>
        </w:rPr>
        <w:t xml:space="preserve"> une demande de financement pour le montage d’un projet dans</w:t>
      </w:r>
      <w:r w:rsidR="008D37A6" w:rsidRPr="007B2C91">
        <w:rPr>
          <w:b/>
          <w:lang w:val="fr-FR"/>
        </w:rPr>
        <w:t xml:space="preserve"> ce pilier.</w:t>
      </w:r>
    </w:p>
    <w:p w14:paraId="6BDF6294" w14:textId="5204542E" w:rsidR="00F8317E" w:rsidRDefault="00F8317E" w:rsidP="001711AD">
      <w:pPr>
        <w:pStyle w:val="Textbodybulleted"/>
        <w:widowControl/>
        <w:tabs>
          <w:tab w:val="clear" w:pos="709"/>
          <w:tab w:val="left" w:pos="142"/>
          <w:tab w:val="left" w:pos="283"/>
        </w:tabs>
        <w:spacing w:after="0"/>
        <w:ind w:left="0" w:firstLine="0"/>
        <w:rPr>
          <w:rFonts w:cs="Arial"/>
          <w:b/>
          <w:szCs w:val="20"/>
          <w:lang w:val="fr-FR"/>
        </w:rPr>
      </w:pPr>
    </w:p>
    <w:p w14:paraId="0B1E397D" w14:textId="2E8931CC" w:rsidR="007B2C91" w:rsidRDefault="007B2C91" w:rsidP="001711AD">
      <w:pPr>
        <w:pStyle w:val="Textbodybulleted"/>
        <w:widowControl/>
        <w:tabs>
          <w:tab w:val="clear" w:pos="709"/>
          <w:tab w:val="left" w:pos="142"/>
          <w:tab w:val="left" w:pos="283"/>
        </w:tabs>
        <w:spacing w:after="0"/>
        <w:ind w:left="0" w:firstLine="0"/>
        <w:rPr>
          <w:rFonts w:cs="Arial"/>
          <w:b/>
          <w:szCs w:val="20"/>
          <w:lang w:val="fr-FR"/>
        </w:rPr>
      </w:pPr>
    </w:p>
    <w:p w14:paraId="60483A5F" w14:textId="247B4013" w:rsidR="007B2C91" w:rsidRDefault="007B2C91" w:rsidP="001711AD">
      <w:pPr>
        <w:pStyle w:val="Textbodybulleted"/>
        <w:widowControl/>
        <w:tabs>
          <w:tab w:val="clear" w:pos="709"/>
          <w:tab w:val="left" w:pos="142"/>
          <w:tab w:val="left" w:pos="283"/>
        </w:tabs>
        <w:spacing w:after="0"/>
        <w:ind w:left="0" w:firstLine="0"/>
        <w:rPr>
          <w:rFonts w:cs="Arial"/>
          <w:b/>
          <w:szCs w:val="20"/>
          <w:lang w:val="fr-FR"/>
        </w:rPr>
      </w:pPr>
    </w:p>
    <w:p w14:paraId="774FB01E" w14:textId="35C7C0A4" w:rsidR="007B2C91" w:rsidRPr="001711AD" w:rsidRDefault="007B2C91" w:rsidP="001711AD">
      <w:pPr>
        <w:pStyle w:val="Textbodybulleted"/>
        <w:widowControl/>
        <w:tabs>
          <w:tab w:val="clear" w:pos="709"/>
          <w:tab w:val="left" w:pos="142"/>
          <w:tab w:val="left" w:pos="283"/>
        </w:tabs>
        <w:spacing w:after="0"/>
        <w:ind w:left="0" w:firstLine="0"/>
        <w:rPr>
          <w:rFonts w:cs="Arial"/>
          <w:b/>
          <w:szCs w:val="20"/>
          <w:lang w:val="fr-FR"/>
        </w:rPr>
      </w:pPr>
    </w:p>
    <w:p w14:paraId="73D5C472" w14:textId="77777777" w:rsidR="009663D6" w:rsidRPr="00F8317E" w:rsidRDefault="009663D6" w:rsidP="009663D6">
      <w:pPr>
        <w:pStyle w:val="NormalWeb"/>
        <w:spacing w:after="0"/>
        <w:rPr>
          <w:rFonts w:ascii="Arial" w:hAnsi="Arial" w:cs="Arial"/>
          <w:b/>
          <w:bCs/>
          <w:sz w:val="20"/>
          <w:szCs w:val="20"/>
          <w:u w:val="single"/>
          <w:lang w:val="fr-FR"/>
        </w:rPr>
      </w:pPr>
      <w:r w:rsidRPr="00F8317E">
        <w:rPr>
          <w:rFonts w:ascii="Arial" w:hAnsi="Arial" w:cs="Arial"/>
          <w:b/>
          <w:bCs/>
          <w:sz w:val="20"/>
          <w:szCs w:val="20"/>
          <w:u w:val="single"/>
          <w:lang w:val="fr-FR"/>
        </w:rPr>
        <w:lastRenderedPageBreak/>
        <w:t>Dépôt de la demande :</w:t>
      </w:r>
    </w:p>
    <w:p w14:paraId="6ADE2CD7" w14:textId="77777777" w:rsidR="00B47ACA" w:rsidRDefault="009663D6" w:rsidP="009663D6">
      <w:pPr>
        <w:pStyle w:val="NormalWeb"/>
        <w:spacing w:after="0"/>
        <w:rPr>
          <w:rFonts w:ascii="Arial" w:hAnsi="Arial" w:cs="Arial"/>
          <w:sz w:val="20"/>
          <w:szCs w:val="20"/>
          <w:lang w:val="fr-FR"/>
        </w:rPr>
      </w:pPr>
      <w:r w:rsidRPr="00F8317E">
        <w:rPr>
          <w:rFonts w:ascii="Arial" w:hAnsi="Arial" w:cs="Arial"/>
          <w:sz w:val="20"/>
          <w:szCs w:val="20"/>
          <w:lang w:val="fr-FR"/>
        </w:rPr>
        <w:t xml:space="preserve">Toute demande d’aide au montage du </w:t>
      </w:r>
      <w:r w:rsidR="00C5175D" w:rsidRPr="00F8317E">
        <w:rPr>
          <w:rFonts w:ascii="Arial" w:hAnsi="Arial" w:cs="Arial"/>
          <w:sz w:val="20"/>
          <w:szCs w:val="20"/>
          <w:lang w:val="fr-FR"/>
        </w:rPr>
        <w:t>projet peut</w:t>
      </w:r>
      <w:r w:rsidRPr="00F8317E">
        <w:rPr>
          <w:rFonts w:ascii="Arial" w:hAnsi="Arial" w:cs="Arial"/>
          <w:sz w:val="20"/>
          <w:szCs w:val="20"/>
          <w:lang w:val="fr-FR"/>
        </w:rPr>
        <w:t xml:space="preserve"> être introduite auprès d’INNOVIRIS </w:t>
      </w:r>
      <w:r w:rsidR="00690B11">
        <w:rPr>
          <w:rFonts w:ascii="Arial" w:hAnsi="Arial" w:cs="Arial"/>
          <w:sz w:val="20"/>
          <w:szCs w:val="20"/>
          <w:lang w:val="fr-FR"/>
        </w:rPr>
        <w:t>à partir de deux mois avant</w:t>
      </w:r>
      <w:r w:rsidRPr="00F8317E">
        <w:rPr>
          <w:rFonts w:ascii="Arial" w:hAnsi="Arial" w:cs="Arial"/>
          <w:sz w:val="20"/>
          <w:szCs w:val="20"/>
          <w:u w:val="single"/>
          <w:lang w:val="fr-FR"/>
        </w:rPr>
        <w:t xml:space="preserve"> l</w:t>
      </w:r>
      <w:r w:rsidRPr="00F8317E">
        <w:rPr>
          <w:rFonts w:ascii="Arial" w:hAnsi="Arial" w:cs="Arial"/>
          <w:sz w:val="20"/>
          <w:szCs w:val="20"/>
          <w:lang w:val="fr-FR"/>
        </w:rPr>
        <w:t>a date officielle de publication de l’appel auquel le projet répond.</w:t>
      </w:r>
    </w:p>
    <w:p w14:paraId="686B35CE" w14:textId="77777777" w:rsidR="009663D6" w:rsidRPr="00F8317E" w:rsidRDefault="00B47ACA" w:rsidP="009663D6">
      <w:pPr>
        <w:pStyle w:val="NormalWeb"/>
        <w:spacing w:after="0"/>
        <w:rPr>
          <w:rFonts w:ascii="Arial" w:hAnsi="Arial" w:cs="Arial"/>
          <w:sz w:val="20"/>
          <w:szCs w:val="20"/>
          <w:lang w:val="fr-FR"/>
        </w:rPr>
      </w:pPr>
      <w:r>
        <w:rPr>
          <w:rFonts w:ascii="Arial" w:hAnsi="Arial" w:cs="Arial"/>
          <w:sz w:val="20"/>
          <w:szCs w:val="20"/>
          <w:lang w:val="fr-FR"/>
        </w:rPr>
        <w:t>ATTENTION :</w:t>
      </w:r>
      <w:r w:rsidR="009663D6" w:rsidRPr="00F8317E">
        <w:rPr>
          <w:rFonts w:ascii="Arial" w:hAnsi="Arial" w:cs="Arial"/>
          <w:sz w:val="20"/>
          <w:szCs w:val="20"/>
          <w:lang w:val="fr-FR"/>
        </w:rPr>
        <w:t xml:space="preserve"> les demandes couvrant une période de moins d’un </w:t>
      </w:r>
      <w:r w:rsidR="003B1DC3" w:rsidRPr="00F8317E">
        <w:rPr>
          <w:rFonts w:ascii="Arial" w:hAnsi="Arial" w:cs="Arial"/>
          <w:sz w:val="20"/>
          <w:szCs w:val="20"/>
          <w:lang w:val="fr-FR"/>
        </w:rPr>
        <w:t>mois</w:t>
      </w:r>
      <w:r w:rsidR="003B1DC3">
        <w:rPr>
          <w:rFonts w:ascii="Arial" w:hAnsi="Arial" w:cs="Arial"/>
          <w:sz w:val="20"/>
          <w:szCs w:val="20"/>
          <w:lang w:val="fr-FR"/>
        </w:rPr>
        <w:t xml:space="preserve"> </w:t>
      </w:r>
      <w:r w:rsidR="003B1DC3" w:rsidRPr="00F8317E">
        <w:rPr>
          <w:rFonts w:ascii="Arial" w:hAnsi="Arial" w:cs="Arial"/>
          <w:sz w:val="20"/>
          <w:szCs w:val="20"/>
          <w:lang w:val="fr-FR"/>
        </w:rPr>
        <w:t>ne</w:t>
      </w:r>
      <w:r w:rsidRPr="00F8317E">
        <w:rPr>
          <w:rFonts w:ascii="Arial" w:hAnsi="Arial" w:cs="Arial"/>
          <w:b/>
          <w:sz w:val="20"/>
          <w:szCs w:val="20"/>
        </w:rPr>
        <w:t xml:space="preserve"> pourront pas être examinées.</w:t>
      </w:r>
      <w:r w:rsidR="009663D6" w:rsidRPr="00F8317E">
        <w:rPr>
          <w:rFonts w:ascii="Arial" w:hAnsi="Arial" w:cs="Arial"/>
          <w:sz w:val="20"/>
          <w:szCs w:val="20"/>
          <w:lang w:val="fr-FR"/>
        </w:rPr>
        <w:t xml:space="preserve"> </w:t>
      </w:r>
    </w:p>
    <w:p w14:paraId="73FC09DB" w14:textId="77777777" w:rsidR="009663D6" w:rsidRPr="00F8317E" w:rsidRDefault="009663D6" w:rsidP="009663D6">
      <w:pPr>
        <w:pStyle w:val="NormalWeb"/>
        <w:spacing w:after="0"/>
        <w:rPr>
          <w:rFonts w:ascii="Arial" w:hAnsi="Arial" w:cs="Arial"/>
          <w:sz w:val="20"/>
          <w:szCs w:val="20"/>
          <w:lang w:val="fr-FR"/>
        </w:rPr>
      </w:pPr>
      <w:r w:rsidRPr="00F8317E">
        <w:rPr>
          <w:rFonts w:ascii="Arial" w:hAnsi="Arial" w:cs="Arial"/>
          <w:sz w:val="20"/>
          <w:szCs w:val="20"/>
          <w:lang w:val="fr-FR"/>
        </w:rPr>
        <w:t xml:space="preserve">En cas </w:t>
      </w:r>
      <w:r w:rsidR="00C5175D" w:rsidRPr="00F8317E">
        <w:rPr>
          <w:rFonts w:ascii="Arial" w:hAnsi="Arial" w:cs="Arial"/>
          <w:sz w:val="20"/>
          <w:szCs w:val="20"/>
          <w:lang w:val="fr-FR"/>
        </w:rPr>
        <w:t>d’acceptation de</w:t>
      </w:r>
      <w:r w:rsidRPr="00F8317E">
        <w:rPr>
          <w:rFonts w:ascii="Arial" w:hAnsi="Arial" w:cs="Arial"/>
          <w:sz w:val="20"/>
          <w:szCs w:val="20"/>
          <w:lang w:val="fr-FR"/>
        </w:rPr>
        <w:t xml:space="preserve"> votre </w:t>
      </w:r>
      <w:r w:rsidR="00C5175D" w:rsidRPr="00F8317E">
        <w:rPr>
          <w:rFonts w:ascii="Arial" w:hAnsi="Arial" w:cs="Arial"/>
          <w:sz w:val="20"/>
          <w:szCs w:val="20"/>
          <w:lang w:val="fr-FR"/>
        </w:rPr>
        <w:t>demande, Innoviris</w:t>
      </w:r>
      <w:r w:rsidRPr="00F8317E">
        <w:rPr>
          <w:rFonts w:ascii="Arial" w:hAnsi="Arial" w:cs="Arial"/>
          <w:sz w:val="20"/>
          <w:szCs w:val="20"/>
          <w:lang w:val="fr-FR"/>
        </w:rPr>
        <w:t xml:space="preserve"> prendra en charge les dépenses </w:t>
      </w:r>
      <w:r w:rsidR="00690B11">
        <w:rPr>
          <w:rFonts w:ascii="Arial" w:hAnsi="Arial" w:cs="Arial"/>
          <w:sz w:val="20"/>
          <w:szCs w:val="20"/>
          <w:lang w:val="fr-FR"/>
        </w:rPr>
        <w:t>éligible</w:t>
      </w:r>
      <w:r w:rsidR="00690B11" w:rsidRPr="00F8317E">
        <w:rPr>
          <w:rFonts w:ascii="Arial" w:hAnsi="Arial" w:cs="Arial"/>
          <w:sz w:val="20"/>
          <w:szCs w:val="20"/>
          <w:lang w:val="fr-FR"/>
        </w:rPr>
        <w:t xml:space="preserve">s </w:t>
      </w:r>
      <w:r w:rsidRPr="00F8317E">
        <w:rPr>
          <w:rFonts w:ascii="Arial" w:hAnsi="Arial" w:cs="Arial"/>
          <w:sz w:val="20"/>
          <w:szCs w:val="20"/>
          <w:lang w:val="fr-FR"/>
        </w:rPr>
        <w:t xml:space="preserve">intervenues </w:t>
      </w:r>
      <w:r w:rsidR="00690B11">
        <w:rPr>
          <w:rFonts w:ascii="Arial" w:hAnsi="Arial" w:cs="Arial"/>
          <w:sz w:val="20"/>
          <w:szCs w:val="20"/>
          <w:lang w:val="fr-FR"/>
        </w:rPr>
        <w:t xml:space="preserve">à partir de la date d’émission d’un accusé de </w:t>
      </w:r>
      <w:r w:rsidR="00690B11" w:rsidRPr="00641AA7">
        <w:rPr>
          <w:rFonts w:ascii="Arial" w:hAnsi="Arial" w:cs="Arial"/>
          <w:sz w:val="20"/>
          <w:szCs w:val="20"/>
          <w:lang w:val="fr-FR"/>
        </w:rPr>
        <w:t xml:space="preserve">réception </w:t>
      </w:r>
      <w:r w:rsidRPr="00641AA7">
        <w:rPr>
          <w:rFonts w:ascii="Arial" w:hAnsi="Arial" w:cs="Arial"/>
          <w:bCs/>
          <w:sz w:val="20"/>
          <w:szCs w:val="20"/>
          <w:lang w:val="fr-FR"/>
        </w:rPr>
        <w:t>par Innoviris</w:t>
      </w:r>
      <w:r w:rsidRPr="00641AA7">
        <w:rPr>
          <w:rFonts w:ascii="Arial" w:hAnsi="Arial" w:cs="Arial"/>
          <w:sz w:val="20"/>
          <w:szCs w:val="20"/>
          <w:lang w:val="fr-FR"/>
        </w:rPr>
        <w:t>.</w:t>
      </w:r>
    </w:p>
    <w:p w14:paraId="27131796" w14:textId="77777777" w:rsidR="009663D6" w:rsidRPr="00F8317E" w:rsidRDefault="009663D6" w:rsidP="009663D6">
      <w:pPr>
        <w:pStyle w:val="NormalWeb"/>
        <w:spacing w:after="0"/>
        <w:rPr>
          <w:rFonts w:ascii="Arial" w:hAnsi="Arial" w:cs="Arial"/>
          <w:sz w:val="20"/>
          <w:szCs w:val="20"/>
          <w:lang w:val="fr-FR"/>
        </w:rPr>
      </w:pPr>
      <w:r w:rsidRPr="00F8317E">
        <w:rPr>
          <w:rFonts w:ascii="Arial" w:hAnsi="Arial" w:cs="Arial"/>
          <w:sz w:val="20"/>
          <w:szCs w:val="20"/>
          <w:lang w:val="fr-FR"/>
        </w:rPr>
        <w:t xml:space="preserve">Les dépenses couvertes </w:t>
      </w:r>
      <w:r w:rsidR="00690B11">
        <w:rPr>
          <w:rFonts w:ascii="Arial" w:hAnsi="Arial" w:cs="Arial"/>
          <w:sz w:val="20"/>
          <w:szCs w:val="20"/>
          <w:lang w:val="fr-FR"/>
        </w:rPr>
        <w:t xml:space="preserve">peuvent s’étendre jusqu’au </w:t>
      </w:r>
      <w:r w:rsidRPr="00F8317E">
        <w:rPr>
          <w:rFonts w:ascii="Arial" w:hAnsi="Arial" w:cs="Arial"/>
          <w:sz w:val="20"/>
          <w:szCs w:val="20"/>
          <w:lang w:val="fr-FR"/>
        </w:rPr>
        <w:t>au jour du dépôt de la proposition auprès de l’organisme européen.</w:t>
      </w:r>
    </w:p>
    <w:p w14:paraId="227CA73E" w14:textId="77777777" w:rsidR="002E4053" w:rsidRDefault="002E4053">
      <w:pPr>
        <w:rPr>
          <w:rFonts w:ascii="Arial" w:eastAsia="Microsoft YaHei" w:hAnsi="Arial" w:cs="Mangal"/>
          <w:b/>
          <w:bCs/>
          <w:sz w:val="20"/>
          <w:szCs w:val="20"/>
          <w:lang w:val="fr-FR" w:eastAsia="zh-CN" w:bidi="hi-IN"/>
        </w:rPr>
      </w:pPr>
    </w:p>
    <w:p w14:paraId="2328AF85" w14:textId="77777777" w:rsidR="001711AD" w:rsidRPr="001711AD" w:rsidRDefault="001711AD">
      <w:pPr>
        <w:rPr>
          <w:rFonts w:ascii="Arial" w:eastAsia="Microsoft YaHei" w:hAnsi="Arial" w:cs="Mangal"/>
          <w:b/>
          <w:bCs/>
          <w:sz w:val="20"/>
          <w:szCs w:val="20"/>
          <w:lang w:val="fr-FR" w:eastAsia="zh-CN" w:bidi="hi-IN"/>
        </w:rPr>
      </w:pPr>
      <w:r>
        <w:rPr>
          <w:rFonts w:ascii="Arial" w:eastAsia="Microsoft YaHei" w:hAnsi="Arial" w:cs="Mangal"/>
          <w:b/>
          <w:bCs/>
          <w:sz w:val="20"/>
          <w:szCs w:val="20"/>
          <w:lang w:val="fr-FR" w:eastAsia="zh-CN" w:bidi="hi-IN"/>
        </w:rPr>
        <w:t>Délai de réponse : Si votre dossier est complet, Innoviris vous fournira une réponse de principe sous 3 semaines.</w:t>
      </w:r>
    </w:p>
    <w:p w14:paraId="6AE24B6B" w14:textId="77777777" w:rsidR="00EB3BC6" w:rsidRDefault="00676994">
      <w:r>
        <w:rPr>
          <w:noProof/>
        </w:rPr>
        <w:drawing>
          <wp:inline distT="0" distB="0" distL="0" distR="0" wp14:anchorId="718675EC" wp14:editId="522CD8F7">
            <wp:extent cx="5921859" cy="3924000"/>
            <wp:effectExtent l="0" t="0" r="3175" b="635"/>
            <wp:docPr id="2" name="Image 2" descr="Z:\Cellule EU\PX\flè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llule EU\PX\flèch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5704" t="13647" r="6712" b="4698"/>
                    <a:stretch/>
                  </pic:blipFill>
                  <pic:spPr bwMode="auto">
                    <a:xfrm>
                      <a:off x="0" y="0"/>
                      <a:ext cx="5921859" cy="3924000"/>
                    </a:xfrm>
                    <a:prstGeom prst="rect">
                      <a:avLst/>
                    </a:prstGeom>
                    <a:noFill/>
                    <a:ln>
                      <a:noFill/>
                    </a:ln>
                    <a:extLst>
                      <a:ext uri="{53640926-AAD7-44D8-BBD7-CCE9431645EC}">
                        <a14:shadowObscured xmlns:a14="http://schemas.microsoft.com/office/drawing/2010/main"/>
                      </a:ext>
                    </a:extLst>
                  </pic:spPr>
                </pic:pic>
              </a:graphicData>
            </a:graphic>
          </wp:inline>
        </w:drawing>
      </w:r>
    </w:p>
    <w:p w14:paraId="06743A5E" w14:textId="77777777" w:rsidR="003838D4" w:rsidRDefault="003838D4"/>
    <w:p w14:paraId="33EFCA3E" w14:textId="77777777" w:rsidR="00690B11" w:rsidRDefault="00EB3BC6">
      <w:pPr>
        <w:rPr>
          <w:rFonts w:ascii="Arial" w:eastAsia="Microsoft YaHei" w:hAnsi="Arial" w:cs="Mangal"/>
          <w:b/>
          <w:bCs/>
          <w:sz w:val="32"/>
          <w:szCs w:val="32"/>
          <w:lang w:eastAsia="zh-CN" w:bidi="hi-IN"/>
        </w:rPr>
      </w:pPr>
      <w:r w:rsidRPr="003838D4">
        <w:rPr>
          <w:b/>
        </w:rPr>
        <w:t>Pour le</w:t>
      </w:r>
      <w:r w:rsidR="003838D4" w:rsidRPr="003838D4">
        <w:rPr>
          <w:b/>
        </w:rPr>
        <w:t xml:space="preserve"> montage des</w:t>
      </w:r>
      <w:r w:rsidRPr="003838D4">
        <w:rPr>
          <w:b/>
        </w:rPr>
        <w:t xml:space="preserve"> projets Horizon 2020, Innoviris vous encourage à consulter l’équipe NCP (National contact points for Horizon 2020) : </w:t>
      </w:r>
      <w:hyperlink r:id="rId16" w:history="1">
        <w:r w:rsidRPr="003838D4">
          <w:rPr>
            <w:rStyle w:val="Lienhypertexte"/>
            <w:b/>
          </w:rPr>
          <w:t>http://www.ncpbrussels.be/</w:t>
        </w:r>
      </w:hyperlink>
      <w:r>
        <w:t>.</w:t>
      </w:r>
      <w:r w:rsidR="00690B11">
        <w:br w:type="page"/>
      </w:r>
    </w:p>
    <w:p w14:paraId="112E78CE" w14:textId="77777777" w:rsidR="00EA14DB" w:rsidRDefault="005E212A" w:rsidP="002E4053">
      <w:pPr>
        <w:pStyle w:val="Titredetabledesmatires"/>
        <w:spacing w:after="0"/>
      </w:pPr>
      <w:r>
        <w:lastRenderedPageBreak/>
        <w:t>Table des matières</w:t>
      </w:r>
    </w:p>
    <w:p w14:paraId="3EDD26DE" w14:textId="77777777" w:rsidR="00EA14DB" w:rsidRDefault="00EA14DB" w:rsidP="00B14A34">
      <w:pPr>
        <w:spacing w:after="0"/>
        <w:sectPr w:rsidR="00EA14DB" w:rsidSect="009663D6">
          <w:type w:val="continuous"/>
          <w:pgSz w:w="12240" w:h="15840"/>
          <w:pgMar w:top="889" w:right="1134" w:bottom="1974" w:left="1134" w:header="1134" w:footer="1134" w:gutter="0"/>
          <w:cols w:space="720"/>
          <w:formProt w:val="0"/>
          <w:docGrid w:linePitch="312" w:charSpace="2047"/>
        </w:sectPr>
      </w:pPr>
    </w:p>
    <w:p w14:paraId="4528D6AF" w14:textId="77777777" w:rsidR="006C5898" w:rsidRDefault="005E212A">
      <w:pPr>
        <w:pStyle w:val="TM1"/>
        <w:rPr>
          <w:noProof/>
        </w:rPr>
      </w:pPr>
      <w:r>
        <w:fldChar w:fldCharType="begin"/>
      </w:r>
      <w:r>
        <w:instrText>TOC \f \o "1-9" \o "1-9"</w:instrText>
      </w:r>
      <w:r>
        <w:fldChar w:fldCharType="separate"/>
      </w:r>
      <w:r w:rsidR="006C5898" w:rsidRPr="00E61DBB">
        <w:rPr>
          <w:b/>
          <w:bCs/>
          <w:noProof/>
          <w:lang w:bidi="hi-IN"/>
        </w:rPr>
        <w:t>A.</w:t>
      </w:r>
      <w:r w:rsidR="006C5898">
        <w:rPr>
          <w:noProof/>
        </w:rPr>
        <w:tab/>
      </w:r>
      <w:r w:rsidR="006C5898">
        <w:rPr>
          <w:noProof/>
          <w:lang w:bidi="hi-IN"/>
        </w:rPr>
        <w:t>Fiche synthétique</w:t>
      </w:r>
      <w:r w:rsidR="006C5898">
        <w:rPr>
          <w:noProof/>
        </w:rPr>
        <w:tab/>
      </w:r>
      <w:r w:rsidR="006C5898">
        <w:rPr>
          <w:noProof/>
        </w:rPr>
        <w:fldChar w:fldCharType="begin"/>
      </w:r>
      <w:r w:rsidR="006C5898">
        <w:rPr>
          <w:noProof/>
        </w:rPr>
        <w:instrText xml:space="preserve"> PAGEREF _Toc2449174 \h </w:instrText>
      </w:r>
      <w:r w:rsidR="006C5898">
        <w:rPr>
          <w:noProof/>
        </w:rPr>
      </w:r>
      <w:r w:rsidR="006C5898">
        <w:rPr>
          <w:noProof/>
        </w:rPr>
        <w:fldChar w:fldCharType="separate"/>
      </w:r>
      <w:r w:rsidR="006C5898">
        <w:rPr>
          <w:noProof/>
        </w:rPr>
        <w:t>7</w:t>
      </w:r>
      <w:r w:rsidR="006C5898">
        <w:rPr>
          <w:noProof/>
        </w:rPr>
        <w:fldChar w:fldCharType="end"/>
      </w:r>
    </w:p>
    <w:p w14:paraId="4AC0CEB7" w14:textId="77777777" w:rsidR="006C5898" w:rsidRDefault="006C5898">
      <w:pPr>
        <w:pStyle w:val="TM2"/>
        <w:rPr>
          <w:noProof/>
        </w:rPr>
      </w:pPr>
      <w:r>
        <w:rPr>
          <w:noProof/>
          <w:lang w:bidi="hi-IN"/>
        </w:rPr>
        <w:t>A.1.</w:t>
      </w:r>
      <w:r>
        <w:rPr>
          <w:noProof/>
        </w:rPr>
        <w:tab/>
      </w:r>
      <w:r w:rsidRPr="00E61DBB">
        <w:rPr>
          <w:noProof/>
          <w:lang w:val="fr-FR" w:bidi="hi-IN"/>
        </w:rPr>
        <w:t>Identité du demandeur</w:t>
      </w:r>
      <w:r>
        <w:rPr>
          <w:noProof/>
        </w:rPr>
        <w:tab/>
      </w:r>
      <w:r>
        <w:rPr>
          <w:noProof/>
        </w:rPr>
        <w:fldChar w:fldCharType="begin"/>
      </w:r>
      <w:r>
        <w:rPr>
          <w:noProof/>
        </w:rPr>
        <w:instrText xml:space="preserve"> PAGEREF _Toc2449175 \h </w:instrText>
      </w:r>
      <w:r>
        <w:rPr>
          <w:noProof/>
        </w:rPr>
      </w:r>
      <w:r>
        <w:rPr>
          <w:noProof/>
        </w:rPr>
        <w:fldChar w:fldCharType="separate"/>
      </w:r>
      <w:r>
        <w:rPr>
          <w:noProof/>
        </w:rPr>
        <w:t>7</w:t>
      </w:r>
      <w:r>
        <w:rPr>
          <w:noProof/>
        </w:rPr>
        <w:fldChar w:fldCharType="end"/>
      </w:r>
    </w:p>
    <w:p w14:paraId="61C725D5" w14:textId="77777777" w:rsidR="006C5898" w:rsidRDefault="006C5898">
      <w:pPr>
        <w:pStyle w:val="TM2"/>
        <w:rPr>
          <w:noProof/>
        </w:rPr>
      </w:pPr>
      <w:r w:rsidRPr="00E61DBB">
        <w:rPr>
          <w:noProof/>
          <w:lang w:bidi="hi-IN"/>
        </w:rPr>
        <w:t>A.2.</w:t>
      </w:r>
      <w:r>
        <w:rPr>
          <w:noProof/>
        </w:rPr>
        <w:tab/>
      </w:r>
      <w:r w:rsidRPr="00E61DBB">
        <w:rPr>
          <w:noProof/>
          <w:lang w:val="fr-FR" w:bidi="hi-IN"/>
        </w:rPr>
        <w:t>Personnes</w:t>
      </w:r>
      <w:r w:rsidRPr="00E61DBB">
        <w:rPr>
          <w:rFonts w:eastAsia="Arial" w:cs="Arial"/>
          <w:noProof/>
          <w:lang w:val="fr-FR" w:bidi="hi-IN"/>
        </w:rPr>
        <w:t xml:space="preserve"> de contact</w:t>
      </w:r>
      <w:r>
        <w:rPr>
          <w:noProof/>
        </w:rPr>
        <w:tab/>
      </w:r>
      <w:r>
        <w:rPr>
          <w:noProof/>
        </w:rPr>
        <w:fldChar w:fldCharType="begin"/>
      </w:r>
      <w:r>
        <w:rPr>
          <w:noProof/>
        </w:rPr>
        <w:instrText xml:space="preserve"> PAGEREF _Toc2449176 \h </w:instrText>
      </w:r>
      <w:r>
        <w:rPr>
          <w:noProof/>
        </w:rPr>
      </w:r>
      <w:r>
        <w:rPr>
          <w:noProof/>
        </w:rPr>
        <w:fldChar w:fldCharType="separate"/>
      </w:r>
      <w:r>
        <w:rPr>
          <w:noProof/>
        </w:rPr>
        <w:t>7</w:t>
      </w:r>
      <w:r>
        <w:rPr>
          <w:noProof/>
        </w:rPr>
        <w:fldChar w:fldCharType="end"/>
      </w:r>
    </w:p>
    <w:p w14:paraId="3003570A" w14:textId="77777777" w:rsidR="006C5898" w:rsidRDefault="006C5898">
      <w:pPr>
        <w:pStyle w:val="TM2"/>
        <w:rPr>
          <w:noProof/>
        </w:rPr>
      </w:pPr>
      <w:r>
        <w:rPr>
          <w:noProof/>
          <w:lang w:bidi="hi-IN"/>
        </w:rPr>
        <w:t>A.3.</w:t>
      </w:r>
      <w:r>
        <w:rPr>
          <w:noProof/>
        </w:rPr>
        <w:tab/>
      </w:r>
      <w:r>
        <w:rPr>
          <w:noProof/>
          <w:lang w:bidi="hi-IN"/>
        </w:rPr>
        <w:t>Définition du projet</w:t>
      </w:r>
      <w:r>
        <w:rPr>
          <w:noProof/>
        </w:rPr>
        <w:tab/>
      </w:r>
      <w:r>
        <w:rPr>
          <w:noProof/>
        </w:rPr>
        <w:fldChar w:fldCharType="begin"/>
      </w:r>
      <w:r>
        <w:rPr>
          <w:noProof/>
        </w:rPr>
        <w:instrText xml:space="preserve"> PAGEREF _Toc2449177 \h </w:instrText>
      </w:r>
      <w:r>
        <w:rPr>
          <w:noProof/>
        </w:rPr>
      </w:r>
      <w:r>
        <w:rPr>
          <w:noProof/>
        </w:rPr>
        <w:fldChar w:fldCharType="separate"/>
      </w:r>
      <w:r>
        <w:rPr>
          <w:noProof/>
        </w:rPr>
        <w:t>7</w:t>
      </w:r>
      <w:r>
        <w:rPr>
          <w:noProof/>
        </w:rPr>
        <w:fldChar w:fldCharType="end"/>
      </w:r>
    </w:p>
    <w:p w14:paraId="0B2EDB60" w14:textId="77777777" w:rsidR="006C5898" w:rsidRDefault="006C5898">
      <w:pPr>
        <w:pStyle w:val="TM2"/>
        <w:rPr>
          <w:noProof/>
        </w:rPr>
      </w:pPr>
      <w:r w:rsidRPr="00E61DBB">
        <w:rPr>
          <w:noProof/>
          <w:lang w:bidi="hi-IN"/>
        </w:rPr>
        <w:t>A.4.</w:t>
      </w:r>
      <w:r>
        <w:rPr>
          <w:noProof/>
        </w:rPr>
        <w:tab/>
      </w:r>
      <w:r w:rsidRPr="00E61DBB">
        <w:rPr>
          <w:noProof/>
          <w:lang w:bidi="hi-IN"/>
        </w:rPr>
        <w:t>Nom du programme et de l’appel européen</w:t>
      </w:r>
      <w:r>
        <w:rPr>
          <w:noProof/>
        </w:rPr>
        <w:tab/>
      </w:r>
      <w:r>
        <w:rPr>
          <w:noProof/>
        </w:rPr>
        <w:fldChar w:fldCharType="begin"/>
      </w:r>
      <w:r>
        <w:rPr>
          <w:noProof/>
        </w:rPr>
        <w:instrText xml:space="preserve"> PAGEREF _Toc2449178 \h </w:instrText>
      </w:r>
      <w:r>
        <w:rPr>
          <w:noProof/>
        </w:rPr>
      </w:r>
      <w:r>
        <w:rPr>
          <w:noProof/>
        </w:rPr>
        <w:fldChar w:fldCharType="separate"/>
      </w:r>
      <w:r>
        <w:rPr>
          <w:noProof/>
        </w:rPr>
        <w:t>7</w:t>
      </w:r>
      <w:r>
        <w:rPr>
          <w:noProof/>
        </w:rPr>
        <w:fldChar w:fldCharType="end"/>
      </w:r>
    </w:p>
    <w:p w14:paraId="1FA2A2F5" w14:textId="77777777" w:rsidR="006C5898" w:rsidRDefault="006C5898">
      <w:pPr>
        <w:pStyle w:val="TM2"/>
        <w:rPr>
          <w:noProof/>
        </w:rPr>
      </w:pPr>
      <w:r w:rsidRPr="00E61DBB">
        <w:rPr>
          <w:noProof/>
          <w:lang w:bidi="hi-IN"/>
        </w:rPr>
        <w:t>A.5.</w:t>
      </w:r>
      <w:r>
        <w:rPr>
          <w:noProof/>
        </w:rPr>
        <w:tab/>
      </w:r>
      <w:r w:rsidRPr="00E61DBB">
        <w:rPr>
          <w:noProof/>
          <w:lang w:bidi="hi-IN"/>
        </w:rPr>
        <w:t>Nature</w:t>
      </w:r>
      <w:r w:rsidRPr="00E61DBB">
        <w:rPr>
          <w:rFonts w:eastAsia="Arial" w:cs="Arial"/>
          <w:noProof/>
          <w:lang w:bidi="hi-IN"/>
        </w:rPr>
        <w:t xml:space="preserve"> </w:t>
      </w:r>
      <w:r w:rsidRPr="00E61DBB">
        <w:rPr>
          <w:noProof/>
          <w:lang w:bidi="hi-IN"/>
        </w:rPr>
        <w:t>des activités du partenaire bruxellois dans le</w:t>
      </w:r>
      <w:r w:rsidRPr="00E61DBB">
        <w:rPr>
          <w:rFonts w:eastAsia="Arial" w:cs="Arial"/>
          <w:noProof/>
          <w:lang w:bidi="hi-IN"/>
        </w:rPr>
        <w:t xml:space="preserve"> </w:t>
      </w:r>
      <w:r w:rsidRPr="00E61DBB">
        <w:rPr>
          <w:noProof/>
          <w:lang w:bidi="hi-IN"/>
        </w:rPr>
        <w:t>projet</w:t>
      </w:r>
      <w:r w:rsidRPr="00E61DBB">
        <w:rPr>
          <w:rFonts w:eastAsia="Arial" w:cs="Arial"/>
          <w:noProof/>
          <w:lang w:bidi="hi-IN"/>
        </w:rPr>
        <w:t xml:space="preserve"> et </w:t>
      </w:r>
      <w:r w:rsidRPr="00E61DBB">
        <w:rPr>
          <w:noProof/>
          <w:lang w:bidi="hi-IN"/>
        </w:rPr>
        <w:t>type</w:t>
      </w:r>
      <w:r w:rsidRPr="00E61DBB">
        <w:rPr>
          <w:rFonts w:eastAsia="Arial" w:cs="Arial"/>
          <w:noProof/>
          <w:lang w:bidi="hi-IN"/>
        </w:rPr>
        <w:t xml:space="preserve"> </w:t>
      </w:r>
      <w:r w:rsidRPr="00E61DBB">
        <w:rPr>
          <w:noProof/>
          <w:lang w:bidi="hi-IN"/>
        </w:rPr>
        <w:t>d</w:t>
      </w:r>
      <w:r w:rsidRPr="00E61DBB">
        <w:rPr>
          <w:rFonts w:eastAsia="Arial" w:cs="Arial"/>
          <w:noProof/>
          <w:lang w:bidi="hi-IN"/>
        </w:rPr>
        <w:t>’</w:t>
      </w:r>
      <w:r w:rsidRPr="00E61DBB">
        <w:rPr>
          <w:noProof/>
          <w:lang w:bidi="hi-IN"/>
        </w:rPr>
        <w:t>aide</w:t>
      </w:r>
      <w:r w:rsidRPr="00E61DBB">
        <w:rPr>
          <w:rFonts w:eastAsia="Arial" w:cs="Arial"/>
          <w:noProof/>
          <w:lang w:bidi="hi-IN"/>
        </w:rPr>
        <w:t xml:space="preserve"> </w:t>
      </w:r>
      <w:r w:rsidRPr="00E61DBB">
        <w:rPr>
          <w:noProof/>
          <w:lang w:bidi="hi-IN"/>
        </w:rPr>
        <w:t>financière</w:t>
      </w:r>
      <w:r>
        <w:rPr>
          <w:noProof/>
        </w:rPr>
        <w:tab/>
      </w:r>
      <w:r>
        <w:rPr>
          <w:noProof/>
        </w:rPr>
        <w:fldChar w:fldCharType="begin"/>
      </w:r>
      <w:r>
        <w:rPr>
          <w:noProof/>
        </w:rPr>
        <w:instrText xml:space="preserve"> PAGEREF _Toc2449179 \h </w:instrText>
      </w:r>
      <w:r>
        <w:rPr>
          <w:noProof/>
        </w:rPr>
      </w:r>
      <w:r>
        <w:rPr>
          <w:noProof/>
        </w:rPr>
        <w:fldChar w:fldCharType="separate"/>
      </w:r>
      <w:r>
        <w:rPr>
          <w:noProof/>
        </w:rPr>
        <w:t>8</w:t>
      </w:r>
      <w:r>
        <w:rPr>
          <w:noProof/>
        </w:rPr>
        <w:fldChar w:fldCharType="end"/>
      </w:r>
    </w:p>
    <w:p w14:paraId="3D524382" w14:textId="77777777" w:rsidR="006C5898" w:rsidRDefault="006C5898">
      <w:pPr>
        <w:pStyle w:val="TM2"/>
        <w:rPr>
          <w:noProof/>
        </w:rPr>
      </w:pPr>
      <w:r w:rsidRPr="00E61DBB">
        <w:rPr>
          <w:noProof/>
          <w:lang w:bidi="hi-IN"/>
        </w:rPr>
        <w:t>A.6.</w:t>
      </w:r>
      <w:r>
        <w:rPr>
          <w:noProof/>
        </w:rPr>
        <w:tab/>
      </w:r>
      <w:r>
        <w:rPr>
          <w:noProof/>
          <w:lang w:bidi="hi-IN"/>
        </w:rPr>
        <w:t>Période et durée du montage</w:t>
      </w:r>
      <w:r>
        <w:rPr>
          <w:noProof/>
        </w:rPr>
        <w:tab/>
      </w:r>
      <w:r>
        <w:rPr>
          <w:noProof/>
        </w:rPr>
        <w:fldChar w:fldCharType="begin"/>
      </w:r>
      <w:r>
        <w:rPr>
          <w:noProof/>
        </w:rPr>
        <w:instrText xml:space="preserve"> PAGEREF _Toc2449180 \h </w:instrText>
      </w:r>
      <w:r>
        <w:rPr>
          <w:noProof/>
        </w:rPr>
      </w:r>
      <w:r>
        <w:rPr>
          <w:noProof/>
        </w:rPr>
        <w:fldChar w:fldCharType="separate"/>
      </w:r>
      <w:r>
        <w:rPr>
          <w:noProof/>
        </w:rPr>
        <w:t>8</w:t>
      </w:r>
      <w:r>
        <w:rPr>
          <w:noProof/>
        </w:rPr>
        <w:fldChar w:fldCharType="end"/>
      </w:r>
    </w:p>
    <w:p w14:paraId="17F4960A" w14:textId="77777777" w:rsidR="006C5898" w:rsidRDefault="006C5898">
      <w:pPr>
        <w:pStyle w:val="TM1"/>
        <w:rPr>
          <w:noProof/>
        </w:rPr>
      </w:pPr>
      <w:r w:rsidRPr="00E61DBB">
        <w:rPr>
          <w:b/>
          <w:bCs/>
          <w:noProof/>
          <w:lang w:bidi="hi-IN"/>
        </w:rPr>
        <w:t>B.</w:t>
      </w:r>
      <w:r>
        <w:rPr>
          <w:noProof/>
        </w:rPr>
        <w:tab/>
      </w:r>
      <w:r>
        <w:rPr>
          <w:noProof/>
          <w:lang w:bidi="hi-IN"/>
        </w:rPr>
        <w:t>Présentation du demandeur</w:t>
      </w:r>
      <w:r>
        <w:rPr>
          <w:noProof/>
        </w:rPr>
        <w:tab/>
      </w:r>
      <w:r>
        <w:rPr>
          <w:noProof/>
        </w:rPr>
        <w:fldChar w:fldCharType="begin"/>
      </w:r>
      <w:r>
        <w:rPr>
          <w:noProof/>
        </w:rPr>
        <w:instrText xml:space="preserve"> PAGEREF _Toc2449181 \h </w:instrText>
      </w:r>
      <w:r>
        <w:rPr>
          <w:noProof/>
        </w:rPr>
      </w:r>
      <w:r>
        <w:rPr>
          <w:noProof/>
        </w:rPr>
        <w:fldChar w:fldCharType="separate"/>
      </w:r>
      <w:r>
        <w:rPr>
          <w:noProof/>
        </w:rPr>
        <w:t>9</w:t>
      </w:r>
      <w:r>
        <w:rPr>
          <w:noProof/>
        </w:rPr>
        <w:fldChar w:fldCharType="end"/>
      </w:r>
    </w:p>
    <w:p w14:paraId="1D2CBFDF" w14:textId="77777777" w:rsidR="006C5898" w:rsidRDefault="006C5898">
      <w:pPr>
        <w:pStyle w:val="TM2"/>
        <w:rPr>
          <w:noProof/>
        </w:rPr>
      </w:pPr>
      <w:r>
        <w:rPr>
          <w:noProof/>
          <w:lang w:bidi="hi-IN"/>
        </w:rPr>
        <w:t>B.1.</w:t>
      </w:r>
      <w:r>
        <w:rPr>
          <w:noProof/>
        </w:rPr>
        <w:tab/>
      </w:r>
      <w:r w:rsidRPr="00E61DBB">
        <w:rPr>
          <w:noProof/>
          <w:lang w:val="fr-FR" w:bidi="hi-IN"/>
        </w:rPr>
        <w:t>Présentation générale du demandeur</w:t>
      </w:r>
      <w:r>
        <w:rPr>
          <w:noProof/>
        </w:rPr>
        <w:tab/>
      </w:r>
      <w:r>
        <w:rPr>
          <w:noProof/>
        </w:rPr>
        <w:fldChar w:fldCharType="begin"/>
      </w:r>
      <w:r>
        <w:rPr>
          <w:noProof/>
        </w:rPr>
        <w:instrText xml:space="preserve"> PAGEREF _Toc2449182 \h </w:instrText>
      </w:r>
      <w:r>
        <w:rPr>
          <w:noProof/>
        </w:rPr>
      </w:r>
      <w:r>
        <w:rPr>
          <w:noProof/>
        </w:rPr>
        <w:fldChar w:fldCharType="separate"/>
      </w:r>
      <w:r>
        <w:rPr>
          <w:noProof/>
        </w:rPr>
        <w:t>9</w:t>
      </w:r>
      <w:r>
        <w:rPr>
          <w:noProof/>
        </w:rPr>
        <w:fldChar w:fldCharType="end"/>
      </w:r>
    </w:p>
    <w:p w14:paraId="58C9975E" w14:textId="77777777" w:rsidR="006C5898" w:rsidRDefault="006C5898">
      <w:pPr>
        <w:pStyle w:val="TM2"/>
        <w:rPr>
          <w:noProof/>
        </w:rPr>
      </w:pPr>
      <w:r>
        <w:rPr>
          <w:noProof/>
          <w:lang w:bidi="hi-IN"/>
        </w:rPr>
        <w:t>B.2.</w:t>
      </w:r>
      <w:r>
        <w:rPr>
          <w:noProof/>
        </w:rPr>
        <w:tab/>
      </w:r>
      <w:r w:rsidRPr="00E61DBB">
        <w:rPr>
          <w:noProof/>
          <w:lang w:val="fr-FR" w:bidi="hi-IN"/>
        </w:rPr>
        <w:t>Siège</w:t>
      </w:r>
      <w:r w:rsidRPr="00E61DBB">
        <w:rPr>
          <w:rFonts w:eastAsia="Arial" w:cs="Arial"/>
          <w:noProof/>
          <w:lang w:val="fr-FR" w:bidi="hi-IN"/>
        </w:rPr>
        <w:t xml:space="preserve"> </w:t>
      </w:r>
      <w:r w:rsidRPr="00E61DBB">
        <w:rPr>
          <w:noProof/>
          <w:lang w:val="fr-FR" w:bidi="hi-IN"/>
        </w:rPr>
        <w:t>social</w:t>
      </w:r>
      <w:r>
        <w:rPr>
          <w:noProof/>
        </w:rPr>
        <w:tab/>
      </w:r>
      <w:r>
        <w:rPr>
          <w:noProof/>
        </w:rPr>
        <w:fldChar w:fldCharType="begin"/>
      </w:r>
      <w:r>
        <w:rPr>
          <w:noProof/>
        </w:rPr>
        <w:instrText xml:space="preserve"> PAGEREF _Toc2449183 \h </w:instrText>
      </w:r>
      <w:r>
        <w:rPr>
          <w:noProof/>
        </w:rPr>
      </w:r>
      <w:r>
        <w:rPr>
          <w:noProof/>
        </w:rPr>
        <w:fldChar w:fldCharType="separate"/>
      </w:r>
      <w:r>
        <w:rPr>
          <w:noProof/>
        </w:rPr>
        <w:t>9</w:t>
      </w:r>
      <w:r>
        <w:rPr>
          <w:noProof/>
        </w:rPr>
        <w:fldChar w:fldCharType="end"/>
      </w:r>
    </w:p>
    <w:p w14:paraId="48C0C452" w14:textId="77777777" w:rsidR="006C5898" w:rsidRDefault="006C5898">
      <w:pPr>
        <w:pStyle w:val="TM2"/>
        <w:rPr>
          <w:noProof/>
        </w:rPr>
      </w:pPr>
      <w:r>
        <w:rPr>
          <w:noProof/>
          <w:lang w:bidi="hi-IN"/>
        </w:rPr>
        <w:t>B.3.</w:t>
      </w:r>
      <w:r>
        <w:rPr>
          <w:noProof/>
        </w:rPr>
        <w:tab/>
      </w:r>
      <w:r w:rsidRPr="00E61DBB">
        <w:rPr>
          <w:noProof/>
          <w:lang w:val="fr-FR" w:bidi="hi-IN"/>
        </w:rPr>
        <w:t>Siège(s)</w:t>
      </w:r>
      <w:r w:rsidRPr="00E61DBB">
        <w:rPr>
          <w:rFonts w:eastAsia="Arial" w:cs="Arial"/>
          <w:noProof/>
          <w:lang w:val="fr-FR" w:bidi="hi-IN"/>
        </w:rPr>
        <w:t xml:space="preserve"> </w:t>
      </w:r>
      <w:r w:rsidRPr="00E61DBB">
        <w:rPr>
          <w:noProof/>
          <w:lang w:val="fr-FR" w:bidi="hi-IN"/>
        </w:rPr>
        <w:t>d</w:t>
      </w:r>
      <w:r w:rsidRPr="00E61DBB">
        <w:rPr>
          <w:rFonts w:eastAsia="Arial" w:cs="Arial"/>
          <w:noProof/>
          <w:lang w:val="fr-FR" w:bidi="hi-IN"/>
        </w:rPr>
        <w:t>’</w:t>
      </w:r>
      <w:r w:rsidRPr="00E61DBB">
        <w:rPr>
          <w:noProof/>
          <w:lang w:val="fr-FR" w:bidi="hi-IN"/>
        </w:rPr>
        <w:t>exploitation</w:t>
      </w:r>
      <w:r>
        <w:rPr>
          <w:noProof/>
        </w:rPr>
        <w:tab/>
      </w:r>
      <w:r>
        <w:rPr>
          <w:noProof/>
        </w:rPr>
        <w:fldChar w:fldCharType="begin"/>
      </w:r>
      <w:r>
        <w:rPr>
          <w:noProof/>
        </w:rPr>
        <w:instrText xml:space="preserve"> PAGEREF _Toc2449184 \h </w:instrText>
      </w:r>
      <w:r>
        <w:rPr>
          <w:noProof/>
        </w:rPr>
      </w:r>
      <w:r>
        <w:rPr>
          <w:noProof/>
        </w:rPr>
        <w:fldChar w:fldCharType="separate"/>
      </w:r>
      <w:r>
        <w:rPr>
          <w:noProof/>
        </w:rPr>
        <w:t>10</w:t>
      </w:r>
      <w:r>
        <w:rPr>
          <w:noProof/>
        </w:rPr>
        <w:fldChar w:fldCharType="end"/>
      </w:r>
    </w:p>
    <w:p w14:paraId="26384918" w14:textId="77777777" w:rsidR="006C5898" w:rsidRDefault="006C5898">
      <w:pPr>
        <w:pStyle w:val="TM2"/>
        <w:rPr>
          <w:noProof/>
        </w:rPr>
      </w:pPr>
      <w:r>
        <w:rPr>
          <w:noProof/>
          <w:lang w:bidi="hi-IN"/>
        </w:rPr>
        <w:t>B.4.</w:t>
      </w:r>
      <w:r>
        <w:rPr>
          <w:noProof/>
        </w:rPr>
        <w:tab/>
      </w:r>
      <w:r>
        <w:rPr>
          <w:noProof/>
          <w:lang w:bidi="hi-IN"/>
        </w:rPr>
        <w:t>Données</w:t>
      </w:r>
      <w:r w:rsidRPr="00E61DBB">
        <w:rPr>
          <w:rFonts w:eastAsia="Arial" w:cs="Arial"/>
          <w:noProof/>
          <w:lang w:bidi="hi-IN"/>
        </w:rPr>
        <w:t xml:space="preserve"> </w:t>
      </w:r>
      <w:r>
        <w:rPr>
          <w:noProof/>
          <w:lang w:bidi="hi-IN"/>
        </w:rPr>
        <w:t>administratives</w:t>
      </w:r>
      <w:r>
        <w:rPr>
          <w:noProof/>
        </w:rPr>
        <w:tab/>
      </w:r>
      <w:r>
        <w:rPr>
          <w:noProof/>
        </w:rPr>
        <w:fldChar w:fldCharType="begin"/>
      </w:r>
      <w:r>
        <w:rPr>
          <w:noProof/>
        </w:rPr>
        <w:instrText xml:space="preserve"> PAGEREF _Toc2449185 \h </w:instrText>
      </w:r>
      <w:r>
        <w:rPr>
          <w:noProof/>
        </w:rPr>
      </w:r>
      <w:r>
        <w:rPr>
          <w:noProof/>
        </w:rPr>
        <w:fldChar w:fldCharType="separate"/>
      </w:r>
      <w:r>
        <w:rPr>
          <w:noProof/>
        </w:rPr>
        <w:t>10</w:t>
      </w:r>
      <w:r>
        <w:rPr>
          <w:noProof/>
        </w:rPr>
        <w:fldChar w:fldCharType="end"/>
      </w:r>
    </w:p>
    <w:p w14:paraId="5858E640" w14:textId="77777777" w:rsidR="006C5898" w:rsidRDefault="006C5898">
      <w:pPr>
        <w:pStyle w:val="TM2"/>
        <w:rPr>
          <w:noProof/>
        </w:rPr>
      </w:pPr>
      <w:r w:rsidRPr="00E61DBB">
        <w:rPr>
          <w:noProof/>
          <w:lang w:bidi="hi-IN"/>
        </w:rPr>
        <w:t>B.5.</w:t>
      </w:r>
      <w:r>
        <w:rPr>
          <w:noProof/>
        </w:rPr>
        <w:tab/>
      </w:r>
      <w:r w:rsidRPr="00E61DBB">
        <w:rPr>
          <w:noProof/>
          <w:lang w:bidi="hi-IN"/>
        </w:rPr>
        <w:t>Données</w:t>
      </w:r>
      <w:r w:rsidRPr="00E61DBB">
        <w:rPr>
          <w:rFonts w:eastAsia="Arial" w:cs="Arial"/>
          <w:noProof/>
          <w:lang w:bidi="hi-IN"/>
        </w:rPr>
        <w:t xml:space="preserve"> </w:t>
      </w:r>
      <w:r w:rsidRPr="00E61DBB">
        <w:rPr>
          <w:noProof/>
          <w:lang w:bidi="hi-IN"/>
        </w:rPr>
        <w:t>financières (pour les entreprises uniquement)</w:t>
      </w:r>
      <w:r>
        <w:rPr>
          <w:noProof/>
        </w:rPr>
        <w:tab/>
      </w:r>
      <w:r>
        <w:rPr>
          <w:noProof/>
        </w:rPr>
        <w:fldChar w:fldCharType="begin"/>
      </w:r>
      <w:r>
        <w:rPr>
          <w:noProof/>
        </w:rPr>
        <w:instrText xml:space="preserve"> PAGEREF _Toc2449186 \h </w:instrText>
      </w:r>
      <w:r>
        <w:rPr>
          <w:noProof/>
        </w:rPr>
      </w:r>
      <w:r>
        <w:rPr>
          <w:noProof/>
        </w:rPr>
        <w:fldChar w:fldCharType="separate"/>
      </w:r>
      <w:r>
        <w:rPr>
          <w:noProof/>
        </w:rPr>
        <w:t>11</w:t>
      </w:r>
      <w:r>
        <w:rPr>
          <w:noProof/>
        </w:rPr>
        <w:fldChar w:fldCharType="end"/>
      </w:r>
    </w:p>
    <w:p w14:paraId="6585F87E" w14:textId="77777777" w:rsidR="006C5898" w:rsidRDefault="006C5898">
      <w:pPr>
        <w:pStyle w:val="TM2"/>
        <w:rPr>
          <w:noProof/>
        </w:rPr>
      </w:pPr>
      <w:r>
        <w:rPr>
          <w:noProof/>
          <w:lang w:bidi="hi-IN"/>
        </w:rPr>
        <w:t>B.6.</w:t>
      </w:r>
      <w:r>
        <w:rPr>
          <w:noProof/>
        </w:rPr>
        <w:tab/>
      </w:r>
      <w:r>
        <w:rPr>
          <w:noProof/>
          <w:lang w:bidi="hi-IN"/>
        </w:rPr>
        <w:t>Personnel</w:t>
      </w:r>
      <w:r>
        <w:rPr>
          <w:noProof/>
        </w:rPr>
        <w:tab/>
      </w:r>
      <w:r>
        <w:rPr>
          <w:noProof/>
        </w:rPr>
        <w:fldChar w:fldCharType="begin"/>
      </w:r>
      <w:r>
        <w:rPr>
          <w:noProof/>
        </w:rPr>
        <w:instrText xml:space="preserve"> PAGEREF _Toc2449187 \h </w:instrText>
      </w:r>
      <w:r>
        <w:rPr>
          <w:noProof/>
        </w:rPr>
      </w:r>
      <w:r>
        <w:rPr>
          <w:noProof/>
        </w:rPr>
        <w:fldChar w:fldCharType="separate"/>
      </w:r>
      <w:r>
        <w:rPr>
          <w:noProof/>
        </w:rPr>
        <w:t>11</w:t>
      </w:r>
      <w:r>
        <w:rPr>
          <w:noProof/>
        </w:rPr>
        <w:fldChar w:fldCharType="end"/>
      </w:r>
    </w:p>
    <w:p w14:paraId="5F9AF268" w14:textId="77777777" w:rsidR="006C5898" w:rsidRDefault="006C5898">
      <w:pPr>
        <w:pStyle w:val="TM2"/>
        <w:rPr>
          <w:noProof/>
        </w:rPr>
      </w:pPr>
      <w:r>
        <w:rPr>
          <w:noProof/>
          <w:lang w:bidi="hi-IN"/>
        </w:rPr>
        <w:t>B.7.</w:t>
      </w:r>
      <w:r>
        <w:rPr>
          <w:noProof/>
        </w:rPr>
        <w:tab/>
      </w:r>
      <w:r w:rsidRPr="00E61DBB">
        <w:rPr>
          <w:noProof/>
          <w:lang w:val="fr-FR" w:bidi="hi-IN"/>
        </w:rPr>
        <w:t>Projets européens précédents</w:t>
      </w:r>
      <w:r>
        <w:rPr>
          <w:noProof/>
        </w:rPr>
        <w:tab/>
      </w:r>
      <w:r>
        <w:rPr>
          <w:noProof/>
        </w:rPr>
        <w:fldChar w:fldCharType="begin"/>
      </w:r>
      <w:r>
        <w:rPr>
          <w:noProof/>
        </w:rPr>
        <w:instrText xml:space="preserve"> PAGEREF _Toc2449188 \h </w:instrText>
      </w:r>
      <w:r>
        <w:rPr>
          <w:noProof/>
        </w:rPr>
      </w:r>
      <w:r>
        <w:rPr>
          <w:noProof/>
        </w:rPr>
        <w:fldChar w:fldCharType="separate"/>
      </w:r>
      <w:r>
        <w:rPr>
          <w:noProof/>
        </w:rPr>
        <w:t>11</w:t>
      </w:r>
      <w:r>
        <w:rPr>
          <w:noProof/>
        </w:rPr>
        <w:fldChar w:fldCharType="end"/>
      </w:r>
    </w:p>
    <w:p w14:paraId="56526A8E" w14:textId="77777777" w:rsidR="006C5898" w:rsidRDefault="006C5898">
      <w:pPr>
        <w:pStyle w:val="TM1"/>
        <w:rPr>
          <w:noProof/>
        </w:rPr>
      </w:pPr>
      <w:r w:rsidRPr="00E61DBB">
        <w:rPr>
          <w:b/>
          <w:bCs/>
          <w:noProof/>
          <w:lang w:bidi="hi-IN"/>
        </w:rPr>
        <w:t>C.</w:t>
      </w:r>
      <w:r>
        <w:rPr>
          <w:noProof/>
        </w:rPr>
        <w:tab/>
      </w:r>
      <w:r>
        <w:rPr>
          <w:noProof/>
          <w:lang w:bidi="hi-IN"/>
        </w:rPr>
        <w:t>Présentation du projet</w:t>
      </w:r>
      <w:r>
        <w:rPr>
          <w:noProof/>
        </w:rPr>
        <w:tab/>
      </w:r>
      <w:r>
        <w:rPr>
          <w:noProof/>
        </w:rPr>
        <w:fldChar w:fldCharType="begin"/>
      </w:r>
      <w:r>
        <w:rPr>
          <w:noProof/>
        </w:rPr>
        <w:instrText xml:space="preserve"> PAGEREF _Toc2449189 \h </w:instrText>
      </w:r>
      <w:r>
        <w:rPr>
          <w:noProof/>
        </w:rPr>
      </w:r>
      <w:r>
        <w:rPr>
          <w:noProof/>
        </w:rPr>
        <w:fldChar w:fldCharType="separate"/>
      </w:r>
      <w:r>
        <w:rPr>
          <w:noProof/>
        </w:rPr>
        <w:t>12</w:t>
      </w:r>
      <w:r>
        <w:rPr>
          <w:noProof/>
        </w:rPr>
        <w:fldChar w:fldCharType="end"/>
      </w:r>
    </w:p>
    <w:p w14:paraId="32CE9D35" w14:textId="77777777" w:rsidR="006C5898" w:rsidRDefault="006C5898">
      <w:pPr>
        <w:pStyle w:val="TM2"/>
        <w:rPr>
          <w:noProof/>
        </w:rPr>
      </w:pPr>
      <w:r>
        <w:rPr>
          <w:noProof/>
          <w:lang w:bidi="hi-IN"/>
        </w:rPr>
        <w:t>C.1.</w:t>
      </w:r>
      <w:r>
        <w:rPr>
          <w:noProof/>
        </w:rPr>
        <w:tab/>
      </w:r>
      <w:r>
        <w:rPr>
          <w:noProof/>
          <w:lang w:bidi="hi-IN"/>
        </w:rPr>
        <w:t>Coordinateur du projet</w:t>
      </w:r>
      <w:r>
        <w:rPr>
          <w:noProof/>
        </w:rPr>
        <w:tab/>
      </w:r>
      <w:r>
        <w:rPr>
          <w:noProof/>
        </w:rPr>
        <w:fldChar w:fldCharType="begin"/>
      </w:r>
      <w:r>
        <w:rPr>
          <w:noProof/>
        </w:rPr>
        <w:instrText xml:space="preserve"> PAGEREF _Toc2449190 \h </w:instrText>
      </w:r>
      <w:r>
        <w:rPr>
          <w:noProof/>
        </w:rPr>
      </w:r>
      <w:r>
        <w:rPr>
          <w:noProof/>
        </w:rPr>
        <w:fldChar w:fldCharType="separate"/>
      </w:r>
      <w:r>
        <w:rPr>
          <w:noProof/>
        </w:rPr>
        <w:t>12</w:t>
      </w:r>
      <w:r>
        <w:rPr>
          <w:noProof/>
        </w:rPr>
        <w:fldChar w:fldCharType="end"/>
      </w:r>
    </w:p>
    <w:p w14:paraId="3B71C901" w14:textId="77777777" w:rsidR="006C5898" w:rsidRDefault="006C5898">
      <w:pPr>
        <w:pStyle w:val="TM2"/>
        <w:rPr>
          <w:noProof/>
        </w:rPr>
      </w:pPr>
      <w:r w:rsidRPr="00E61DBB">
        <w:rPr>
          <w:noProof/>
          <w:lang w:bidi="hi-IN"/>
        </w:rPr>
        <w:t>C.2.</w:t>
      </w:r>
      <w:r>
        <w:rPr>
          <w:noProof/>
        </w:rPr>
        <w:tab/>
      </w:r>
      <w:r w:rsidRPr="00E61DBB">
        <w:rPr>
          <w:noProof/>
          <w:lang w:bidi="hi-IN"/>
        </w:rPr>
        <w:t>Partenaires membres du consortium (noms, nature, lieu, …) – selon information disponible</w:t>
      </w:r>
      <w:r>
        <w:rPr>
          <w:noProof/>
        </w:rPr>
        <w:tab/>
      </w:r>
      <w:r>
        <w:rPr>
          <w:noProof/>
        </w:rPr>
        <w:fldChar w:fldCharType="begin"/>
      </w:r>
      <w:r>
        <w:rPr>
          <w:noProof/>
        </w:rPr>
        <w:instrText xml:space="preserve"> PAGEREF _Toc2449191 \h </w:instrText>
      </w:r>
      <w:r>
        <w:rPr>
          <w:noProof/>
        </w:rPr>
      </w:r>
      <w:r>
        <w:rPr>
          <w:noProof/>
        </w:rPr>
        <w:fldChar w:fldCharType="separate"/>
      </w:r>
      <w:r>
        <w:rPr>
          <w:noProof/>
        </w:rPr>
        <w:t>12</w:t>
      </w:r>
      <w:r>
        <w:rPr>
          <w:noProof/>
        </w:rPr>
        <w:fldChar w:fldCharType="end"/>
      </w:r>
    </w:p>
    <w:p w14:paraId="17390189" w14:textId="77777777" w:rsidR="006C5898" w:rsidRDefault="006C5898">
      <w:pPr>
        <w:pStyle w:val="TM2"/>
        <w:rPr>
          <w:noProof/>
        </w:rPr>
      </w:pPr>
      <w:r w:rsidRPr="00E61DBB">
        <w:rPr>
          <w:noProof/>
          <w:lang w:bidi="hi-IN"/>
        </w:rPr>
        <w:t>C.3.</w:t>
      </w:r>
      <w:r>
        <w:rPr>
          <w:noProof/>
        </w:rPr>
        <w:tab/>
      </w:r>
      <w:r w:rsidRPr="00E61DBB">
        <w:rPr>
          <w:noProof/>
          <w:lang w:bidi="hi-IN"/>
        </w:rPr>
        <w:t>Synthèse</w:t>
      </w:r>
      <w:r w:rsidRPr="00E61DBB">
        <w:rPr>
          <w:rFonts w:eastAsia="Arial" w:cs="Arial"/>
          <w:noProof/>
          <w:lang w:bidi="hi-IN"/>
        </w:rPr>
        <w:t xml:space="preserve"> </w:t>
      </w:r>
      <w:r w:rsidRPr="00E61DBB">
        <w:rPr>
          <w:noProof/>
          <w:lang w:bidi="hi-IN"/>
        </w:rPr>
        <w:t>&amp;</w:t>
      </w:r>
      <w:r w:rsidRPr="00E61DBB">
        <w:rPr>
          <w:rFonts w:eastAsia="Arial" w:cs="Arial"/>
          <w:noProof/>
          <w:lang w:bidi="hi-IN"/>
        </w:rPr>
        <w:t xml:space="preserve"> </w:t>
      </w:r>
      <w:r w:rsidRPr="00E61DBB">
        <w:rPr>
          <w:noProof/>
          <w:lang w:bidi="hi-IN"/>
        </w:rPr>
        <w:t>objectifs</w:t>
      </w:r>
      <w:r w:rsidRPr="00E61DBB">
        <w:rPr>
          <w:rFonts w:eastAsia="Arial" w:cs="Arial"/>
          <w:noProof/>
          <w:lang w:bidi="hi-IN"/>
        </w:rPr>
        <w:t xml:space="preserve"> </w:t>
      </w:r>
      <w:r w:rsidRPr="00E61DBB">
        <w:rPr>
          <w:noProof/>
          <w:lang w:bidi="hi-IN"/>
        </w:rPr>
        <w:t>techniques</w:t>
      </w:r>
      <w:r w:rsidRPr="00E61DBB">
        <w:rPr>
          <w:rFonts w:eastAsia="Arial" w:cs="Arial"/>
          <w:noProof/>
          <w:lang w:bidi="hi-IN"/>
        </w:rPr>
        <w:t xml:space="preserve"> </w:t>
      </w:r>
      <w:r w:rsidRPr="00E61DBB">
        <w:rPr>
          <w:noProof/>
          <w:lang w:bidi="hi-IN"/>
        </w:rPr>
        <w:t>du</w:t>
      </w:r>
      <w:r w:rsidRPr="00E61DBB">
        <w:rPr>
          <w:rFonts w:eastAsia="Arial" w:cs="Arial"/>
          <w:noProof/>
          <w:lang w:bidi="hi-IN"/>
        </w:rPr>
        <w:t xml:space="preserve"> </w:t>
      </w:r>
      <w:r w:rsidRPr="00E61DBB">
        <w:rPr>
          <w:noProof/>
          <w:lang w:bidi="hi-IN"/>
        </w:rPr>
        <w:t>projet</w:t>
      </w:r>
      <w:r>
        <w:rPr>
          <w:noProof/>
        </w:rPr>
        <w:tab/>
      </w:r>
      <w:r>
        <w:rPr>
          <w:noProof/>
        </w:rPr>
        <w:fldChar w:fldCharType="begin"/>
      </w:r>
      <w:r>
        <w:rPr>
          <w:noProof/>
        </w:rPr>
        <w:instrText xml:space="preserve"> PAGEREF _Toc2449192 \h </w:instrText>
      </w:r>
      <w:r>
        <w:rPr>
          <w:noProof/>
        </w:rPr>
      </w:r>
      <w:r>
        <w:rPr>
          <w:noProof/>
        </w:rPr>
        <w:fldChar w:fldCharType="separate"/>
      </w:r>
      <w:r>
        <w:rPr>
          <w:noProof/>
        </w:rPr>
        <w:t>12</w:t>
      </w:r>
      <w:r>
        <w:rPr>
          <w:noProof/>
        </w:rPr>
        <w:fldChar w:fldCharType="end"/>
      </w:r>
    </w:p>
    <w:p w14:paraId="00FC93E7" w14:textId="1C7AB0CE" w:rsidR="006C5898" w:rsidRDefault="006C5898">
      <w:pPr>
        <w:pStyle w:val="TM2"/>
        <w:rPr>
          <w:noProof/>
        </w:rPr>
      </w:pPr>
      <w:r w:rsidRPr="007B2C91">
        <w:rPr>
          <w:noProof/>
          <w:lang w:bidi="hi-IN"/>
        </w:rPr>
        <w:t>C.4.</w:t>
      </w:r>
      <w:r w:rsidRPr="007B2C91">
        <w:rPr>
          <w:noProof/>
        </w:rPr>
        <w:tab/>
      </w:r>
      <w:r w:rsidRPr="007B2C91">
        <w:rPr>
          <w:noProof/>
          <w:lang w:bidi="hi-IN"/>
        </w:rPr>
        <w:t>T</w:t>
      </w:r>
      <w:r w:rsidR="00307391" w:rsidRPr="007B2C91">
        <w:rPr>
          <w:noProof/>
          <w:lang w:bidi="hi-IN"/>
        </w:rPr>
        <w:t>â</w:t>
      </w:r>
      <w:r w:rsidRPr="007B2C91">
        <w:rPr>
          <w:noProof/>
          <w:lang w:bidi="hi-IN"/>
        </w:rPr>
        <w:t>ches du partenaire bruxellois dans le projet</w:t>
      </w:r>
      <w:r>
        <w:rPr>
          <w:noProof/>
        </w:rPr>
        <w:tab/>
      </w:r>
      <w:r>
        <w:rPr>
          <w:noProof/>
        </w:rPr>
        <w:fldChar w:fldCharType="begin"/>
      </w:r>
      <w:r>
        <w:rPr>
          <w:noProof/>
        </w:rPr>
        <w:instrText xml:space="preserve"> PAGEREF _Toc2449193 \h </w:instrText>
      </w:r>
      <w:r>
        <w:rPr>
          <w:noProof/>
        </w:rPr>
      </w:r>
      <w:r>
        <w:rPr>
          <w:noProof/>
        </w:rPr>
        <w:fldChar w:fldCharType="separate"/>
      </w:r>
      <w:r>
        <w:rPr>
          <w:noProof/>
        </w:rPr>
        <w:t>12</w:t>
      </w:r>
      <w:r>
        <w:rPr>
          <w:noProof/>
        </w:rPr>
        <w:fldChar w:fldCharType="end"/>
      </w:r>
    </w:p>
    <w:p w14:paraId="74C2C20E" w14:textId="77777777" w:rsidR="006C5898" w:rsidRDefault="006C5898">
      <w:pPr>
        <w:pStyle w:val="TM2"/>
        <w:rPr>
          <w:noProof/>
        </w:rPr>
      </w:pPr>
      <w:r w:rsidRPr="00E61DBB">
        <w:rPr>
          <w:noProof/>
          <w:lang w:bidi="hi-IN"/>
        </w:rPr>
        <w:t>C.5.</w:t>
      </w:r>
      <w:r>
        <w:rPr>
          <w:noProof/>
        </w:rPr>
        <w:tab/>
      </w:r>
      <w:r w:rsidRPr="00E61DBB">
        <w:rPr>
          <w:noProof/>
          <w:lang w:val="fr-FR" w:bidi="hi-IN"/>
        </w:rPr>
        <w:t>Lieu(x)</w:t>
      </w:r>
      <w:r w:rsidRPr="00E61DBB">
        <w:rPr>
          <w:rFonts w:eastAsia="Arial" w:cs="Arial"/>
          <w:noProof/>
          <w:lang w:val="fr-FR" w:bidi="hi-IN"/>
        </w:rPr>
        <w:t xml:space="preserve"> </w:t>
      </w:r>
      <w:r w:rsidRPr="00E61DBB">
        <w:rPr>
          <w:noProof/>
          <w:lang w:val="fr-FR" w:bidi="hi-IN"/>
        </w:rPr>
        <w:t>d</w:t>
      </w:r>
      <w:r w:rsidRPr="00E61DBB">
        <w:rPr>
          <w:rFonts w:eastAsia="Arial" w:cs="Arial"/>
          <w:noProof/>
          <w:lang w:val="fr-FR" w:bidi="hi-IN"/>
        </w:rPr>
        <w:t>’</w:t>
      </w:r>
      <w:r w:rsidRPr="00E61DBB">
        <w:rPr>
          <w:noProof/>
          <w:lang w:val="fr-FR" w:bidi="hi-IN"/>
        </w:rPr>
        <w:t>exécution</w:t>
      </w:r>
      <w:r w:rsidRPr="00E61DBB">
        <w:rPr>
          <w:rFonts w:eastAsia="Arial" w:cs="Arial"/>
          <w:noProof/>
          <w:lang w:val="fr-FR" w:bidi="hi-IN"/>
        </w:rPr>
        <w:t xml:space="preserve"> </w:t>
      </w:r>
      <w:r w:rsidRPr="00E61DBB">
        <w:rPr>
          <w:noProof/>
          <w:lang w:val="fr-FR" w:bidi="hi-IN"/>
        </w:rPr>
        <w:t>du</w:t>
      </w:r>
      <w:r w:rsidRPr="00E61DBB">
        <w:rPr>
          <w:rFonts w:eastAsia="Arial" w:cs="Arial"/>
          <w:noProof/>
          <w:lang w:val="fr-FR" w:bidi="hi-IN"/>
        </w:rPr>
        <w:t xml:space="preserve"> </w:t>
      </w:r>
      <w:r w:rsidRPr="00E61DBB">
        <w:rPr>
          <w:noProof/>
          <w:lang w:val="fr-FR" w:bidi="hi-IN"/>
        </w:rPr>
        <w:t>projet</w:t>
      </w:r>
      <w:r>
        <w:rPr>
          <w:noProof/>
        </w:rPr>
        <w:tab/>
      </w:r>
      <w:r>
        <w:rPr>
          <w:noProof/>
        </w:rPr>
        <w:fldChar w:fldCharType="begin"/>
      </w:r>
      <w:r>
        <w:rPr>
          <w:noProof/>
        </w:rPr>
        <w:instrText xml:space="preserve"> PAGEREF _Toc2449194 \h </w:instrText>
      </w:r>
      <w:r>
        <w:rPr>
          <w:noProof/>
        </w:rPr>
      </w:r>
      <w:r>
        <w:rPr>
          <w:noProof/>
        </w:rPr>
        <w:fldChar w:fldCharType="separate"/>
      </w:r>
      <w:r>
        <w:rPr>
          <w:noProof/>
        </w:rPr>
        <w:t>13</w:t>
      </w:r>
      <w:r>
        <w:rPr>
          <w:noProof/>
        </w:rPr>
        <w:fldChar w:fldCharType="end"/>
      </w:r>
    </w:p>
    <w:p w14:paraId="6E9B9BAE" w14:textId="77777777" w:rsidR="006C5898" w:rsidRDefault="006C5898">
      <w:pPr>
        <w:pStyle w:val="TM2"/>
        <w:rPr>
          <w:noProof/>
        </w:rPr>
      </w:pPr>
      <w:r w:rsidRPr="00E61DBB">
        <w:rPr>
          <w:noProof/>
          <w:lang w:bidi="hi-IN"/>
        </w:rPr>
        <w:t>C.6.</w:t>
      </w:r>
      <w:r>
        <w:rPr>
          <w:noProof/>
        </w:rPr>
        <w:tab/>
      </w:r>
      <w:r w:rsidRPr="00E61DBB">
        <w:rPr>
          <w:noProof/>
          <w:lang w:bidi="hi-IN"/>
        </w:rPr>
        <w:t>Intérêt du projet et retombées spécifiques attendues, perspectives de valorisation économique.</w:t>
      </w:r>
      <w:r>
        <w:rPr>
          <w:noProof/>
        </w:rPr>
        <w:tab/>
      </w:r>
      <w:r>
        <w:rPr>
          <w:noProof/>
        </w:rPr>
        <w:fldChar w:fldCharType="begin"/>
      </w:r>
      <w:r>
        <w:rPr>
          <w:noProof/>
        </w:rPr>
        <w:instrText xml:space="preserve"> PAGEREF _Toc2449195 \h </w:instrText>
      </w:r>
      <w:r>
        <w:rPr>
          <w:noProof/>
        </w:rPr>
      </w:r>
      <w:r>
        <w:rPr>
          <w:noProof/>
        </w:rPr>
        <w:fldChar w:fldCharType="separate"/>
      </w:r>
      <w:r>
        <w:rPr>
          <w:noProof/>
        </w:rPr>
        <w:t>13</w:t>
      </w:r>
      <w:r>
        <w:rPr>
          <w:noProof/>
        </w:rPr>
        <w:fldChar w:fldCharType="end"/>
      </w:r>
    </w:p>
    <w:p w14:paraId="62B04CAF" w14:textId="77777777" w:rsidR="006C5898" w:rsidRDefault="006C5898">
      <w:pPr>
        <w:pStyle w:val="TM1"/>
        <w:rPr>
          <w:noProof/>
        </w:rPr>
      </w:pPr>
      <w:r w:rsidRPr="00E61DBB">
        <w:rPr>
          <w:b/>
          <w:bCs/>
          <w:noProof/>
          <w:lang w:bidi="hi-IN"/>
        </w:rPr>
        <w:t>D.</w:t>
      </w:r>
      <w:r>
        <w:rPr>
          <w:noProof/>
        </w:rPr>
        <w:tab/>
      </w:r>
      <w:r>
        <w:rPr>
          <w:noProof/>
          <w:lang w:bidi="hi-IN"/>
        </w:rPr>
        <w:t>Montage du projet</w:t>
      </w:r>
      <w:r>
        <w:rPr>
          <w:noProof/>
        </w:rPr>
        <w:tab/>
      </w:r>
      <w:r>
        <w:rPr>
          <w:noProof/>
        </w:rPr>
        <w:fldChar w:fldCharType="begin"/>
      </w:r>
      <w:r>
        <w:rPr>
          <w:noProof/>
        </w:rPr>
        <w:instrText xml:space="preserve"> PAGEREF _Toc2449196 \h </w:instrText>
      </w:r>
      <w:r>
        <w:rPr>
          <w:noProof/>
        </w:rPr>
      </w:r>
      <w:r>
        <w:rPr>
          <w:noProof/>
        </w:rPr>
        <w:fldChar w:fldCharType="separate"/>
      </w:r>
      <w:r>
        <w:rPr>
          <w:noProof/>
        </w:rPr>
        <w:t>13</w:t>
      </w:r>
      <w:r>
        <w:rPr>
          <w:noProof/>
        </w:rPr>
        <w:fldChar w:fldCharType="end"/>
      </w:r>
    </w:p>
    <w:p w14:paraId="207AB3C3" w14:textId="77777777" w:rsidR="006C5898" w:rsidRDefault="006C5898">
      <w:pPr>
        <w:pStyle w:val="TM2"/>
        <w:rPr>
          <w:noProof/>
        </w:rPr>
      </w:pPr>
      <w:r w:rsidRPr="00E61DBB">
        <w:rPr>
          <w:noProof/>
          <w:lang w:bidi="hi-IN"/>
        </w:rPr>
        <w:t>D.1.</w:t>
      </w:r>
      <w:r>
        <w:rPr>
          <w:noProof/>
        </w:rPr>
        <w:tab/>
      </w:r>
      <w:r w:rsidRPr="00E61DBB">
        <w:rPr>
          <w:noProof/>
          <w:lang w:bidi="hi-IN"/>
        </w:rPr>
        <w:t>Personne(s) en charge du montage du projet (préciser si sous-traitance)</w:t>
      </w:r>
      <w:r>
        <w:rPr>
          <w:noProof/>
        </w:rPr>
        <w:tab/>
      </w:r>
      <w:r>
        <w:rPr>
          <w:noProof/>
        </w:rPr>
        <w:fldChar w:fldCharType="begin"/>
      </w:r>
      <w:r>
        <w:rPr>
          <w:noProof/>
        </w:rPr>
        <w:instrText xml:space="preserve"> PAGEREF _Toc2449197 \h </w:instrText>
      </w:r>
      <w:r>
        <w:rPr>
          <w:noProof/>
        </w:rPr>
      </w:r>
      <w:r>
        <w:rPr>
          <w:noProof/>
        </w:rPr>
        <w:fldChar w:fldCharType="separate"/>
      </w:r>
      <w:r>
        <w:rPr>
          <w:noProof/>
        </w:rPr>
        <w:t>13</w:t>
      </w:r>
      <w:r>
        <w:rPr>
          <w:noProof/>
        </w:rPr>
        <w:fldChar w:fldCharType="end"/>
      </w:r>
    </w:p>
    <w:p w14:paraId="1E4EFFAE" w14:textId="77777777" w:rsidR="006C5898" w:rsidRDefault="006C5898">
      <w:pPr>
        <w:pStyle w:val="TM2"/>
        <w:rPr>
          <w:noProof/>
        </w:rPr>
      </w:pPr>
      <w:r w:rsidRPr="00E61DBB">
        <w:rPr>
          <w:noProof/>
          <w:lang w:bidi="hi-IN"/>
        </w:rPr>
        <w:t>D.2.</w:t>
      </w:r>
      <w:r>
        <w:rPr>
          <w:noProof/>
        </w:rPr>
        <w:tab/>
      </w:r>
      <w:r w:rsidRPr="00E61DBB">
        <w:rPr>
          <w:noProof/>
          <w:lang w:bidi="hi-IN"/>
        </w:rPr>
        <w:t>Description détaillée du travail de préparation et des actions nécessaires au montage du projet</w:t>
      </w:r>
      <w:r>
        <w:rPr>
          <w:noProof/>
        </w:rPr>
        <w:tab/>
      </w:r>
      <w:r>
        <w:rPr>
          <w:noProof/>
        </w:rPr>
        <w:fldChar w:fldCharType="begin"/>
      </w:r>
      <w:r>
        <w:rPr>
          <w:noProof/>
        </w:rPr>
        <w:instrText xml:space="preserve"> PAGEREF _Toc2449198 \h </w:instrText>
      </w:r>
      <w:r>
        <w:rPr>
          <w:noProof/>
        </w:rPr>
      </w:r>
      <w:r>
        <w:rPr>
          <w:noProof/>
        </w:rPr>
        <w:fldChar w:fldCharType="separate"/>
      </w:r>
      <w:r>
        <w:rPr>
          <w:noProof/>
        </w:rPr>
        <w:t>14</w:t>
      </w:r>
      <w:r>
        <w:rPr>
          <w:noProof/>
        </w:rPr>
        <w:fldChar w:fldCharType="end"/>
      </w:r>
    </w:p>
    <w:p w14:paraId="57B386C2" w14:textId="77777777" w:rsidR="006C5898" w:rsidRDefault="006C5898">
      <w:pPr>
        <w:pStyle w:val="TM1"/>
        <w:rPr>
          <w:noProof/>
        </w:rPr>
      </w:pPr>
      <w:r w:rsidRPr="00E61DBB">
        <w:rPr>
          <w:b/>
          <w:bCs/>
          <w:noProof/>
          <w:lang w:bidi="hi-IN"/>
        </w:rPr>
        <w:t>E.</w:t>
      </w:r>
      <w:r>
        <w:rPr>
          <w:noProof/>
        </w:rPr>
        <w:tab/>
      </w:r>
      <w:r>
        <w:rPr>
          <w:noProof/>
          <w:lang w:bidi="hi-IN"/>
        </w:rPr>
        <w:t>Budget du montage du projet</w:t>
      </w:r>
      <w:r>
        <w:rPr>
          <w:noProof/>
        </w:rPr>
        <w:tab/>
      </w:r>
      <w:r>
        <w:rPr>
          <w:noProof/>
        </w:rPr>
        <w:fldChar w:fldCharType="begin"/>
      </w:r>
      <w:r>
        <w:rPr>
          <w:noProof/>
        </w:rPr>
        <w:instrText xml:space="preserve"> PAGEREF _Toc2449199 \h </w:instrText>
      </w:r>
      <w:r>
        <w:rPr>
          <w:noProof/>
        </w:rPr>
      </w:r>
      <w:r>
        <w:rPr>
          <w:noProof/>
        </w:rPr>
        <w:fldChar w:fldCharType="separate"/>
      </w:r>
      <w:r>
        <w:rPr>
          <w:noProof/>
        </w:rPr>
        <w:t>14</w:t>
      </w:r>
      <w:r>
        <w:rPr>
          <w:noProof/>
        </w:rPr>
        <w:fldChar w:fldCharType="end"/>
      </w:r>
    </w:p>
    <w:p w14:paraId="1D45A46F" w14:textId="77777777" w:rsidR="006C5898" w:rsidRDefault="006C5898">
      <w:pPr>
        <w:pStyle w:val="TM1"/>
        <w:rPr>
          <w:noProof/>
        </w:rPr>
      </w:pPr>
      <w:r w:rsidRPr="00E61DBB">
        <w:rPr>
          <w:b/>
          <w:bCs/>
          <w:noProof/>
          <w:lang w:bidi="hi-IN"/>
        </w:rPr>
        <w:t>F.</w:t>
      </w:r>
      <w:r>
        <w:rPr>
          <w:noProof/>
        </w:rPr>
        <w:tab/>
      </w:r>
      <w:r>
        <w:rPr>
          <w:noProof/>
          <w:lang w:bidi="hi-IN"/>
        </w:rPr>
        <w:t>Liste des annexes</w:t>
      </w:r>
      <w:r>
        <w:rPr>
          <w:noProof/>
        </w:rPr>
        <w:tab/>
      </w:r>
      <w:r>
        <w:rPr>
          <w:noProof/>
        </w:rPr>
        <w:fldChar w:fldCharType="begin"/>
      </w:r>
      <w:r>
        <w:rPr>
          <w:noProof/>
        </w:rPr>
        <w:instrText xml:space="preserve"> PAGEREF _Toc2449200 \h </w:instrText>
      </w:r>
      <w:r>
        <w:rPr>
          <w:noProof/>
        </w:rPr>
      </w:r>
      <w:r>
        <w:rPr>
          <w:noProof/>
        </w:rPr>
        <w:fldChar w:fldCharType="separate"/>
      </w:r>
      <w:r>
        <w:rPr>
          <w:noProof/>
        </w:rPr>
        <w:t>18</w:t>
      </w:r>
      <w:r>
        <w:rPr>
          <w:noProof/>
        </w:rPr>
        <w:fldChar w:fldCharType="end"/>
      </w:r>
    </w:p>
    <w:p w14:paraId="13C1F5A4" w14:textId="77777777" w:rsidR="006C5898" w:rsidRDefault="006C5898">
      <w:pPr>
        <w:pStyle w:val="TM1"/>
        <w:rPr>
          <w:noProof/>
        </w:rPr>
      </w:pPr>
      <w:r w:rsidRPr="00E61DBB">
        <w:rPr>
          <w:b/>
          <w:bCs/>
          <w:noProof/>
          <w:lang w:bidi="hi-IN"/>
        </w:rPr>
        <w:t>G.</w:t>
      </w:r>
      <w:r>
        <w:rPr>
          <w:noProof/>
        </w:rPr>
        <w:tab/>
      </w:r>
      <w:r>
        <w:rPr>
          <w:noProof/>
          <w:lang w:bidi="hi-IN"/>
        </w:rPr>
        <w:t>Autorisation et signature</w:t>
      </w:r>
      <w:r>
        <w:rPr>
          <w:noProof/>
        </w:rPr>
        <w:tab/>
      </w:r>
      <w:r>
        <w:rPr>
          <w:noProof/>
        </w:rPr>
        <w:fldChar w:fldCharType="begin"/>
      </w:r>
      <w:r>
        <w:rPr>
          <w:noProof/>
        </w:rPr>
        <w:instrText xml:space="preserve"> PAGEREF _Toc2449201 \h </w:instrText>
      </w:r>
      <w:r>
        <w:rPr>
          <w:noProof/>
        </w:rPr>
      </w:r>
      <w:r>
        <w:rPr>
          <w:noProof/>
        </w:rPr>
        <w:fldChar w:fldCharType="separate"/>
      </w:r>
      <w:r>
        <w:rPr>
          <w:noProof/>
        </w:rPr>
        <w:t>18</w:t>
      </w:r>
      <w:r>
        <w:rPr>
          <w:noProof/>
        </w:rPr>
        <w:fldChar w:fldCharType="end"/>
      </w:r>
    </w:p>
    <w:p w14:paraId="12F95AB7" w14:textId="77777777" w:rsidR="00EA14DB" w:rsidRDefault="005E212A" w:rsidP="002E4053">
      <w:pPr>
        <w:pStyle w:val="TM1"/>
        <w:sectPr w:rsidR="00EA14DB" w:rsidSect="002E4053">
          <w:type w:val="continuous"/>
          <w:pgSz w:w="12240" w:h="15840"/>
          <w:pgMar w:top="1341" w:right="1134" w:bottom="1974" w:left="1134" w:header="1134" w:footer="1134" w:gutter="0"/>
          <w:cols w:space="720"/>
          <w:docGrid w:linePitch="312" w:charSpace="2047"/>
        </w:sectPr>
      </w:pPr>
      <w:r>
        <w:fldChar w:fldCharType="end"/>
      </w:r>
    </w:p>
    <w:p w14:paraId="0319D28F" w14:textId="77777777" w:rsidR="00EA14DB" w:rsidRDefault="005E212A" w:rsidP="00B14A34">
      <w:pPr>
        <w:pStyle w:val="Titre1"/>
        <w:pageBreakBefore/>
        <w:spacing w:after="0"/>
      </w:pPr>
      <w:bookmarkStart w:id="0" w:name="_Toc2449174"/>
      <w:r>
        <w:lastRenderedPageBreak/>
        <w:t>Fiche synthétique</w:t>
      </w:r>
      <w:bookmarkEnd w:id="0"/>
    </w:p>
    <w:p w14:paraId="10AF74A5" w14:textId="77777777" w:rsidR="00EA14DB" w:rsidRDefault="005E212A" w:rsidP="00B14A34">
      <w:pPr>
        <w:pStyle w:val="Titre2"/>
        <w:spacing w:after="0"/>
      </w:pPr>
      <w:bookmarkStart w:id="1" w:name="_Toc2449175"/>
      <w:r>
        <w:rPr>
          <w:lang w:val="fr-FR"/>
        </w:rPr>
        <w:t>Identité du demandeur</w:t>
      </w:r>
      <w:bookmarkEnd w:id="1"/>
    </w:p>
    <w:p w14:paraId="361A965E" w14:textId="77777777" w:rsidR="004925D6" w:rsidRDefault="005E212A" w:rsidP="00B14A34">
      <w:pPr>
        <w:pStyle w:val="Answers"/>
        <w:tabs>
          <w:tab w:val="left" w:pos="2099"/>
          <w:tab w:val="left" w:leader="dot" w:pos="2609"/>
          <w:tab w:val="right" w:leader="dot" w:pos="10546"/>
        </w:tabs>
        <w:spacing w:after="0"/>
        <w:ind w:left="851" w:hanging="227"/>
        <w:rPr>
          <w:rFonts w:eastAsia="Arial" w:cs="Arial"/>
          <w:lang w:val="fr-FR"/>
        </w:rPr>
      </w:pPr>
      <w:r>
        <w:rPr>
          <w:lang w:val="fr-FR"/>
        </w:rPr>
        <w:t xml:space="preserve">Nom </w:t>
      </w:r>
      <w:r w:rsidR="003349CD">
        <w:rPr>
          <w:lang w:val="fr-FR"/>
        </w:rPr>
        <w:t>du demandeur</w:t>
      </w:r>
      <w:r>
        <w:rPr>
          <w:rFonts w:eastAsia="Arial" w:cs="Arial"/>
          <w:lang w:val="fr-FR"/>
        </w:rPr>
        <w:t>…………...................</w:t>
      </w:r>
      <w:r w:rsidR="004925D6">
        <w:rPr>
          <w:rFonts w:eastAsia="Arial" w:cs="Arial"/>
          <w:lang w:val="fr-FR"/>
        </w:rPr>
        <w:t>..............................</w:t>
      </w:r>
      <w:r>
        <w:rPr>
          <w:rFonts w:eastAsia="Arial" w:cs="Arial"/>
          <w:lang w:val="fr-FR"/>
        </w:rPr>
        <w:t xml:space="preserve">. </w:t>
      </w:r>
    </w:p>
    <w:p w14:paraId="35075603" w14:textId="77777777" w:rsidR="00EA14DB" w:rsidRPr="004925D6" w:rsidRDefault="005E212A" w:rsidP="00B14A34">
      <w:pPr>
        <w:pStyle w:val="Answers"/>
        <w:tabs>
          <w:tab w:val="left" w:pos="2099"/>
          <w:tab w:val="left" w:leader="dot" w:pos="2609"/>
          <w:tab w:val="right" w:leader="dot" w:pos="10546"/>
        </w:tabs>
        <w:spacing w:after="0"/>
        <w:ind w:left="851" w:hanging="227"/>
        <w:rPr>
          <w:lang w:val="fr-BE"/>
        </w:rPr>
      </w:pPr>
      <w:r>
        <w:rPr>
          <w:rFonts w:eastAsia="Arial" w:cs="Arial"/>
          <w:lang w:val="fr-FR"/>
        </w:rPr>
        <w:t>Forme juridique….……………</w:t>
      </w:r>
      <w:r w:rsidR="004925D6">
        <w:rPr>
          <w:rFonts w:eastAsia="Arial" w:cs="Arial"/>
          <w:lang w:val="fr-FR"/>
        </w:rPr>
        <w:t>…………..................................................…………....................</w:t>
      </w:r>
    </w:p>
    <w:p w14:paraId="757B7DF7"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lang w:val="fr-FR"/>
        </w:rPr>
        <w:t>Tél</w:t>
      </w:r>
      <w:r>
        <w:rPr>
          <w:rFonts w:eastAsia="Arial" w:cs="Arial"/>
          <w:lang w:val="fr-FR"/>
        </w:rPr>
        <w:t>…………………………………………</w:t>
      </w:r>
      <w:r>
        <w:rPr>
          <w:lang w:val="fr-FR"/>
        </w:rPr>
        <w:t>..</w:t>
      </w:r>
      <w:r>
        <w:rPr>
          <w:rFonts w:eastAsia="Arial" w:cs="Arial"/>
          <w:lang w:val="fr-FR"/>
        </w:rPr>
        <w:t xml:space="preserve">  </w:t>
      </w:r>
      <w:r>
        <w:rPr>
          <w:lang w:val="fr-FR"/>
        </w:rPr>
        <w:t>Email</w:t>
      </w:r>
      <w:r>
        <w:rPr>
          <w:rFonts w:eastAsia="Arial" w:cs="Arial"/>
          <w:lang w:val="fr-FR"/>
        </w:rPr>
        <w:t>……</w:t>
      </w:r>
      <w:r>
        <w:rPr>
          <w:lang w:val="fr-FR"/>
        </w:rPr>
        <w:t>.</w:t>
      </w:r>
      <w:r>
        <w:rPr>
          <w:rFonts w:eastAsia="Arial" w:cs="Arial"/>
          <w:lang w:val="fr-FR"/>
        </w:rPr>
        <w:t>……………………………………………</w:t>
      </w:r>
      <w:r>
        <w:rPr>
          <w:lang w:val="fr-FR"/>
        </w:rPr>
        <w:t>...</w:t>
      </w:r>
    </w:p>
    <w:p w14:paraId="1D9C5482"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Adresse……………………………………………….………………………………………………….</w:t>
      </w:r>
    </w:p>
    <w:p w14:paraId="1162C8BC"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Site internet……………………………………………….……………………………………………..</w:t>
      </w:r>
    </w:p>
    <w:p w14:paraId="15BB8F0B" w14:textId="77777777" w:rsidR="00EA14DB" w:rsidRPr="002E4053" w:rsidRDefault="005E212A" w:rsidP="00B14A34">
      <w:pPr>
        <w:pStyle w:val="Titre2"/>
        <w:spacing w:after="0"/>
        <w:rPr>
          <w:lang w:val="fr-BE"/>
        </w:rPr>
      </w:pPr>
      <w:bookmarkStart w:id="2" w:name="_Toc2449176"/>
      <w:r w:rsidRPr="002E4053">
        <w:rPr>
          <w:lang w:val="fr-FR"/>
        </w:rPr>
        <w:t>Personnes</w:t>
      </w:r>
      <w:r w:rsidRPr="002E4053">
        <w:rPr>
          <w:rFonts w:eastAsia="Arial" w:cs="Arial"/>
          <w:lang w:val="fr-FR"/>
        </w:rPr>
        <w:t xml:space="preserve"> </w:t>
      </w:r>
      <w:r w:rsidR="00203BF8" w:rsidRPr="002E4053">
        <w:rPr>
          <w:rFonts w:eastAsia="Arial" w:cs="Arial"/>
          <w:lang w:val="fr-FR"/>
        </w:rPr>
        <w:t>de contact</w:t>
      </w:r>
      <w:bookmarkEnd w:id="2"/>
      <w:r w:rsidR="00203BF8" w:rsidRPr="002E4053">
        <w:rPr>
          <w:rFonts w:eastAsia="Arial" w:cs="Arial"/>
          <w:lang w:val="fr-FR"/>
        </w:rPr>
        <w:t xml:space="preserve"> </w:t>
      </w:r>
    </w:p>
    <w:p w14:paraId="576B5C0E" w14:textId="77777777" w:rsidR="00EA14DB" w:rsidRPr="004925D6" w:rsidRDefault="00EA14DB" w:rsidP="00B14A34">
      <w:pPr>
        <w:pStyle w:val="Answers"/>
        <w:tabs>
          <w:tab w:val="left" w:pos="2099"/>
          <w:tab w:val="left" w:leader="dot" w:pos="2609"/>
          <w:tab w:val="right" w:leader="dot" w:pos="10546"/>
        </w:tabs>
        <w:spacing w:after="0"/>
        <w:ind w:left="851" w:hanging="227"/>
        <w:rPr>
          <w:lang w:val="fr-BE"/>
        </w:rPr>
      </w:pPr>
    </w:p>
    <w:p w14:paraId="4CB774BB" w14:textId="77777777" w:rsidR="00EA14DB" w:rsidRPr="004925D6" w:rsidRDefault="00203BF8" w:rsidP="00B14A34">
      <w:pPr>
        <w:pStyle w:val="Answers"/>
        <w:tabs>
          <w:tab w:val="left" w:pos="2099"/>
          <w:tab w:val="left" w:leader="dot" w:pos="2609"/>
          <w:tab w:val="right" w:leader="dot" w:pos="10546"/>
        </w:tabs>
        <w:spacing w:after="0"/>
        <w:ind w:left="851" w:hanging="227"/>
        <w:rPr>
          <w:lang w:val="fr-BE"/>
        </w:rPr>
      </w:pPr>
      <w:r>
        <w:rPr>
          <w:rFonts w:eastAsia="Arial" w:cs="Arial"/>
          <w:b/>
          <w:bCs/>
          <w:lang w:val="fr-FR"/>
        </w:rPr>
        <w:t>Personne de contact pour le</w:t>
      </w:r>
      <w:r w:rsidR="00AD036F">
        <w:rPr>
          <w:rFonts w:eastAsia="Arial" w:cs="Arial"/>
          <w:b/>
          <w:bCs/>
          <w:lang w:val="fr-FR"/>
        </w:rPr>
        <w:t xml:space="preserve"> montage</w:t>
      </w:r>
      <w:r w:rsidR="005E212A">
        <w:rPr>
          <w:rFonts w:eastAsia="Arial" w:cs="Arial"/>
          <w:b/>
          <w:bCs/>
          <w:lang w:val="fr-FR"/>
        </w:rPr>
        <w:t xml:space="preserve"> du projet</w:t>
      </w:r>
    </w:p>
    <w:p w14:paraId="3505F623" w14:textId="77777777" w:rsidR="00EA14DB" w:rsidRPr="004925D6" w:rsidRDefault="005E212A" w:rsidP="00B14A34">
      <w:pPr>
        <w:pStyle w:val="Answers"/>
        <w:tabs>
          <w:tab w:val="left" w:pos="2099"/>
          <w:tab w:val="left" w:leader="dot" w:pos="2609"/>
          <w:tab w:val="right" w:leader="dot" w:pos="10546"/>
        </w:tabs>
        <w:spacing w:after="0"/>
        <w:ind w:left="851" w:hanging="227"/>
        <w:rPr>
          <w:lang w:val="fr-BE"/>
        </w:rPr>
      </w:pPr>
      <w:r>
        <w:rPr>
          <w:rFonts w:eastAsia="Arial" w:cs="Arial"/>
          <w:lang w:val="fr-FR"/>
        </w:rPr>
        <w:t xml:space="preserve"> </w:t>
      </w:r>
      <w:r>
        <w:rPr>
          <w:lang w:val="fr-FR"/>
        </w:rPr>
        <w:t>Nom</w:t>
      </w:r>
      <w:r>
        <w:rPr>
          <w:rFonts w:eastAsia="Arial" w:cs="Arial"/>
          <w:lang w:val="fr-FR"/>
        </w:rPr>
        <w:t xml:space="preserve">………………………………………… </w:t>
      </w:r>
      <w:r>
        <w:rPr>
          <w:lang w:val="fr-FR"/>
        </w:rPr>
        <w:t>Fonction</w:t>
      </w:r>
      <w:r>
        <w:rPr>
          <w:rFonts w:eastAsia="Arial" w:cs="Arial"/>
          <w:lang w:val="fr-FR"/>
        </w:rPr>
        <w:t>……………</w:t>
      </w:r>
      <w:r>
        <w:rPr>
          <w:lang w:val="fr-FR"/>
        </w:rPr>
        <w:t>..</w:t>
      </w:r>
      <w:r>
        <w:rPr>
          <w:rFonts w:eastAsia="Arial" w:cs="Arial"/>
          <w:lang w:val="fr-FR"/>
        </w:rPr>
        <w:t>…………………………………</w:t>
      </w:r>
    </w:p>
    <w:p w14:paraId="40C06C24"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 xml:space="preserve"> </w:t>
      </w:r>
      <w:r>
        <w:rPr>
          <w:lang w:val="fr-FR"/>
        </w:rPr>
        <w:t>Tél</w:t>
      </w:r>
      <w:r>
        <w:rPr>
          <w:rFonts w:eastAsia="Arial" w:cs="Arial"/>
          <w:lang w:val="fr-FR"/>
        </w:rPr>
        <w:t>…………………………………………</w:t>
      </w:r>
      <w:r>
        <w:rPr>
          <w:lang w:val="fr-FR"/>
        </w:rPr>
        <w:t>..</w:t>
      </w:r>
      <w:r>
        <w:rPr>
          <w:rFonts w:eastAsia="Arial" w:cs="Arial"/>
          <w:lang w:val="fr-FR"/>
        </w:rPr>
        <w:t xml:space="preserve">  </w:t>
      </w:r>
      <w:r>
        <w:rPr>
          <w:lang w:val="fr-FR"/>
        </w:rPr>
        <w:t>Email</w:t>
      </w:r>
      <w:r>
        <w:rPr>
          <w:rFonts w:eastAsia="Arial" w:cs="Arial"/>
          <w:lang w:val="fr-FR"/>
        </w:rPr>
        <w:t>……</w:t>
      </w:r>
      <w:r>
        <w:rPr>
          <w:lang w:val="fr-FR"/>
        </w:rPr>
        <w:t>.</w:t>
      </w:r>
      <w:r>
        <w:rPr>
          <w:rFonts w:eastAsia="Arial" w:cs="Arial"/>
          <w:lang w:val="fr-FR"/>
        </w:rPr>
        <w:t>……………………………………………</w:t>
      </w:r>
      <w:r>
        <w:rPr>
          <w:lang w:val="fr-FR"/>
        </w:rPr>
        <w:t>..</w:t>
      </w:r>
    </w:p>
    <w:p w14:paraId="3101693C"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 xml:space="preserve"> Adresse……………………………………………….…………………………………………………</w:t>
      </w:r>
    </w:p>
    <w:p w14:paraId="1E2EF991" w14:textId="77777777" w:rsidR="00EA14DB" w:rsidRPr="004925D6" w:rsidRDefault="00EA14DB" w:rsidP="00B14A34">
      <w:pPr>
        <w:pStyle w:val="Answers"/>
        <w:tabs>
          <w:tab w:val="left" w:pos="2099"/>
          <w:tab w:val="left" w:leader="dot" w:pos="2609"/>
          <w:tab w:val="right" w:leader="dot" w:pos="10546"/>
        </w:tabs>
        <w:spacing w:after="0"/>
        <w:ind w:left="851" w:hanging="227"/>
        <w:rPr>
          <w:lang w:val="fr-BE"/>
        </w:rPr>
      </w:pPr>
    </w:p>
    <w:p w14:paraId="0B28F031"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b/>
          <w:bCs/>
          <w:lang w:val="fr-FR"/>
        </w:rPr>
        <w:t>Personne légalement autorisée à engager l</w:t>
      </w:r>
      <w:r w:rsidR="004925D6">
        <w:rPr>
          <w:rFonts w:eastAsia="Arial" w:cs="Arial"/>
          <w:b/>
          <w:bCs/>
          <w:lang w:val="fr-FR"/>
        </w:rPr>
        <w:t>e bénéficiaire</w:t>
      </w:r>
    </w:p>
    <w:p w14:paraId="3C934A56" w14:textId="77777777" w:rsidR="00EA14DB" w:rsidRPr="004925D6" w:rsidRDefault="005E212A" w:rsidP="00B14A34">
      <w:pPr>
        <w:pStyle w:val="Answers"/>
        <w:tabs>
          <w:tab w:val="left" w:pos="2099"/>
          <w:tab w:val="left" w:leader="dot" w:pos="2609"/>
          <w:tab w:val="right" w:leader="dot" w:pos="10546"/>
        </w:tabs>
        <w:spacing w:after="0"/>
        <w:ind w:left="851" w:hanging="227"/>
        <w:rPr>
          <w:lang w:val="fr-BE"/>
        </w:rPr>
      </w:pPr>
      <w:r>
        <w:rPr>
          <w:rFonts w:eastAsia="Arial" w:cs="Arial"/>
          <w:lang w:val="fr-FR"/>
        </w:rPr>
        <w:t xml:space="preserve"> </w:t>
      </w:r>
      <w:r>
        <w:rPr>
          <w:lang w:val="fr-FR"/>
        </w:rPr>
        <w:t>Nom</w:t>
      </w:r>
      <w:r>
        <w:rPr>
          <w:rFonts w:eastAsia="Arial" w:cs="Arial"/>
          <w:lang w:val="fr-FR"/>
        </w:rPr>
        <w:t xml:space="preserve">………………………………………… </w:t>
      </w:r>
      <w:r>
        <w:rPr>
          <w:lang w:val="fr-FR"/>
        </w:rPr>
        <w:t>Fonction</w:t>
      </w:r>
      <w:r>
        <w:rPr>
          <w:rFonts w:eastAsia="Arial" w:cs="Arial"/>
          <w:lang w:val="fr-FR"/>
        </w:rPr>
        <w:t>……………</w:t>
      </w:r>
      <w:r>
        <w:rPr>
          <w:lang w:val="fr-FR"/>
        </w:rPr>
        <w:t>..</w:t>
      </w:r>
      <w:r>
        <w:rPr>
          <w:rFonts w:eastAsia="Arial" w:cs="Arial"/>
          <w:lang w:val="fr-FR"/>
        </w:rPr>
        <w:t>…………………………………</w:t>
      </w:r>
    </w:p>
    <w:p w14:paraId="7997AA78"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 xml:space="preserve"> </w:t>
      </w:r>
      <w:r>
        <w:rPr>
          <w:lang w:val="fr-FR"/>
        </w:rPr>
        <w:t>Tél</w:t>
      </w:r>
      <w:r>
        <w:rPr>
          <w:rFonts w:eastAsia="Arial" w:cs="Arial"/>
          <w:lang w:val="fr-FR"/>
        </w:rPr>
        <w:t>…………………………………………</w:t>
      </w:r>
      <w:r>
        <w:rPr>
          <w:lang w:val="fr-FR"/>
        </w:rPr>
        <w:t>..</w:t>
      </w:r>
      <w:r>
        <w:rPr>
          <w:rFonts w:eastAsia="Arial" w:cs="Arial"/>
          <w:lang w:val="fr-FR"/>
        </w:rPr>
        <w:t xml:space="preserve">  </w:t>
      </w:r>
      <w:r>
        <w:rPr>
          <w:lang w:val="fr-FR"/>
        </w:rPr>
        <w:t>Email</w:t>
      </w:r>
      <w:r>
        <w:rPr>
          <w:rFonts w:eastAsia="Arial" w:cs="Arial"/>
          <w:lang w:val="fr-FR"/>
        </w:rPr>
        <w:t>……</w:t>
      </w:r>
      <w:r>
        <w:rPr>
          <w:lang w:val="fr-FR"/>
        </w:rPr>
        <w:t>.</w:t>
      </w:r>
      <w:r>
        <w:rPr>
          <w:rFonts w:eastAsia="Arial" w:cs="Arial"/>
          <w:lang w:val="fr-FR"/>
        </w:rPr>
        <w:t>……………………………………………</w:t>
      </w:r>
      <w:r>
        <w:rPr>
          <w:lang w:val="fr-FR"/>
        </w:rPr>
        <w:t>..</w:t>
      </w:r>
    </w:p>
    <w:p w14:paraId="4A73A6A5" w14:textId="77777777" w:rsidR="00EA14DB" w:rsidRPr="004925D6" w:rsidRDefault="005E212A" w:rsidP="00B14A34">
      <w:pPr>
        <w:pStyle w:val="Answers"/>
        <w:tabs>
          <w:tab w:val="left" w:pos="1872"/>
          <w:tab w:val="left" w:leader="dot" w:pos="2382"/>
          <w:tab w:val="right" w:leader="dot" w:pos="10319"/>
        </w:tabs>
        <w:spacing w:after="0"/>
        <w:ind w:left="624"/>
        <w:rPr>
          <w:lang w:val="fr-BE"/>
        </w:rPr>
      </w:pPr>
      <w:r>
        <w:rPr>
          <w:rFonts w:eastAsia="Arial" w:cs="Arial"/>
          <w:lang w:val="fr-FR"/>
        </w:rPr>
        <w:t xml:space="preserve"> Adresse……………………………………………….…………………………………………………</w:t>
      </w:r>
    </w:p>
    <w:p w14:paraId="51CCD4E4" w14:textId="77777777" w:rsidR="00EA14DB" w:rsidRPr="004925D6" w:rsidRDefault="00EA14DB" w:rsidP="00B14A34">
      <w:pPr>
        <w:pStyle w:val="Standard"/>
        <w:spacing w:after="0"/>
        <w:rPr>
          <w:lang w:val="fr-BE"/>
        </w:rPr>
      </w:pPr>
    </w:p>
    <w:p w14:paraId="3A101D93" w14:textId="77777777" w:rsidR="00EA14DB" w:rsidRDefault="005E212A" w:rsidP="006559C2">
      <w:pPr>
        <w:pStyle w:val="Titre2"/>
      </w:pPr>
      <w:bookmarkStart w:id="3" w:name="_Toc2449177"/>
      <w:r>
        <w:t>Définition du projet</w:t>
      </w:r>
      <w:bookmarkEnd w:id="3"/>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402401A2"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4B55B7" w14:textId="77777777" w:rsidR="00EA14DB" w:rsidRDefault="005E212A" w:rsidP="00B14A34">
            <w:pPr>
              <w:pStyle w:val="Contenudetableau"/>
              <w:spacing w:after="0"/>
            </w:pPr>
            <w:r>
              <w:rPr>
                <w:b/>
                <w:bCs/>
                <w:color w:val="0000FF"/>
                <w:lang w:val="fr-FR"/>
              </w:rPr>
              <w:t>Notice explicative à effacer</w:t>
            </w:r>
          </w:p>
        </w:tc>
      </w:tr>
      <w:tr w:rsidR="00EA14DB" w14:paraId="46E33C0A"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5F6783" w14:textId="77777777" w:rsidR="00EA14DB" w:rsidRPr="004925D6" w:rsidRDefault="005E212A" w:rsidP="00B14A34">
            <w:pPr>
              <w:pStyle w:val="Standard"/>
              <w:numPr>
                <w:ilvl w:val="0"/>
                <w:numId w:val="3"/>
              </w:numPr>
              <w:spacing w:after="0"/>
              <w:rPr>
                <w:lang w:val="fr-BE"/>
              </w:rPr>
            </w:pPr>
            <w:r>
              <w:rPr>
                <w:i/>
                <w:iCs/>
                <w:color w:val="0000FF"/>
                <w:lang w:val="fr-FR"/>
              </w:rPr>
              <w:t>Indiquer le titre complet du projet (expliciter en cas d’acronyme) ;</w:t>
            </w:r>
          </w:p>
          <w:p w14:paraId="2712E741" w14:textId="77777777" w:rsidR="00EA14DB" w:rsidRPr="004925D6" w:rsidRDefault="005E212A" w:rsidP="00B14A34">
            <w:pPr>
              <w:pStyle w:val="Standard"/>
              <w:numPr>
                <w:ilvl w:val="0"/>
                <w:numId w:val="3"/>
              </w:numPr>
              <w:spacing w:after="0"/>
              <w:rPr>
                <w:lang w:val="fr-BE"/>
              </w:rPr>
            </w:pPr>
            <w:r>
              <w:rPr>
                <w:i/>
                <w:iCs/>
                <w:color w:val="0000FF"/>
                <w:lang w:val="fr-FR"/>
              </w:rPr>
              <w:t>Résumer le projet en quelques lignes ;</w:t>
            </w:r>
          </w:p>
          <w:p w14:paraId="1B3E7A36" w14:textId="77777777" w:rsidR="00EA14DB" w:rsidRPr="004925D6" w:rsidRDefault="005E212A" w:rsidP="00B14A34">
            <w:pPr>
              <w:pStyle w:val="Standard"/>
              <w:numPr>
                <w:ilvl w:val="0"/>
                <w:numId w:val="3"/>
              </w:numPr>
              <w:spacing w:after="0"/>
              <w:rPr>
                <w:lang w:val="fr-BE"/>
              </w:rPr>
            </w:pPr>
            <w:r>
              <w:rPr>
                <w:i/>
                <w:iCs/>
                <w:color w:val="0000FF"/>
                <w:lang w:val="fr-FR"/>
              </w:rPr>
              <w:t>Indiquer quelques mots-clés permettant définir le cœur de votre projet.</w:t>
            </w:r>
          </w:p>
        </w:tc>
      </w:tr>
    </w:tbl>
    <w:p w14:paraId="16831DFB" w14:textId="77777777" w:rsidR="00EA14DB" w:rsidRPr="004925D6" w:rsidRDefault="00EA14DB" w:rsidP="00B14A34">
      <w:pPr>
        <w:pStyle w:val="Standard"/>
        <w:spacing w:after="0"/>
        <w:ind w:left="578" w:right="1" w:firstLine="12"/>
        <w:rPr>
          <w:lang w:val="fr-BE"/>
        </w:rPr>
      </w:pPr>
    </w:p>
    <w:p w14:paraId="3F21F190" w14:textId="77777777" w:rsidR="00EA14DB" w:rsidRPr="004925D6" w:rsidRDefault="005E212A" w:rsidP="00B14A34">
      <w:pPr>
        <w:pStyle w:val="Answers"/>
        <w:spacing w:after="0"/>
        <w:ind w:left="0"/>
        <w:rPr>
          <w:lang w:val="fr-BE"/>
        </w:rPr>
      </w:pPr>
      <w:r>
        <w:rPr>
          <w:rFonts w:eastAsia="Arial" w:cs="Arial"/>
          <w:b/>
          <w:bCs/>
          <w:i/>
          <w:iCs/>
          <w:lang w:val="fr-FR"/>
        </w:rPr>
        <w:tab/>
      </w:r>
      <w:r w:rsidR="0053085F">
        <w:rPr>
          <w:rFonts w:eastAsia="Arial" w:cs="Arial"/>
          <w:b/>
          <w:bCs/>
          <w:i/>
          <w:iCs/>
          <w:lang w:val="fr-FR"/>
        </w:rPr>
        <w:t>Acronyme et t</w:t>
      </w:r>
      <w:r>
        <w:rPr>
          <w:rFonts w:eastAsia="Arial" w:cs="Arial"/>
          <w:b/>
          <w:bCs/>
          <w:i/>
          <w:iCs/>
          <w:lang w:val="fr-FR"/>
        </w:rPr>
        <w:t>itre du projet :</w:t>
      </w:r>
    </w:p>
    <w:p w14:paraId="143CF0D0" w14:textId="77777777" w:rsidR="00EA14DB" w:rsidRPr="004925D6" w:rsidRDefault="005E212A" w:rsidP="00B14A34">
      <w:pPr>
        <w:pStyle w:val="Answers"/>
        <w:spacing w:after="0"/>
        <w:rPr>
          <w:lang w:val="fr-BE"/>
        </w:rPr>
      </w:pPr>
      <w:r w:rsidRPr="004925D6">
        <w:rPr>
          <w:lang w:val="fr-BE"/>
        </w:rPr>
        <w:t>……………………………………………………………………………………………………………</w:t>
      </w:r>
    </w:p>
    <w:p w14:paraId="00EF2AB1" w14:textId="77777777" w:rsidR="00EA14DB" w:rsidRPr="004925D6" w:rsidRDefault="005E212A" w:rsidP="00B14A34">
      <w:pPr>
        <w:pStyle w:val="Answers"/>
        <w:spacing w:after="0"/>
        <w:rPr>
          <w:lang w:val="fr-BE"/>
        </w:rPr>
      </w:pPr>
      <w:r w:rsidRPr="004925D6">
        <w:rPr>
          <w:rFonts w:eastAsia="Arial" w:cs="Arial"/>
          <w:lang w:val="fr-BE"/>
        </w:rPr>
        <w:t>……………………………………………………………………..................…</w:t>
      </w:r>
      <w:r w:rsidRPr="004925D6">
        <w:rPr>
          <w:lang w:val="fr-BE"/>
        </w:rPr>
        <w:t>.</w:t>
      </w:r>
      <w:r w:rsidRPr="004925D6">
        <w:rPr>
          <w:rFonts w:eastAsia="Arial" w:cs="Arial"/>
          <w:lang w:val="fr-BE"/>
        </w:rPr>
        <w:t xml:space="preserve"> </w:t>
      </w:r>
      <w:r w:rsidRPr="004925D6">
        <w:rPr>
          <w:i/>
          <w:iCs/>
          <w:lang w:val="fr-BE"/>
        </w:rPr>
        <w:t>(maximum</w:t>
      </w:r>
      <w:r w:rsidRPr="004925D6">
        <w:rPr>
          <w:rFonts w:eastAsia="Arial" w:cs="Arial"/>
          <w:i/>
          <w:iCs/>
          <w:lang w:val="fr-BE"/>
        </w:rPr>
        <w:t xml:space="preserve"> </w:t>
      </w:r>
      <w:r w:rsidRPr="004925D6">
        <w:rPr>
          <w:i/>
          <w:iCs/>
          <w:lang w:val="fr-BE"/>
        </w:rPr>
        <w:t>2</w:t>
      </w:r>
      <w:r w:rsidRPr="004925D6">
        <w:rPr>
          <w:rFonts w:eastAsia="Arial" w:cs="Arial"/>
          <w:i/>
          <w:iCs/>
          <w:lang w:val="fr-BE"/>
        </w:rPr>
        <w:t xml:space="preserve"> </w:t>
      </w:r>
      <w:r w:rsidRPr="004925D6">
        <w:rPr>
          <w:i/>
          <w:iCs/>
          <w:lang w:val="fr-BE"/>
        </w:rPr>
        <w:t>lignes)</w:t>
      </w:r>
    </w:p>
    <w:p w14:paraId="72457495" w14:textId="77777777" w:rsidR="00EA14DB" w:rsidRPr="004925D6" w:rsidRDefault="00EA14DB" w:rsidP="00B14A34">
      <w:pPr>
        <w:pStyle w:val="Answers"/>
        <w:spacing w:after="0"/>
        <w:rPr>
          <w:lang w:val="fr-BE"/>
        </w:rPr>
      </w:pPr>
    </w:p>
    <w:p w14:paraId="6D965F61" w14:textId="77777777" w:rsidR="00EA14DB" w:rsidRPr="004925D6" w:rsidRDefault="005E212A" w:rsidP="00B14A34">
      <w:pPr>
        <w:pStyle w:val="Answers"/>
        <w:spacing w:after="0"/>
        <w:ind w:left="600"/>
        <w:rPr>
          <w:lang w:val="fr-BE"/>
        </w:rPr>
      </w:pPr>
      <w:r>
        <w:rPr>
          <w:b/>
          <w:bCs/>
          <w:i/>
          <w:iCs/>
          <w:lang w:val="fr-FR"/>
        </w:rPr>
        <w:t>Résumé du projet </w:t>
      </w:r>
      <w:r w:rsidR="00C01533">
        <w:rPr>
          <w:b/>
          <w:bCs/>
          <w:i/>
          <w:iCs/>
          <w:lang w:val="fr-FR"/>
        </w:rPr>
        <w:t>(non confidentiel, cette information pourra être utilisée à des fins de publication</w:t>
      </w:r>
      <w:r w:rsidR="00E90B6A">
        <w:rPr>
          <w:b/>
          <w:bCs/>
          <w:i/>
          <w:iCs/>
          <w:lang w:val="fr-FR"/>
        </w:rPr>
        <w:t xml:space="preserve"> dans le rapport annuel d’Innoviris</w:t>
      </w:r>
      <w:r w:rsidR="00C01533">
        <w:rPr>
          <w:b/>
          <w:bCs/>
          <w:i/>
          <w:iCs/>
          <w:lang w:val="fr-FR"/>
        </w:rPr>
        <w:t>)</w:t>
      </w:r>
      <w:r>
        <w:rPr>
          <w:b/>
          <w:bCs/>
          <w:i/>
          <w:iCs/>
          <w:lang w:val="fr-FR"/>
        </w:rPr>
        <w:t>:</w:t>
      </w:r>
    </w:p>
    <w:p w14:paraId="3CD5FD28" w14:textId="77777777" w:rsidR="00EA14DB" w:rsidRPr="004925D6" w:rsidRDefault="005E212A" w:rsidP="00B14A34">
      <w:pPr>
        <w:pStyle w:val="Answers"/>
        <w:spacing w:after="0"/>
        <w:rPr>
          <w:lang w:val="fr-BE"/>
        </w:rPr>
      </w:pPr>
      <w:r w:rsidRPr="004925D6">
        <w:rPr>
          <w:lang w:val="fr-BE"/>
        </w:rPr>
        <w:t>……………………………………………………………………………………………………………</w:t>
      </w:r>
    </w:p>
    <w:p w14:paraId="785DB72D" w14:textId="77777777" w:rsidR="00EA14DB" w:rsidRPr="004925D6" w:rsidRDefault="005E212A" w:rsidP="00B14A34">
      <w:pPr>
        <w:pStyle w:val="Answers"/>
        <w:spacing w:after="0"/>
        <w:rPr>
          <w:lang w:val="fr-BE"/>
        </w:rPr>
      </w:pPr>
      <w:r w:rsidRPr="004925D6">
        <w:rPr>
          <w:rFonts w:eastAsia="Arial" w:cs="Arial"/>
          <w:i/>
          <w:iCs/>
          <w:lang w:val="fr-BE"/>
        </w:rPr>
        <w:t>……………………………………………………………………................…</w:t>
      </w:r>
      <w:r w:rsidRPr="004925D6">
        <w:rPr>
          <w:i/>
          <w:iCs/>
          <w:lang w:val="fr-BE"/>
        </w:rPr>
        <w:t>.</w:t>
      </w:r>
      <w:r w:rsidRPr="004925D6">
        <w:rPr>
          <w:rFonts w:eastAsia="Arial" w:cs="Arial"/>
          <w:i/>
          <w:iCs/>
          <w:lang w:val="fr-BE"/>
        </w:rPr>
        <w:t xml:space="preserve"> </w:t>
      </w:r>
      <w:r w:rsidRPr="004925D6">
        <w:rPr>
          <w:i/>
          <w:iCs/>
          <w:lang w:val="fr-BE"/>
        </w:rPr>
        <w:t xml:space="preserve">(entre </w:t>
      </w:r>
      <w:r w:rsidRPr="004925D6">
        <w:rPr>
          <w:rFonts w:eastAsia="Arial" w:cs="Arial"/>
          <w:i/>
          <w:iCs/>
          <w:lang w:val="fr-BE"/>
        </w:rPr>
        <w:t xml:space="preserve">5 et 10 </w:t>
      </w:r>
      <w:r w:rsidRPr="004925D6">
        <w:rPr>
          <w:i/>
          <w:iCs/>
          <w:lang w:val="fr-BE"/>
        </w:rPr>
        <w:t>lignes)</w:t>
      </w:r>
    </w:p>
    <w:p w14:paraId="3E493CC6" w14:textId="77777777" w:rsidR="001E2584" w:rsidRDefault="001E2584" w:rsidP="00B14A34">
      <w:pPr>
        <w:pStyle w:val="Answers"/>
        <w:spacing w:after="0"/>
        <w:ind w:left="600"/>
        <w:rPr>
          <w:lang w:val="fr-BE"/>
        </w:rPr>
      </w:pPr>
    </w:p>
    <w:p w14:paraId="1AAD427C" w14:textId="77777777" w:rsidR="001E2584" w:rsidRPr="008401BF" w:rsidRDefault="001E2584" w:rsidP="006559C2">
      <w:pPr>
        <w:pStyle w:val="Titre2"/>
        <w:rPr>
          <w:lang w:val="fr-BE"/>
        </w:rPr>
      </w:pPr>
      <w:bookmarkStart w:id="4" w:name="_Toc2449178"/>
      <w:r w:rsidRPr="008401BF">
        <w:rPr>
          <w:lang w:val="fr-BE"/>
        </w:rPr>
        <w:t>Nom du programme et de l’appel européen</w:t>
      </w:r>
      <w:bookmarkEnd w:id="4"/>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1E2584" w14:paraId="3826CFDB" w14:textId="77777777" w:rsidTr="001E2584">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DC5EA0" w14:textId="77777777" w:rsidR="001E2584" w:rsidRDefault="001E2584" w:rsidP="001E2584">
            <w:pPr>
              <w:pStyle w:val="Contenudetableau"/>
              <w:spacing w:after="0"/>
            </w:pPr>
            <w:r>
              <w:rPr>
                <w:b/>
                <w:bCs/>
                <w:color w:val="0000FF"/>
                <w:lang w:val="fr-FR"/>
              </w:rPr>
              <w:t>Notice explicative à effacer</w:t>
            </w:r>
          </w:p>
        </w:tc>
      </w:tr>
      <w:tr w:rsidR="001E2584" w14:paraId="3F460378" w14:textId="77777777" w:rsidTr="001E2584">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00D315" w14:textId="77777777" w:rsidR="001E2584" w:rsidRPr="00E90B6A" w:rsidRDefault="001E2584" w:rsidP="001E2584">
            <w:pPr>
              <w:autoSpaceDE w:val="0"/>
              <w:spacing w:line="24" w:lineRule="atLeast"/>
              <w:jc w:val="both"/>
              <w:rPr>
                <w:rFonts w:ascii="Arial" w:hAnsi="Arial" w:cs="Arial"/>
                <w:bCs/>
                <w:color w:val="0000FF"/>
                <w:sz w:val="20"/>
                <w:szCs w:val="20"/>
              </w:rPr>
            </w:pPr>
            <w:r w:rsidRPr="002E4053">
              <w:rPr>
                <w:rFonts w:ascii="Arial" w:hAnsi="Arial" w:cs="Arial"/>
                <w:bCs/>
                <w:color w:val="0000FF"/>
                <w:sz w:val="20"/>
                <w:szCs w:val="20"/>
                <w:lang w:val="fr-FR"/>
              </w:rPr>
              <w:t xml:space="preserve">Indiquer le nom du programme européen ou international dans le cadre duquel votre projet s’inscrit ainsi </w:t>
            </w:r>
            <w:r w:rsidRPr="00EB49EF">
              <w:rPr>
                <w:rFonts w:ascii="Arial" w:hAnsi="Arial" w:cs="Arial"/>
                <w:bCs/>
                <w:color w:val="0000FF"/>
                <w:sz w:val="20"/>
                <w:szCs w:val="20"/>
                <w:lang w:val="fr-FR"/>
              </w:rPr>
              <w:t xml:space="preserve">que le nom du sous-programme (le cas échéant) et le nom et les références de l’appel spécifique auquel </w:t>
            </w:r>
            <w:r w:rsidRPr="00EB49EF">
              <w:rPr>
                <w:rFonts w:ascii="Arial" w:hAnsi="Arial" w:cs="Arial"/>
                <w:bCs/>
                <w:color w:val="0000FF"/>
                <w:sz w:val="20"/>
                <w:szCs w:val="20"/>
                <w:lang w:val="fr-FR"/>
              </w:rPr>
              <w:lastRenderedPageBreak/>
              <w:t xml:space="preserve">le projet </w:t>
            </w:r>
            <w:r w:rsidRPr="00E90B6A">
              <w:rPr>
                <w:rFonts w:ascii="Arial" w:hAnsi="Arial" w:cs="Arial"/>
                <w:bCs/>
                <w:color w:val="0000FF"/>
                <w:sz w:val="20"/>
                <w:szCs w:val="20"/>
                <w:lang w:val="fr-FR"/>
              </w:rPr>
              <w:t>répond (ex : « </w:t>
            </w:r>
            <w:r w:rsidR="00EB49EF" w:rsidRPr="00E90B6A">
              <w:rPr>
                <w:rFonts w:ascii="Arial" w:hAnsi="Arial" w:cs="Arial"/>
                <w:color w:val="0000FF"/>
                <w:sz w:val="20"/>
                <w:szCs w:val="20"/>
              </w:rPr>
              <w:t xml:space="preserve">Call </w:t>
            </w:r>
            <w:r w:rsidR="00E90B6A" w:rsidRPr="00E90B6A">
              <w:rPr>
                <w:rFonts w:ascii="Arial" w:hAnsi="Arial" w:cs="Arial"/>
                <w:color w:val="0000FF"/>
                <w:sz w:val="20"/>
                <w:szCs w:val="20"/>
              </w:rPr>
              <w:t>H2020</w:t>
            </w:r>
            <w:r w:rsidR="00EB49EF" w:rsidRPr="00E90B6A">
              <w:rPr>
                <w:rFonts w:ascii="Arial" w:hAnsi="Arial" w:cs="Arial"/>
                <w:color w:val="0000FF"/>
                <w:sz w:val="20"/>
                <w:szCs w:val="20"/>
              </w:rPr>
              <w:t>-</w:t>
            </w:r>
            <w:r w:rsidR="00E90B6A" w:rsidRPr="00E90B6A">
              <w:rPr>
                <w:rFonts w:ascii="Arial" w:hAnsi="Arial" w:cs="Arial"/>
                <w:color w:val="0000FF"/>
                <w:sz w:val="20"/>
                <w:szCs w:val="20"/>
              </w:rPr>
              <w:t>Energy</w:t>
            </w:r>
            <w:r w:rsidR="00EB49EF" w:rsidRPr="00E90B6A">
              <w:rPr>
                <w:rFonts w:ascii="Arial" w:hAnsi="Arial" w:cs="Arial"/>
                <w:color w:val="0000FF"/>
                <w:sz w:val="20"/>
                <w:szCs w:val="20"/>
              </w:rPr>
              <w:t>-</w:t>
            </w:r>
            <w:r w:rsidR="00E90B6A" w:rsidRPr="00E90B6A">
              <w:rPr>
                <w:rFonts w:ascii="Arial" w:hAnsi="Arial" w:cs="Arial"/>
                <w:color w:val="0000FF"/>
                <w:sz w:val="20"/>
                <w:szCs w:val="20"/>
              </w:rPr>
              <w:t>EE 1 – 2014: Manufacturing of prefabricated modules for renovation of building</w:t>
            </w:r>
            <w:r w:rsidR="00E90B6A">
              <w:rPr>
                <w:rFonts w:ascii="Arial" w:hAnsi="Arial" w:cs="Arial"/>
                <w:color w:val="0000FF"/>
                <w:sz w:val="20"/>
                <w:szCs w:val="20"/>
              </w:rPr>
              <w:t>s »</w:t>
            </w:r>
            <w:r w:rsidR="00E90B6A" w:rsidRPr="00E90B6A">
              <w:rPr>
                <w:rFonts w:ascii="Arial" w:hAnsi="Arial" w:cs="Arial"/>
                <w:color w:val="0000FF"/>
                <w:sz w:val="20"/>
                <w:szCs w:val="20"/>
              </w:rPr>
              <w:t xml:space="preserve"> </w:t>
            </w:r>
            <w:r w:rsidR="00EB49EF" w:rsidRPr="00E90B6A">
              <w:rPr>
                <w:rFonts w:ascii="Arial" w:hAnsi="Arial" w:cs="Arial"/>
                <w:color w:val="0000FF"/>
                <w:sz w:val="20"/>
                <w:szCs w:val="20"/>
              </w:rPr>
              <w:t xml:space="preserve">, </w:t>
            </w:r>
            <w:r w:rsidR="00E90B6A">
              <w:rPr>
                <w:rFonts w:ascii="Arial" w:hAnsi="Arial" w:cs="Arial"/>
                <w:color w:val="0000FF"/>
                <w:sz w:val="20"/>
                <w:szCs w:val="20"/>
              </w:rPr>
              <w:t>« </w:t>
            </w:r>
            <w:r w:rsidRPr="00E90B6A">
              <w:rPr>
                <w:rFonts w:ascii="Arial" w:hAnsi="Arial" w:cs="Arial"/>
                <w:color w:val="0000FF"/>
                <w:sz w:val="20"/>
                <w:szCs w:val="20"/>
              </w:rPr>
              <w:t xml:space="preserve">Eurostars – </w:t>
            </w:r>
            <w:r w:rsidR="0087196A" w:rsidRPr="00E90B6A">
              <w:rPr>
                <w:rFonts w:ascii="Arial" w:hAnsi="Arial" w:cs="Arial"/>
                <w:color w:val="0000FF"/>
                <w:sz w:val="20"/>
                <w:szCs w:val="20"/>
              </w:rPr>
              <w:t xml:space="preserve">11th </w:t>
            </w:r>
            <w:r w:rsidRPr="00E90B6A">
              <w:rPr>
                <w:rFonts w:ascii="Arial" w:hAnsi="Arial" w:cs="Arial"/>
                <w:color w:val="0000FF"/>
                <w:sz w:val="20"/>
                <w:szCs w:val="20"/>
              </w:rPr>
              <w:t>cut-off</w:t>
            </w:r>
            <w:r w:rsidR="00E90B6A">
              <w:rPr>
                <w:rFonts w:ascii="Arial" w:hAnsi="Arial" w:cs="Arial"/>
                <w:color w:val="0000FF"/>
                <w:sz w:val="20"/>
                <w:szCs w:val="20"/>
              </w:rPr>
              <w:t> »</w:t>
            </w:r>
            <w:r w:rsidRPr="00E90B6A">
              <w:rPr>
                <w:rFonts w:ascii="Arial" w:hAnsi="Arial" w:cs="Arial"/>
                <w:color w:val="0000FF"/>
                <w:sz w:val="20"/>
                <w:szCs w:val="20"/>
              </w:rPr>
              <w:t>…)</w:t>
            </w:r>
            <w:r w:rsidRPr="00E90B6A">
              <w:rPr>
                <w:rFonts w:ascii="Arial" w:hAnsi="Arial" w:cs="Arial"/>
                <w:bCs/>
                <w:color w:val="0000FF"/>
                <w:sz w:val="20"/>
                <w:szCs w:val="20"/>
              </w:rPr>
              <w:t>.</w:t>
            </w:r>
          </w:p>
          <w:p w14:paraId="6EAEB441" w14:textId="77777777" w:rsidR="001E2584" w:rsidRPr="002F57A8" w:rsidRDefault="0087196A" w:rsidP="00E90B6A">
            <w:pPr>
              <w:autoSpaceDE w:val="0"/>
              <w:spacing w:line="24" w:lineRule="atLeast"/>
              <w:jc w:val="both"/>
              <w:rPr>
                <w:rFonts w:ascii="Calibri" w:hAnsi="Calibri" w:cs="Calibri"/>
                <w:sz w:val="24"/>
              </w:rPr>
            </w:pPr>
            <w:r>
              <w:rPr>
                <w:rFonts w:ascii="Arial" w:hAnsi="Arial" w:cs="Arial"/>
                <w:bCs/>
                <w:color w:val="0000FF"/>
                <w:sz w:val="20"/>
                <w:szCs w:val="20"/>
                <w:lang w:val="fr-FR"/>
              </w:rPr>
              <w:t>La liste des pro</w:t>
            </w:r>
            <w:r w:rsidR="00E90B6A">
              <w:rPr>
                <w:rFonts w:ascii="Arial" w:hAnsi="Arial" w:cs="Arial"/>
                <w:bCs/>
                <w:color w:val="0000FF"/>
                <w:sz w:val="20"/>
                <w:szCs w:val="20"/>
                <w:lang w:val="fr-FR"/>
              </w:rPr>
              <w:t>gramme</w:t>
            </w:r>
            <w:r>
              <w:rPr>
                <w:rFonts w:ascii="Arial" w:hAnsi="Arial" w:cs="Arial"/>
                <w:bCs/>
                <w:color w:val="0000FF"/>
                <w:sz w:val="20"/>
                <w:szCs w:val="20"/>
                <w:lang w:val="fr-FR"/>
              </w:rPr>
              <w:t>s éligibles se trouve en page 2 de ce formulaire</w:t>
            </w:r>
          </w:p>
        </w:tc>
      </w:tr>
    </w:tbl>
    <w:p w14:paraId="7BFFF51F" w14:textId="77777777" w:rsidR="001E2584" w:rsidRDefault="001E2584" w:rsidP="006559C2">
      <w:pPr>
        <w:pStyle w:val="Corpsdetexte"/>
        <w:rPr>
          <w:lang w:val="fr-BE"/>
        </w:rPr>
      </w:pPr>
    </w:p>
    <w:p w14:paraId="256BA0FF" w14:textId="77777777" w:rsidR="001E2584" w:rsidRDefault="001E2584" w:rsidP="006559C2">
      <w:pPr>
        <w:pStyle w:val="Corpsdetexte"/>
        <w:tabs>
          <w:tab w:val="clear" w:pos="709"/>
          <w:tab w:val="left" w:pos="567"/>
        </w:tabs>
        <w:spacing w:after="0"/>
        <w:ind w:left="709"/>
        <w:jc w:val="left"/>
        <w:rPr>
          <w:lang w:val="fr-FR"/>
        </w:rPr>
      </w:pPr>
      <w:r>
        <w:rPr>
          <w:lang w:val="fr-FR"/>
        </w:rPr>
        <w:t>………………………………………………………………………………………………………………</w:t>
      </w:r>
      <w:r>
        <w:rPr>
          <w:lang w:val="fr-FR"/>
        </w:rPr>
        <w:tab/>
      </w:r>
      <w:r>
        <w:rPr>
          <w:lang w:val="fr-FR"/>
        </w:rPr>
        <w:tab/>
      </w:r>
    </w:p>
    <w:p w14:paraId="2D0C1E7F" w14:textId="77777777" w:rsidR="001E2584" w:rsidRDefault="001E2584" w:rsidP="006559C2">
      <w:pPr>
        <w:pStyle w:val="Answers"/>
        <w:spacing w:after="0"/>
        <w:rPr>
          <w:lang w:val="fr-FR"/>
        </w:rPr>
      </w:pPr>
      <w:r>
        <w:rPr>
          <w:lang w:val="fr-FR"/>
        </w:rPr>
        <w:tab/>
        <w:t>………………………………………………………………………………………………………………</w:t>
      </w:r>
    </w:p>
    <w:p w14:paraId="44FAA908" w14:textId="77777777" w:rsidR="001E2584" w:rsidRPr="006559C2" w:rsidRDefault="001E2584" w:rsidP="006559C2">
      <w:pPr>
        <w:pStyle w:val="Corpsdetexte"/>
        <w:rPr>
          <w:lang w:val="fr-BE"/>
        </w:rPr>
      </w:pPr>
    </w:p>
    <w:p w14:paraId="5F3368E7" w14:textId="77777777" w:rsidR="00EA14DB" w:rsidRPr="004925D6" w:rsidRDefault="005E212A" w:rsidP="006559C2">
      <w:pPr>
        <w:pStyle w:val="Titre2"/>
        <w:rPr>
          <w:lang w:val="fr-BE"/>
        </w:rPr>
      </w:pPr>
      <w:bookmarkStart w:id="5" w:name="_Toc2449179"/>
      <w:r w:rsidRPr="008401BF">
        <w:rPr>
          <w:lang w:val="fr-BE"/>
        </w:rPr>
        <w:t>Nature</w:t>
      </w:r>
      <w:r w:rsidRPr="008401BF">
        <w:rPr>
          <w:rFonts w:eastAsia="Arial" w:cs="Arial"/>
          <w:lang w:val="fr-BE"/>
        </w:rPr>
        <w:t xml:space="preserve"> </w:t>
      </w:r>
      <w:r w:rsidRPr="008401BF">
        <w:rPr>
          <w:lang w:val="fr-BE"/>
        </w:rPr>
        <w:t>d</w:t>
      </w:r>
      <w:r w:rsidR="00AD036F" w:rsidRPr="008401BF">
        <w:rPr>
          <w:lang w:val="fr-BE"/>
        </w:rPr>
        <w:t>es activités du partenaire bruxellois dans le</w:t>
      </w:r>
      <w:r w:rsidRPr="008401BF">
        <w:rPr>
          <w:rFonts w:eastAsia="Arial" w:cs="Arial"/>
          <w:lang w:val="fr-BE"/>
        </w:rPr>
        <w:t xml:space="preserve"> </w:t>
      </w:r>
      <w:r w:rsidRPr="008401BF">
        <w:rPr>
          <w:lang w:val="fr-BE"/>
        </w:rPr>
        <w:t>projet</w:t>
      </w:r>
      <w:r w:rsidRPr="008401BF">
        <w:rPr>
          <w:rFonts w:eastAsia="Arial" w:cs="Arial"/>
          <w:lang w:val="fr-BE"/>
        </w:rPr>
        <w:t xml:space="preserve"> et </w:t>
      </w:r>
      <w:r w:rsidRPr="008401BF">
        <w:rPr>
          <w:lang w:val="fr-BE"/>
        </w:rPr>
        <w:t>type</w:t>
      </w:r>
      <w:r w:rsidRPr="008401BF">
        <w:rPr>
          <w:rFonts w:eastAsia="Arial" w:cs="Arial"/>
          <w:lang w:val="fr-BE"/>
        </w:rPr>
        <w:t xml:space="preserve"> </w:t>
      </w:r>
      <w:r w:rsidRPr="008401BF">
        <w:rPr>
          <w:lang w:val="fr-BE"/>
        </w:rPr>
        <w:t>d</w:t>
      </w:r>
      <w:r w:rsidRPr="008401BF">
        <w:rPr>
          <w:rFonts w:eastAsia="Arial" w:cs="Arial"/>
          <w:lang w:val="fr-BE"/>
        </w:rPr>
        <w:t>’</w:t>
      </w:r>
      <w:r w:rsidRPr="008401BF">
        <w:rPr>
          <w:lang w:val="fr-BE"/>
        </w:rPr>
        <w:t>aide</w:t>
      </w:r>
      <w:r w:rsidRPr="008401BF">
        <w:rPr>
          <w:rFonts w:eastAsia="Arial" w:cs="Arial"/>
          <w:lang w:val="fr-BE"/>
        </w:rPr>
        <w:t xml:space="preserve"> </w:t>
      </w:r>
      <w:r w:rsidRPr="008401BF">
        <w:rPr>
          <w:lang w:val="fr-BE"/>
        </w:rPr>
        <w:t>financière</w:t>
      </w:r>
      <w:bookmarkEnd w:id="5"/>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EA14DB" w14:paraId="543F0FBD" w14:textId="77777777">
        <w:trPr>
          <w:trHeight w:val="288"/>
        </w:trPr>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C4D51" w14:textId="77777777" w:rsidR="00EA14DB" w:rsidRDefault="005E212A" w:rsidP="00B14A34">
            <w:pPr>
              <w:pStyle w:val="Contenudetableau"/>
              <w:spacing w:after="0"/>
            </w:pPr>
            <w:r>
              <w:rPr>
                <w:b/>
                <w:bCs/>
                <w:color w:val="0000FF"/>
                <w:lang w:val="fr-FR"/>
              </w:rPr>
              <w:t>Notice explicative à effacer</w:t>
            </w:r>
          </w:p>
        </w:tc>
      </w:tr>
      <w:tr w:rsidR="00EA14DB" w:rsidRPr="002A2B2E" w14:paraId="12CB0ED2" w14:textId="77777777">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4BB468" w14:textId="77777777" w:rsidR="00EA14DB" w:rsidRPr="006A7DF9" w:rsidRDefault="005E212A" w:rsidP="00B14A34">
            <w:pPr>
              <w:pStyle w:val="Contenudetableau"/>
              <w:spacing w:after="0"/>
              <w:rPr>
                <w:lang w:val="fr-BE"/>
              </w:rPr>
            </w:pPr>
            <w:r w:rsidRPr="006A7DF9">
              <w:rPr>
                <w:b/>
                <w:bCs/>
                <w:color w:val="0000FF"/>
                <w:lang w:val="fr-FR"/>
              </w:rPr>
              <w:t>Recherche:</w:t>
            </w:r>
          </w:p>
          <w:p w14:paraId="7D54BF16" w14:textId="77777777" w:rsidR="00EA14DB" w:rsidRPr="006A7DF9" w:rsidRDefault="005E212A" w:rsidP="00B14A34">
            <w:pPr>
              <w:pStyle w:val="Contenudetableau"/>
              <w:spacing w:after="0"/>
              <w:rPr>
                <w:lang w:val="fr-BE"/>
              </w:rPr>
            </w:pPr>
            <w:r w:rsidRPr="006A7DF9">
              <w:rPr>
                <w:color w:val="0000FF"/>
                <w:lang w:val="fr-FR"/>
              </w:rPr>
              <w:t xml:space="preserve">Recherche planifiée visant à </w:t>
            </w:r>
            <w:r w:rsidRPr="006A7DF9">
              <w:rPr>
                <w:b/>
                <w:color w:val="0000FF"/>
                <w:lang w:val="fr-FR"/>
              </w:rPr>
              <w:t xml:space="preserve">acquérir </w:t>
            </w:r>
            <w:r w:rsidRPr="006A7DF9">
              <w:rPr>
                <w:b/>
                <w:bCs/>
                <w:color w:val="0000FF"/>
                <w:lang w:val="fr-FR"/>
              </w:rPr>
              <w:t>de nouvelles connaissances</w:t>
            </w:r>
            <w:r w:rsidRPr="006A7DF9">
              <w:rPr>
                <w:color w:val="0000FF"/>
                <w:lang w:val="fr-FR"/>
              </w:rPr>
              <w:t xml:space="preserve"> utiles à moyen terme pour :</w:t>
            </w:r>
          </w:p>
          <w:p w14:paraId="3733AFDF" w14:textId="77777777" w:rsidR="008401BF" w:rsidRPr="006A7DF9" w:rsidRDefault="005E212A" w:rsidP="00B14A34">
            <w:pPr>
              <w:pStyle w:val="Contenudetableau"/>
              <w:numPr>
                <w:ilvl w:val="0"/>
                <w:numId w:val="4"/>
              </w:numPr>
              <w:spacing w:after="0"/>
              <w:rPr>
                <w:lang w:val="fr-BE"/>
              </w:rPr>
            </w:pPr>
            <w:r w:rsidRPr="006A7DF9">
              <w:rPr>
                <w:color w:val="0000FF"/>
                <w:lang w:val="fr-FR"/>
              </w:rPr>
              <w:t>la mise au point de nouveaux produits, procédés</w:t>
            </w:r>
            <w:r w:rsidR="002A2B2E" w:rsidRPr="006A7DF9">
              <w:rPr>
                <w:color w:val="0000FF"/>
                <w:lang w:val="fr-FR"/>
              </w:rPr>
              <w:t>, méthodes, systèmes</w:t>
            </w:r>
            <w:r w:rsidRPr="006A7DF9">
              <w:rPr>
                <w:color w:val="0000FF"/>
                <w:lang w:val="fr-FR"/>
              </w:rPr>
              <w:t xml:space="preserve"> ou services OU</w:t>
            </w:r>
          </w:p>
          <w:p w14:paraId="54EEC1AC" w14:textId="77777777" w:rsidR="00EA14DB" w:rsidRPr="006A7DF9" w:rsidRDefault="005E212A" w:rsidP="00B14A34">
            <w:pPr>
              <w:pStyle w:val="Contenudetableau"/>
              <w:numPr>
                <w:ilvl w:val="0"/>
                <w:numId w:val="4"/>
              </w:numPr>
              <w:spacing w:after="0"/>
              <w:rPr>
                <w:lang w:val="fr-BE"/>
              </w:rPr>
            </w:pPr>
            <w:r w:rsidRPr="006A7DF9">
              <w:rPr>
                <w:color w:val="0000FF"/>
                <w:lang w:val="fr-FR"/>
              </w:rPr>
              <w:t>l'amélioration sensible de produits, procédés</w:t>
            </w:r>
            <w:r w:rsidR="002A2B2E" w:rsidRPr="006A7DF9">
              <w:rPr>
                <w:color w:val="0000FF"/>
                <w:lang w:val="fr-FR"/>
              </w:rPr>
              <w:t>, méthodes, systèmes</w:t>
            </w:r>
            <w:r w:rsidRPr="006A7DF9">
              <w:rPr>
                <w:color w:val="0000FF"/>
                <w:lang w:val="fr-FR"/>
              </w:rPr>
              <w:t xml:space="preserve"> ou services existants.</w:t>
            </w:r>
          </w:p>
          <w:p w14:paraId="6688BE25" w14:textId="77777777" w:rsidR="00DF054C" w:rsidRPr="006A7DF9" w:rsidRDefault="00DF054C" w:rsidP="00DF054C">
            <w:pPr>
              <w:pStyle w:val="Contenudetableau"/>
              <w:tabs>
                <w:tab w:val="clear" w:pos="709"/>
              </w:tabs>
              <w:spacing w:after="0"/>
              <w:rPr>
                <w:lang w:val="fr-BE"/>
              </w:rPr>
            </w:pPr>
            <w:r w:rsidRPr="00EF25D0">
              <w:rPr>
                <w:b/>
                <w:color w:val="0000FF"/>
                <w:u w:val="single"/>
                <w:lang w:val="fr-FR"/>
              </w:rPr>
              <w:t>Note :</w:t>
            </w:r>
            <w:r w:rsidRPr="006A7DF9">
              <w:rPr>
                <w:color w:val="0000FF"/>
                <w:lang w:val="fr-FR"/>
              </w:rPr>
              <w:t xml:space="preserve"> les projets entrant dans le cadre du schéma « Research and Innovation » du programme Horizon 2020 entrent dans cette catégorie.</w:t>
            </w:r>
          </w:p>
          <w:p w14:paraId="26F38967" w14:textId="77777777" w:rsidR="00EA14DB" w:rsidRPr="006A7DF9" w:rsidRDefault="00EA14DB" w:rsidP="00B14A34">
            <w:pPr>
              <w:pStyle w:val="Contenudetableau"/>
              <w:spacing w:after="0"/>
              <w:rPr>
                <w:lang w:val="fr-BE"/>
              </w:rPr>
            </w:pPr>
          </w:p>
          <w:p w14:paraId="67EB06D6" w14:textId="77777777" w:rsidR="00EA14DB" w:rsidRPr="006A7DF9" w:rsidRDefault="005E212A" w:rsidP="00B14A34">
            <w:pPr>
              <w:pStyle w:val="Contenudetableau"/>
              <w:spacing w:after="0"/>
              <w:rPr>
                <w:color w:val="0000FF"/>
                <w:lang w:val="fr-BE"/>
              </w:rPr>
            </w:pPr>
            <w:r w:rsidRPr="006A7DF9">
              <w:rPr>
                <w:b/>
                <w:bCs/>
                <w:color w:val="0000FF"/>
                <w:lang w:val="fr-FR"/>
              </w:rPr>
              <w:t>Développement expérimental</w:t>
            </w:r>
            <w:r w:rsidR="00B47ACA" w:rsidRPr="006A7DF9">
              <w:rPr>
                <w:b/>
                <w:bCs/>
                <w:color w:val="0000FF"/>
                <w:lang w:val="fr-FR"/>
              </w:rPr>
              <w:t xml:space="preserve"> et innovation</w:t>
            </w:r>
            <w:r w:rsidRPr="006A7DF9">
              <w:rPr>
                <w:b/>
                <w:bCs/>
                <w:color w:val="0000FF"/>
                <w:lang w:val="fr-FR"/>
              </w:rPr>
              <w:t> :</w:t>
            </w:r>
          </w:p>
          <w:p w14:paraId="3E723874" w14:textId="77777777" w:rsidR="002C3BFD" w:rsidRPr="0053085F" w:rsidRDefault="005E212A" w:rsidP="002A2B2E">
            <w:pPr>
              <w:pStyle w:val="Contenudetableau"/>
              <w:spacing w:after="0"/>
              <w:rPr>
                <w:rFonts w:cstheme="minorBidi"/>
                <w:color w:val="0000FF"/>
                <w:lang w:val="fr-BE"/>
              </w:rPr>
            </w:pPr>
            <w:r w:rsidRPr="006A7DF9">
              <w:rPr>
                <w:color w:val="0000FF"/>
                <w:lang w:val="fr-FR"/>
              </w:rPr>
              <w:t>Activité visant à concrétiser des résultats de recherche sous forme de produits, procédés ou services prototypes ne pouvant pas être utilisés à des fins commerci</w:t>
            </w:r>
            <w:r w:rsidR="002A2B2E" w:rsidRPr="006A7DF9">
              <w:rPr>
                <w:color w:val="0000FF"/>
                <w:lang w:val="fr-FR"/>
              </w:rPr>
              <w:t>ales avant l’échéance du projet</w:t>
            </w:r>
            <w:r w:rsidR="0053085F" w:rsidRPr="006A7DF9">
              <w:rPr>
                <w:color w:val="0000FF"/>
                <w:lang w:val="fr-FR"/>
              </w:rPr>
              <w:t>,</w:t>
            </w:r>
            <w:r w:rsidR="002A2B2E" w:rsidRPr="006A7DF9">
              <w:rPr>
                <w:color w:val="0000FF"/>
                <w:lang w:val="fr-FR"/>
              </w:rPr>
              <w:t xml:space="preserve"> ou </w:t>
            </w:r>
            <w:r w:rsidR="00FA7837" w:rsidRPr="006A7DF9">
              <w:rPr>
                <w:rFonts w:cstheme="minorBidi"/>
                <w:color w:val="0000FF"/>
                <w:lang w:val="fr-BE"/>
              </w:rPr>
              <w:t xml:space="preserve">activités ayant directement comme objectif la production de plans ou arrangements destinés à des produits, procédés ou services nouveaux, altérés ou améliorés. Dans ce but, ces activités peuvent notamment comprendre, les tests, la démonstration, la validation </w:t>
            </w:r>
            <w:r w:rsidR="0053085F" w:rsidRPr="006A7DF9">
              <w:rPr>
                <w:rFonts w:cstheme="minorBidi"/>
                <w:color w:val="0000FF"/>
                <w:lang w:val="fr-BE"/>
              </w:rPr>
              <w:t xml:space="preserve">à grande échelle de produits, services ou processus </w:t>
            </w:r>
            <w:r w:rsidR="002A2B2E" w:rsidRPr="006A7DF9">
              <w:rPr>
                <w:rFonts w:cstheme="minorBidi"/>
                <w:color w:val="0000FF"/>
                <w:lang w:val="fr-BE"/>
              </w:rPr>
              <w:t>ainsi que</w:t>
            </w:r>
            <w:r w:rsidR="00797176" w:rsidRPr="006A7DF9">
              <w:rPr>
                <w:rFonts w:cstheme="minorBidi"/>
                <w:color w:val="0000FF"/>
                <w:lang w:val="fr-BE"/>
              </w:rPr>
              <w:t xml:space="preserve"> les projets pilotes et de première application commerciale.</w:t>
            </w:r>
            <w:r w:rsidR="00797176" w:rsidRPr="0053085F">
              <w:rPr>
                <w:rFonts w:cstheme="minorBidi"/>
                <w:color w:val="0000FF"/>
                <w:lang w:val="fr-BE"/>
              </w:rPr>
              <w:t xml:space="preserve">  </w:t>
            </w:r>
          </w:p>
          <w:p w14:paraId="3EEC8585" w14:textId="77777777" w:rsidR="00EA14DB" w:rsidRPr="002A2B2E" w:rsidRDefault="00EA14DB" w:rsidP="002C3BFD">
            <w:pPr>
              <w:pStyle w:val="Contenudetableau"/>
              <w:spacing w:after="0"/>
              <w:rPr>
                <w:lang w:val="fr-BE"/>
              </w:rPr>
            </w:pPr>
          </w:p>
        </w:tc>
      </w:tr>
    </w:tbl>
    <w:p w14:paraId="1304370E" w14:textId="77777777" w:rsidR="00EA14DB" w:rsidRPr="002A2B2E" w:rsidRDefault="00EA14DB" w:rsidP="00B14A34">
      <w:pPr>
        <w:pStyle w:val="Answers"/>
        <w:spacing w:after="0"/>
        <w:ind w:left="624" w:hanging="624"/>
        <w:rPr>
          <w:lang w:val="fr-BE"/>
        </w:rPr>
      </w:pPr>
    </w:p>
    <w:p w14:paraId="23C0C05F" w14:textId="77777777" w:rsidR="005006A7" w:rsidRDefault="005E212A" w:rsidP="005006A7">
      <w:pPr>
        <w:pStyle w:val="Answers"/>
        <w:spacing w:before="40" w:after="0"/>
        <w:ind w:left="624" w:hanging="624"/>
        <w:rPr>
          <w:lang w:val="fr-FR"/>
        </w:rPr>
      </w:pPr>
      <w:r w:rsidRPr="002A2B2E">
        <w:rPr>
          <w:rFonts w:ascii="Webdings" w:eastAsia="Arial" w:hAnsi="Webdings" w:cs="Arial"/>
          <w:lang w:val="fr-BE"/>
        </w:rPr>
        <w:tab/>
      </w:r>
      <w:r>
        <w:rPr>
          <w:rFonts w:ascii="Webdings" w:eastAsia="Webdings" w:hAnsi="Webdings" w:cs="Webdings"/>
          <w:lang w:val="fr-FR"/>
        </w:rPr>
        <w:t></w:t>
      </w:r>
      <w:r>
        <w:rPr>
          <w:rFonts w:eastAsia="Times New Roman" w:cs="Times New Roman"/>
          <w:lang w:val="fr-FR"/>
        </w:rPr>
        <w:t xml:space="preserve">  </w:t>
      </w:r>
      <w:r>
        <w:rPr>
          <w:lang w:val="fr-FR"/>
        </w:rPr>
        <w:t>Recherche</w:t>
      </w:r>
      <w:r>
        <w:rPr>
          <w:rFonts w:eastAsia="Arial" w:cs="Arial"/>
          <w:lang w:val="fr-FR"/>
        </w:rPr>
        <w:t xml:space="preserve"> </w:t>
      </w:r>
    </w:p>
    <w:p w14:paraId="34A0BD67" w14:textId="77777777" w:rsidR="00EA14DB" w:rsidRDefault="005006A7" w:rsidP="005006A7">
      <w:pPr>
        <w:pStyle w:val="Answers"/>
        <w:spacing w:before="40" w:after="0"/>
        <w:ind w:left="624" w:hanging="624"/>
        <w:rPr>
          <w:rFonts w:eastAsia="Arial" w:cs="Arial"/>
          <w:lang w:val="fr-FR"/>
        </w:rPr>
      </w:pPr>
      <w:r>
        <w:rPr>
          <w:lang w:val="fr-FR"/>
        </w:rPr>
        <w:t xml:space="preserve"> </w:t>
      </w:r>
      <w:r>
        <w:rPr>
          <w:lang w:val="fr-FR"/>
        </w:rPr>
        <w:tab/>
      </w:r>
      <w:r w:rsidR="005E212A">
        <w:rPr>
          <w:rFonts w:ascii="Webdings" w:eastAsia="Webdings" w:hAnsi="Webdings" w:cs="Webdings"/>
          <w:lang w:val="fr-FR"/>
        </w:rPr>
        <w:t></w:t>
      </w:r>
      <w:r w:rsidR="005E212A">
        <w:rPr>
          <w:rFonts w:ascii="Webdings" w:eastAsia="Webdings" w:hAnsi="Webdings" w:cs="Webdings"/>
          <w:lang w:val="fr-FR"/>
        </w:rPr>
        <w:t></w:t>
      </w:r>
      <w:r w:rsidR="005E212A">
        <w:rPr>
          <w:lang w:val="fr-FR"/>
        </w:rPr>
        <w:t>Développement</w:t>
      </w:r>
      <w:r w:rsidR="005E212A">
        <w:rPr>
          <w:rFonts w:eastAsia="Arial" w:cs="Arial"/>
          <w:lang w:val="fr-FR"/>
        </w:rPr>
        <w:t xml:space="preserve"> </w:t>
      </w:r>
      <w:r w:rsidR="005E212A">
        <w:rPr>
          <w:lang w:val="fr-FR"/>
        </w:rPr>
        <w:t>expérimental</w:t>
      </w:r>
      <w:r w:rsidR="00B47ACA">
        <w:rPr>
          <w:lang w:val="fr-FR"/>
        </w:rPr>
        <w:t xml:space="preserve"> et innovation</w:t>
      </w:r>
      <w:r w:rsidR="005E212A">
        <w:rPr>
          <w:rFonts w:eastAsia="Arial" w:cs="Arial"/>
          <w:lang w:val="fr-FR"/>
        </w:rPr>
        <w:t xml:space="preserve"> </w:t>
      </w:r>
    </w:p>
    <w:p w14:paraId="158ED770" w14:textId="77777777" w:rsidR="005006A7" w:rsidRPr="005006A7" w:rsidRDefault="005006A7" w:rsidP="00D2666D">
      <w:pPr>
        <w:pStyle w:val="Answers"/>
        <w:spacing w:after="0" w:line="240" w:lineRule="auto"/>
        <w:ind w:left="624" w:hanging="624"/>
        <w:rPr>
          <w:lang w:val="fr-BE"/>
        </w:rPr>
      </w:pPr>
    </w:p>
    <w:p w14:paraId="23EB8DF3" w14:textId="77777777" w:rsidR="00EA14DB" w:rsidRPr="00641AA7" w:rsidRDefault="005E212A" w:rsidP="006559C2">
      <w:pPr>
        <w:pStyle w:val="Titre2"/>
        <w:rPr>
          <w:lang w:val="fr-BE"/>
        </w:rPr>
      </w:pPr>
      <w:r w:rsidRPr="008401BF">
        <w:rPr>
          <w:rFonts w:ascii="Webdings" w:eastAsia="Webdings" w:hAnsi="Webdings" w:cs="Arial"/>
          <w:lang w:val="fr-BE"/>
        </w:rPr>
        <w:tab/>
      </w:r>
      <w:bookmarkStart w:id="6" w:name="_Toc2449180"/>
      <w:r w:rsidRPr="00641AA7">
        <w:t xml:space="preserve">Période et durée du </w:t>
      </w:r>
      <w:r w:rsidR="00AD036F" w:rsidRPr="00641AA7">
        <w:t>montage</w:t>
      </w:r>
      <w:bookmarkEnd w:id="6"/>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16E95E4D"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B167D7" w14:textId="77777777" w:rsidR="00EA14DB" w:rsidRDefault="005E212A" w:rsidP="00B14A34">
            <w:pPr>
              <w:pStyle w:val="Contenudetableau"/>
              <w:spacing w:after="0"/>
            </w:pPr>
            <w:r>
              <w:rPr>
                <w:b/>
                <w:bCs/>
                <w:color w:val="0000FF"/>
                <w:lang w:val="fr-FR"/>
              </w:rPr>
              <w:t>Notice explicative à effacer</w:t>
            </w:r>
          </w:p>
        </w:tc>
      </w:tr>
      <w:tr w:rsidR="00EA14DB" w14:paraId="1AECE5A8"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D3767C" w14:textId="77777777" w:rsidR="00990134" w:rsidRPr="002E4053" w:rsidRDefault="00990134" w:rsidP="006559C2">
            <w:pPr>
              <w:autoSpaceDE w:val="0"/>
              <w:spacing w:after="0" w:line="22" w:lineRule="atLeast"/>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Préciser ici la durée du montage du projet en mentionnant les dates de début et de fin. Les dates déclarées de début et de fin de montage doivent être comprises </w:t>
            </w:r>
            <w:r w:rsidRPr="002E4053">
              <w:rPr>
                <w:rFonts w:ascii="Arial" w:eastAsia="ArialMT" w:hAnsi="Arial" w:cs="Arial"/>
                <w:b/>
                <w:color w:val="0000FF"/>
                <w:sz w:val="20"/>
                <w:szCs w:val="20"/>
                <w:lang w:val="fr-FR"/>
              </w:rPr>
              <w:t xml:space="preserve">dans </w:t>
            </w:r>
            <w:r w:rsidR="0087196A">
              <w:rPr>
                <w:rFonts w:ascii="Arial" w:eastAsia="ArialMT" w:hAnsi="Arial" w:cs="Arial"/>
                <w:b/>
                <w:color w:val="0000FF"/>
                <w:sz w:val="20"/>
                <w:szCs w:val="20"/>
                <w:lang w:val="fr-FR"/>
              </w:rPr>
              <w:t xml:space="preserve">une période commençant 2 mois avant l’ouverture de l’appel et se </w:t>
            </w:r>
            <w:r w:rsidR="00B47ACA">
              <w:rPr>
                <w:rFonts w:ascii="Arial" w:eastAsia="ArialMT" w:hAnsi="Arial" w:cs="Arial"/>
                <w:b/>
                <w:color w:val="0000FF"/>
                <w:sz w:val="20"/>
                <w:szCs w:val="20"/>
                <w:lang w:val="fr-FR"/>
              </w:rPr>
              <w:t>termin</w:t>
            </w:r>
            <w:r w:rsidR="0087196A">
              <w:rPr>
                <w:rFonts w:ascii="Arial" w:eastAsia="ArialMT" w:hAnsi="Arial" w:cs="Arial"/>
                <w:b/>
                <w:color w:val="0000FF"/>
                <w:sz w:val="20"/>
                <w:szCs w:val="20"/>
                <w:lang w:val="fr-FR"/>
              </w:rPr>
              <w:t xml:space="preserve">ant à la date de clôture de l’appel </w:t>
            </w:r>
            <w:r w:rsidRPr="002E4053">
              <w:rPr>
                <w:rFonts w:ascii="Arial" w:eastAsia="ArialMT" w:hAnsi="Arial" w:cs="Arial"/>
                <w:color w:val="0000FF"/>
                <w:sz w:val="20"/>
                <w:szCs w:val="20"/>
                <w:lang w:val="fr-FR"/>
              </w:rPr>
              <w:t>auquel vous répondez.</w:t>
            </w:r>
          </w:p>
          <w:p w14:paraId="78752399" w14:textId="77777777" w:rsidR="00990134" w:rsidRPr="002E4053" w:rsidRDefault="00990134" w:rsidP="006559C2">
            <w:pPr>
              <w:autoSpaceDE w:val="0"/>
              <w:spacing w:after="0" w:line="22" w:lineRule="atLeast"/>
              <w:jc w:val="both"/>
              <w:rPr>
                <w:rFonts w:ascii="Arial" w:eastAsia="ArialMT" w:hAnsi="Arial" w:cs="Arial"/>
                <w:color w:val="0000FF"/>
                <w:sz w:val="20"/>
                <w:szCs w:val="20"/>
                <w:lang w:val="fr-FR"/>
              </w:rPr>
            </w:pPr>
          </w:p>
          <w:p w14:paraId="40E39965" w14:textId="77777777" w:rsidR="00990134" w:rsidRPr="002E4053" w:rsidRDefault="00990134" w:rsidP="006559C2">
            <w:pPr>
              <w:autoSpaceDE w:val="0"/>
              <w:spacing w:after="0" w:line="22" w:lineRule="atLeast"/>
              <w:jc w:val="both"/>
              <w:rPr>
                <w:rFonts w:ascii="Arial" w:hAnsi="Arial" w:cs="Arial"/>
                <w:color w:val="0000FF"/>
                <w:sz w:val="20"/>
                <w:szCs w:val="20"/>
              </w:rPr>
            </w:pPr>
            <w:r w:rsidRPr="002E4053">
              <w:rPr>
                <w:rFonts w:ascii="Arial" w:eastAsia="ArialMT" w:hAnsi="Arial" w:cs="Arial"/>
                <w:color w:val="0000FF"/>
                <w:sz w:val="20"/>
                <w:szCs w:val="20"/>
                <w:lang w:val="fr-FR"/>
              </w:rPr>
              <w:t xml:space="preserve">En outre, veuillez noter qu’en cas d’acceptation de votre demande, Innoviris ne pourra prendre vos dépenses en charge qu’à partir </w:t>
            </w:r>
            <w:r w:rsidR="00C5175D" w:rsidRPr="002E4053">
              <w:rPr>
                <w:rFonts w:ascii="Arial" w:hAnsi="Arial" w:cs="Arial"/>
                <w:color w:val="0000FF"/>
                <w:sz w:val="20"/>
                <w:szCs w:val="20"/>
              </w:rPr>
              <w:t>de la</w:t>
            </w:r>
            <w:r w:rsidRPr="002E4053">
              <w:rPr>
                <w:rFonts w:ascii="Arial" w:hAnsi="Arial" w:cs="Arial"/>
                <w:color w:val="0000FF"/>
                <w:sz w:val="20"/>
                <w:szCs w:val="20"/>
              </w:rPr>
              <w:t xml:space="preserve"> </w:t>
            </w:r>
            <w:r w:rsidR="00B063A8" w:rsidRPr="002E4053">
              <w:rPr>
                <w:rFonts w:ascii="Arial" w:hAnsi="Arial" w:cs="Arial"/>
                <w:color w:val="0000FF"/>
                <w:sz w:val="20"/>
                <w:szCs w:val="20"/>
              </w:rPr>
              <w:t>réception</w:t>
            </w:r>
            <w:r w:rsidRPr="002E4053">
              <w:rPr>
                <w:rFonts w:ascii="Arial" w:hAnsi="Arial" w:cs="Arial"/>
                <w:color w:val="0000FF"/>
                <w:sz w:val="20"/>
                <w:szCs w:val="20"/>
              </w:rPr>
              <w:t xml:space="preserve"> de la demande</w:t>
            </w:r>
            <w:r w:rsidR="009F2DFE">
              <w:rPr>
                <w:rFonts w:ascii="Arial" w:hAnsi="Arial" w:cs="Arial"/>
                <w:color w:val="0000FF"/>
                <w:sz w:val="20"/>
                <w:szCs w:val="20"/>
              </w:rPr>
              <w:t xml:space="preserve"> et émission d’un accusé de réception</w:t>
            </w:r>
            <w:r w:rsidRPr="002E4053">
              <w:rPr>
                <w:rFonts w:ascii="Arial" w:hAnsi="Arial" w:cs="Arial"/>
                <w:color w:val="0000FF"/>
                <w:sz w:val="20"/>
                <w:szCs w:val="20"/>
              </w:rPr>
              <w:t>. La date déclarée de début de montage doit donc être celle de l</w:t>
            </w:r>
            <w:r w:rsidR="009F2DFE">
              <w:rPr>
                <w:rFonts w:ascii="Arial" w:hAnsi="Arial" w:cs="Arial"/>
                <w:color w:val="0000FF"/>
                <w:sz w:val="20"/>
                <w:szCs w:val="20"/>
              </w:rPr>
              <w:t>’</w:t>
            </w:r>
            <w:r w:rsidRPr="002E4053">
              <w:rPr>
                <w:rFonts w:ascii="Arial" w:hAnsi="Arial" w:cs="Arial"/>
                <w:color w:val="0000FF"/>
                <w:sz w:val="20"/>
                <w:szCs w:val="20"/>
              </w:rPr>
              <w:t>a</w:t>
            </w:r>
            <w:r w:rsidR="009F2DFE">
              <w:rPr>
                <w:rFonts w:ascii="Arial" w:hAnsi="Arial" w:cs="Arial"/>
                <w:color w:val="0000FF"/>
                <w:sz w:val="20"/>
                <w:szCs w:val="20"/>
              </w:rPr>
              <w:t>ccusé de</w:t>
            </w:r>
            <w:r w:rsidRPr="002E4053">
              <w:rPr>
                <w:rFonts w:ascii="Arial" w:hAnsi="Arial" w:cs="Arial"/>
                <w:color w:val="0000FF"/>
                <w:sz w:val="20"/>
                <w:szCs w:val="20"/>
              </w:rPr>
              <w:t xml:space="preserve"> réception de la </w:t>
            </w:r>
            <w:r w:rsidR="00B063A8" w:rsidRPr="002E4053">
              <w:rPr>
                <w:rFonts w:ascii="Arial" w:hAnsi="Arial" w:cs="Arial"/>
                <w:color w:val="0000FF"/>
                <w:sz w:val="20"/>
                <w:szCs w:val="20"/>
              </w:rPr>
              <w:t>demande</w:t>
            </w:r>
            <w:r w:rsidRPr="002E4053">
              <w:rPr>
                <w:rFonts w:ascii="Arial" w:hAnsi="Arial" w:cs="Arial"/>
                <w:color w:val="0000FF"/>
                <w:sz w:val="20"/>
                <w:szCs w:val="20"/>
              </w:rPr>
              <w:t xml:space="preserve"> (</w:t>
            </w:r>
            <w:r w:rsidR="0087196A">
              <w:rPr>
                <w:rFonts w:ascii="Arial" w:hAnsi="Arial" w:cs="Arial"/>
                <w:color w:val="0000FF"/>
                <w:sz w:val="20"/>
                <w:szCs w:val="20"/>
              </w:rPr>
              <w:t xml:space="preserve">environ </w:t>
            </w:r>
            <w:r w:rsidR="009F2DFE">
              <w:rPr>
                <w:rFonts w:ascii="Arial" w:hAnsi="Arial" w:cs="Arial"/>
                <w:color w:val="0000FF"/>
                <w:sz w:val="20"/>
                <w:szCs w:val="20"/>
              </w:rPr>
              <w:t xml:space="preserve">3 </w:t>
            </w:r>
            <w:r w:rsidRPr="002E4053">
              <w:rPr>
                <w:rFonts w:ascii="Arial" w:hAnsi="Arial" w:cs="Arial"/>
                <w:color w:val="0000FF"/>
                <w:sz w:val="20"/>
                <w:szCs w:val="20"/>
              </w:rPr>
              <w:t xml:space="preserve">jours après la date d’envoi du formulaire). </w:t>
            </w:r>
          </w:p>
          <w:p w14:paraId="7680986C" w14:textId="77777777" w:rsidR="00990134" w:rsidRPr="002E4053" w:rsidRDefault="00990134" w:rsidP="006559C2">
            <w:pPr>
              <w:autoSpaceDE w:val="0"/>
              <w:spacing w:after="0" w:line="22" w:lineRule="atLeast"/>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Ex : L’appel auquel vous répondez a été publié le 15 juillet ; vous pouvez envoyer la demande (par poste, en original)  à INNOVIRIS dès le  </w:t>
            </w:r>
            <w:r w:rsidR="0087196A" w:rsidRPr="002E4053">
              <w:rPr>
                <w:rFonts w:ascii="Arial" w:eastAsia="ArialMT" w:hAnsi="Arial" w:cs="Arial"/>
                <w:color w:val="0000FF"/>
                <w:sz w:val="20"/>
                <w:szCs w:val="20"/>
                <w:lang w:val="fr-FR"/>
              </w:rPr>
              <w:t>1</w:t>
            </w:r>
            <w:r w:rsidR="009F2DFE">
              <w:rPr>
                <w:rFonts w:ascii="Arial" w:eastAsia="ArialMT" w:hAnsi="Arial" w:cs="Arial"/>
                <w:color w:val="0000FF"/>
                <w:sz w:val="20"/>
                <w:szCs w:val="20"/>
                <w:lang w:val="fr-FR"/>
              </w:rPr>
              <w:t>1</w:t>
            </w:r>
            <w:r w:rsidR="0087196A" w:rsidRPr="002E4053">
              <w:rPr>
                <w:rFonts w:ascii="Arial" w:eastAsia="ArialMT" w:hAnsi="Arial" w:cs="Arial"/>
                <w:color w:val="0000FF"/>
                <w:sz w:val="20"/>
                <w:szCs w:val="20"/>
                <w:lang w:val="fr-FR"/>
              </w:rPr>
              <w:t xml:space="preserve"> </w:t>
            </w:r>
            <w:r w:rsidR="0087196A">
              <w:rPr>
                <w:rFonts w:ascii="Arial" w:eastAsia="ArialMT" w:hAnsi="Arial" w:cs="Arial"/>
                <w:color w:val="0000FF"/>
                <w:sz w:val="20"/>
                <w:szCs w:val="20"/>
                <w:lang w:val="fr-FR"/>
              </w:rPr>
              <w:t>mai</w:t>
            </w:r>
            <w:r w:rsidRPr="002E4053">
              <w:rPr>
                <w:rFonts w:ascii="Arial" w:eastAsia="ArialMT" w:hAnsi="Arial" w:cs="Arial"/>
                <w:color w:val="0000FF"/>
                <w:sz w:val="20"/>
                <w:szCs w:val="20"/>
                <w:lang w:val="fr-FR"/>
              </w:rPr>
              <w:t xml:space="preserve">. Celle-ci sera reçue par INNOVIRIS le </w:t>
            </w:r>
            <w:r w:rsidR="0087196A" w:rsidRPr="002E4053">
              <w:rPr>
                <w:rFonts w:ascii="Arial" w:eastAsia="ArialMT" w:hAnsi="Arial" w:cs="Arial"/>
                <w:color w:val="0000FF"/>
                <w:sz w:val="20"/>
                <w:szCs w:val="20"/>
                <w:lang w:val="fr-FR"/>
              </w:rPr>
              <w:t>1</w:t>
            </w:r>
            <w:r w:rsidR="009F2DFE">
              <w:rPr>
                <w:rFonts w:ascii="Arial" w:eastAsia="ArialMT" w:hAnsi="Arial" w:cs="Arial"/>
                <w:color w:val="0000FF"/>
                <w:sz w:val="20"/>
                <w:szCs w:val="20"/>
                <w:lang w:val="fr-FR"/>
              </w:rPr>
              <w:t>3</w:t>
            </w:r>
            <w:r w:rsidR="0087196A" w:rsidRPr="002E4053">
              <w:rPr>
                <w:rFonts w:ascii="Arial" w:eastAsia="ArialMT" w:hAnsi="Arial" w:cs="Arial"/>
                <w:color w:val="0000FF"/>
                <w:sz w:val="20"/>
                <w:szCs w:val="20"/>
                <w:lang w:val="fr-FR"/>
              </w:rPr>
              <w:t xml:space="preserve"> </w:t>
            </w:r>
            <w:r w:rsidR="0087196A">
              <w:rPr>
                <w:rFonts w:ascii="Arial" w:eastAsia="ArialMT" w:hAnsi="Arial" w:cs="Arial"/>
                <w:color w:val="0000FF"/>
                <w:sz w:val="20"/>
                <w:szCs w:val="20"/>
                <w:lang w:val="fr-FR"/>
              </w:rPr>
              <w:t>mai</w:t>
            </w:r>
            <w:r w:rsidR="0087196A" w:rsidRPr="002E4053">
              <w:rPr>
                <w:rFonts w:ascii="Arial" w:eastAsia="ArialMT" w:hAnsi="Arial" w:cs="Arial"/>
                <w:color w:val="0000FF"/>
                <w:sz w:val="20"/>
                <w:szCs w:val="20"/>
                <w:lang w:val="fr-FR"/>
              </w:rPr>
              <w:t xml:space="preserve"> </w:t>
            </w:r>
            <w:r w:rsidR="009F2DFE">
              <w:rPr>
                <w:rFonts w:ascii="Arial" w:eastAsia="ArialMT" w:hAnsi="Arial" w:cs="Arial"/>
                <w:color w:val="0000FF"/>
                <w:sz w:val="20"/>
                <w:szCs w:val="20"/>
                <w:lang w:val="fr-FR"/>
              </w:rPr>
              <w:t xml:space="preserve">et un accusé de </w:t>
            </w:r>
            <w:r w:rsidR="009F2DFE">
              <w:rPr>
                <w:rFonts w:ascii="Arial" w:eastAsia="ArialMT" w:hAnsi="Arial" w:cs="Arial"/>
                <w:color w:val="0000FF"/>
                <w:sz w:val="20"/>
                <w:szCs w:val="20"/>
                <w:lang w:val="fr-FR"/>
              </w:rPr>
              <w:lastRenderedPageBreak/>
              <w:t>réception vous sera envoyé le 15 mai</w:t>
            </w:r>
            <w:r w:rsidRPr="002E4053">
              <w:rPr>
                <w:rFonts w:ascii="Arial" w:eastAsia="ArialMT" w:hAnsi="Arial" w:cs="Arial"/>
                <w:color w:val="0000FF"/>
                <w:sz w:val="20"/>
                <w:szCs w:val="20"/>
                <w:lang w:val="fr-FR"/>
              </w:rPr>
              <w:t xml:space="preserve">. Si la demande est examinée de façon positive, l’éligibilité de vos dépenses liées au montage du projet commencera donc le </w:t>
            </w:r>
            <w:r w:rsidR="0087196A" w:rsidRPr="002E4053">
              <w:rPr>
                <w:rFonts w:ascii="Arial" w:eastAsia="ArialMT" w:hAnsi="Arial" w:cs="Arial"/>
                <w:color w:val="0000FF"/>
                <w:sz w:val="20"/>
                <w:szCs w:val="20"/>
                <w:lang w:val="fr-FR"/>
              </w:rPr>
              <w:t>1</w:t>
            </w:r>
            <w:r w:rsidR="0087196A">
              <w:rPr>
                <w:rFonts w:ascii="Arial" w:eastAsia="ArialMT" w:hAnsi="Arial" w:cs="Arial"/>
                <w:color w:val="0000FF"/>
                <w:sz w:val="20"/>
                <w:szCs w:val="20"/>
                <w:lang w:val="fr-FR"/>
              </w:rPr>
              <w:t>5</w:t>
            </w:r>
            <w:r w:rsidR="0087196A" w:rsidRPr="002E4053">
              <w:rPr>
                <w:rFonts w:ascii="Arial" w:eastAsia="ArialMT" w:hAnsi="Arial" w:cs="Arial"/>
                <w:color w:val="0000FF"/>
                <w:sz w:val="20"/>
                <w:szCs w:val="20"/>
                <w:lang w:val="fr-FR"/>
              </w:rPr>
              <w:t xml:space="preserve"> </w:t>
            </w:r>
            <w:r w:rsidR="0087196A">
              <w:rPr>
                <w:rFonts w:ascii="Arial" w:eastAsia="ArialMT" w:hAnsi="Arial" w:cs="Arial"/>
                <w:color w:val="0000FF"/>
                <w:sz w:val="20"/>
                <w:szCs w:val="20"/>
                <w:lang w:val="fr-FR"/>
              </w:rPr>
              <w:t>mai</w:t>
            </w:r>
            <w:r w:rsidR="009F2DFE">
              <w:rPr>
                <w:rFonts w:ascii="Arial" w:eastAsia="ArialMT" w:hAnsi="Arial" w:cs="Arial"/>
                <w:color w:val="0000FF"/>
                <w:sz w:val="20"/>
                <w:szCs w:val="20"/>
                <w:lang w:val="fr-FR"/>
              </w:rPr>
              <w:t>, soit deux mois avant l’ouverture officielle de l’appel</w:t>
            </w:r>
            <w:r w:rsidRPr="002E4053">
              <w:rPr>
                <w:rFonts w:ascii="Arial" w:eastAsia="ArialMT" w:hAnsi="Arial" w:cs="Arial"/>
                <w:color w:val="0000FF"/>
                <w:sz w:val="20"/>
                <w:szCs w:val="20"/>
                <w:lang w:val="fr-FR"/>
              </w:rPr>
              <w:t>.</w:t>
            </w:r>
          </w:p>
          <w:p w14:paraId="3E64542E" w14:textId="77777777" w:rsidR="00990134" w:rsidRPr="006559C2" w:rsidRDefault="00990134" w:rsidP="006559C2">
            <w:pPr>
              <w:autoSpaceDE w:val="0"/>
              <w:spacing w:after="0" w:line="22" w:lineRule="atLeast"/>
              <w:jc w:val="both"/>
              <w:rPr>
                <w:rFonts w:ascii="Arial" w:eastAsia="ArialMT" w:hAnsi="Arial" w:cs="Arial"/>
                <w:sz w:val="20"/>
                <w:szCs w:val="20"/>
                <w:lang w:val="fr-FR"/>
              </w:rPr>
            </w:pPr>
          </w:p>
          <w:p w14:paraId="29FE46BF" w14:textId="77777777" w:rsidR="00EA14DB" w:rsidRPr="00641AA7" w:rsidRDefault="00226F03" w:rsidP="00641AA7">
            <w:pPr>
              <w:spacing w:after="0"/>
              <w:rPr>
                <w:rFonts w:ascii="Arial" w:hAnsi="Arial" w:cs="Arial"/>
                <w:color w:val="0000FF"/>
                <w:sz w:val="20"/>
                <w:szCs w:val="20"/>
              </w:rPr>
            </w:pPr>
            <w:r w:rsidRPr="00226F03">
              <w:rPr>
                <w:rFonts w:ascii="Arial" w:hAnsi="Arial" w:cs="Arial"/>
                <w:color w:val="0000FF"/>
                <w:sz w:val="20"/>
                <w:szCs w:val="20"/>
              </w:rPr>
              <w:t xml:space="preserve">Veuillez noter que les demandes couvrant une période de moins d’un mois </w:t>
            </w:r>
            <w:r w:rsidR="00641AA7">
              <w:rPr>
                <w:rFonts w:ascii="Arial" w:hAnsi="Arial" w:cs="Arial"/>
                <w:color w:val="0000FF"/>
                <w:sz w:val="20"/>
                <w:szCs w:val="20"/>
              </w:rPr>
              <w:t>ne pourront pas être examinées.</w:t>
            </w:r>
          </w:p>
        </w:tc>
      </w:tr>
    </w:tbl>
    <w:p w14:paraId="0D331076" w14:textId="77777777" w:rsidR="00EA14DB" w:rsidRPr="004925D6" w:rsidRDefault="00EA14DB" w:rsidP="00B14A34">
      <w:pPr>
        <w:pStyle w:val="Answers"/>
        <w:tabs>
          <w:tab w:val="left" w:pos="1872"/>
          <w:tab w:val="left" w:leader="dot" w:pos="2382"/>
          <w:tab w:val="right" w:leader="dot" w:pos="10319"/>
        </w:tabs>
        <w:spacing w:after="0"/>
        <w:ind w:left="624"/>
        <w:rPr>
          <w:lang w:val="fr-BE"/>
        </w:rPr>
      </w:pPr>
    </w:p>
    <w:p w14:paraId="7B0B3BB5" w14:textId="77777777" w:rsidR="00EA14DB" w:rsidRDefault="005E212A" w:rsidP="00B14A34">
      <w:pPr>
        <w:pStyle w:val="Answers"/>
        <w:tabs>
          <w:tab w:val="left" w:pos="1872"/>
          <w:tab w:val="left" w:leader="dot" w:pos="2382"/>
          <w:tab w:val="right" w:leader="dot" w:pos="10319"/>
        </w:tabs>
        <w:spacing w:after="0"/>
        <w:ind w:left="624"/>
        <w:rPr>
          <w:rFonts w:eastAsia="Arial" w:cs="Arial"/>
          <w:lang w:val="fr-FR"/>
        </w:rPr>
      </w:pPr>
      <w:r>
        <w:rPr>
          <w:rFonts w:eastAsia="Arial" w:cs="Arial"/>
          <w:lang w:val="fr-FR"/>
        </w:rPr>
        <w:t>Pr</w:t>
      </w:r>
      <w:r w:rsidR="009F3D61">
        <w:rPr>
          <w:rFonts w:eastAsia="Arial" w:cs="Arial"/>
          <w:lang w:val="fr-FR"/>
        </w:rPr>
        <w:t>éparation</w:t>
      </w:r>
      <w:r>
        <w:rPr>
          <w:rFonts w:eastAsia="Arial" w:cs="Arial"/>
          <w:lang w:val="fr-FR"/>
        </w:rPr>
        <w:t xml:space="preserve"> d'une durée de ……</w:t>
      </w:r>
      <w:r>
        <w:rPr>
          <w:lang w:val="fr-FR"/>
        </w:rPr>
        <w:t>.. mois</w:t>
      </w:r>
      <w:r>
        <w:rPr>
          <w:rFonts w:eastAsia="Arial" w:cs="Arial"/>
          <w:lang w:val="fr-FR"/>
        </w:rPr>
        <w:t xml:space="preserve"> </w:t>
      </w:r>
      <w:r>
        <w:rPr>
          <w:lang w:val="fr-FR"/>
        </w:rPr>
        <w:t>du</w:t>
      </w:r>
      <w:r>
        <w:rPr>
          <w:rFonts w:eastAsia="Arial" w:cs="Arial"/>
          <w:lang w:val="fr-FR"/>
        </w:rPr>
        <w:t xml:space="preserve"> </w:t>
      </w:r>
      <w:r>
        <w:rPr>
          <w:lang w:val="fr-FR"/>
        </w:rPr>
        <w:t xml:space="preserve">... / </w:t>
      </w:r>
      <w:r>
        <w:rPr>
          <w:rFonts w:eastAsia="Arial" w:cs="Arial"/>
          <w:lang w:val="fr-FR"/>
        </w:rPr>
        <w:t xml:space="preserve">… </w:t>
      </w:r>
      <w:r>
        <w:rPr>
          <w:lang w:val="fr-FR"/>
        </w:rPr>
        <w:t xml:space="preserve">/ 20 </w:t>
      </w:r>
      <w:r>
        <w:rPr>
          <w:rFonts w:eastAsia="Arial" w:cs="Arial"/>
          <w:lang w:val="fr-FR"/>
        </w:rPr>
        <w:t xml:space="preserve">… </w:t>
      </w:r>
      <w:r>
        <w:rPr>
          <w:lang w:val="fr-FR"/>
        </w:rPr>
        <w:t>au</w:t>
      </w:r>
      <w:r>
        <w:rPr>
          <w:rFonts w:eastAsia="Arial" w:cs="Arial"/>
          <w:lang w:val="fr-FR"/>
        </w:rPr>
        <w:t xml:space="preserve"> … </w:t>
      </w:r>
      <w:r>
        <w:rPr>
          <w:lang w:val="fr-FR"/>
        </w:rPr>
        <w:t xml:space="preserve">/ </w:t>
      </w:r>
      <w:r>
        <w:rPr>
          <w:rFonts w:eastAsia="Arial" w:cs="Arial"/>
          <w:lang w:val="fr-FR"/>
        </w:rPr>
        <w:t xml:space="preserve">… </w:t>
      </w:r>
      <w:r>
        <w:rPr>
          <w:lang w:val="fr-FR"/>
        </w:rPr>
        <w:t xml:space="preserve">/ 20 </w:t>
      </w:r>
      <w:r>
        <w:rPr>
          <w:rFonts w:eastAsia="Arial" w:cs="Arial"/>
          <w:lang w:val="fr-FR"/>
        </w:rPr>
        <w:t>…</w:t>
      </w:r>
    </w:p>
    <w:p w14:paraId="78FE7B79" w14:textId="77777777" w:rsidR="00641AA7" w:rsidRPr="004925D6" w:rsidRDefault="00641AA7" w:rsidP="00D2666D">
      <w:pPr>
        <w:pStyle w:val="Answers"/>
        <w:tabs>
          <w:tab w:val="left" w:pos="1872"/>
          <w:tab w:val="left" w:leader="dot" w:pos="2382"/>
          <w:tab w:val="right" w:leader="dot" w:pos="10319"/>
        </w:tabs>
        <w:spacing w:after="0"/>
        <w:ind w:left="624"/>
        <w:rPr>
          <w:lang w:val="fr-BE"/>
        </w:rPr>
      </w:pPr>
    </w:p>
    <w:p w14:paraId="55D3C060" w14:textId="77777777" w:rsidR="00FE1841" w:rsidRPr="00FE1841" w:rsidRDefault="00FE1841" w:rsidP="00D2666D">
      <w:pPr>
        <w:pStyle w:val="Standard"/>
        <w:spacing w:after="0"/>
        <w:rPr>
          <w:lang w:val="fr-FR"/>
        </w:rPr>
      </w:pPr>
    </w:p>
    <w:p w14:paraId="3788009C" w14:textId="77777777" w:rsidR="00EA14DB" w:rsidRDefault="005E212A" w:rsidP="00B14A34">
      <w:pPr>
        <w:pStyle w:val="Titre1"/>
        <w:spacing w:after="0"/>
      </w:pPr>
      <w:bookmarkStart w:id="7" w:name="_Toc2449181"/>
      <w:r>
        <w:t>Présentation d</w:t>
      </w:r>
      <w:r w:rsidR="00E17594">
        <w:t>u demandeur</w:t>
      </w:r>
      <w:bookmarkEnd w:id="7"/>
    </w:p>
    <w:p w14:paraId="778C436D" w14:textId="77777777" w:rsidR="00B56963" w:rsidRDefault="00B56963" w:rsidP="005006A7">
      <w:pPr>
        <w:pStyle w:val="Standard"/>
      </w:pPr>
      <w:r>
        <w:rPr>
          <w:b/>
          <w:noProof/>
          <w:u w:val="single"/>
          <w:lang w:val="fr-BE" w:eastAsia="fr-BE" w:bidi="ar-SA"/>
        </w:rPr>
        <w:drawing>
          <wp:anchor distT="0" distB="0" distL="114300" distR="114300" simplePos="0" relativeHeight="251658240" behindDoc="1" locked="0" layoutInCell="1" allowOverlap="1" wp14:anchorId="276C8B24" wp14:editId="0A22BBAC">
            <wp:simplePos x="0" y="0"/>
            <wp:positionH relativeFrom="column">
              <wp:posOffset>196850</wp:posOffset>
            </wp:positionH>
            <wp:positionV relativeFrom="paragraph">
              <wp:posOffset>246380</wp:posOffset>
            </wp:positionV>
            <wp:extent cx="539115" cy="435610"/>
            <wp:effectExtent l="0" t="0" r="0" b="2540"/>
            <wp:wrapTight wrapText="bothSides">
              <wp:wrapPolygon edited="0">
                <wp:start x="9159" y="0"/>
                <wp:lineTo x="1527" y="15114"/>
                <wp:lineTo x="0" y="19837"/>
                <wp:lineTo x="0" y="20781"/>
                <wp:lineTo x="20608" y="20781"/>
                <wp:lineTo x="20608" y="19837"/>
                <wp:lineTo x="19845" y="15114"/>
                <wp:lineTo x="12212" y="0"/>
                <wp:lineTo x="9159"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 cy="435610"/>
                    </a:xfrm>
                    <a:prstGeom prst="rect">
                      <a:avLst/>
                    </a:prstGeom>
                    <a:noFill/>
                  </pic:spPr>
                </pic:pic>
              </a:graphicData>
            </a:graphic>
            <wp14:sizeRelH relativeFrom="page">
              <wp14:pctWidth>0</wp14:pctWidth>
            </wp14:sizeRelH>
            <wp14:sizeRelV relativeFrom="page">
              <wp14:pctHeight>0</wp14:pctHeight>
            </wp14:sizeRelV>
          </wp:anchor>
        </w:drawing>
      </w:r>
    </w:p>
    <w:p w14:paraId="5B0395DF" w14:textId="77777777" w:rsidR="006F7C09" w:rsidRPr="005006A7" w:rsidRDefault="006F7C09" w:rsidP="00B56963">
      <w:pPr>
        <w:pStyle w:val="Standard"/>
        <w:ind w:left="1418"/>
        <w:rPr>
          <w:b/>
          <w:u w:val="single"/>
          <w:lang w:val="fr-BE"/>
        </w:rPr>
      </w:pPr>
      <w:r w:rsidRPr="005006A7">
        <w:rPr>
          <w:b/>
          <w:u w:val="single"/>
          <w:lang w:val="fr-FR"/>
        </w:rPr>
        <w:t>Pour les grands organismes de recherche (universités…), les informations demandées concernent l’unité ou le laboratoire demandeur, non l’organisme dans son ensemble.</w:t>
      </w:r>
    </w:p>
    <w:p w14:paraId="33996DCB" w14:textId="77777777" w:rsidR="009C70C4" w:rsidRPr="005006A7" w:rsidRDefault="009C70C4" w:rsidP="00D2666D">
      <w:pPr>
        <w:pStyle w:val="Standard"/>
        <w:spacing w:after="0"/>
        <w:rPr>
          <w:b/>
          <w:lang w:val="fr-BE"/>
        </w:rPr>
      </w:pPr>
    </w:p>
    <w:p w14:paraId="2015E029" w14:textId="77777777" w:rsidR="00EA14DB" w:rsidRDefault="00FC7F56" w:rsidP="00B14A34">
      <w:pPr>
        <w:pStyle w:val="Titre2"/>
        <w:spacing w:after="0"/>
      </w:pPr>
      <w:bookmarkStart w:id="8" w:name="_Toc2449182"/>
      <w:r>
        <w:rPr>
          <w:lang w:val="fr-FR"/>
        </w:rPr>
        <w:t>Présentation générale du demandeur</w:t>
      </w:r>
      <w:bookmarkEnd w:id="8"/>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EA14DB" w14:paraId="3805BE5A" w14:textId="77777777">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454F74" w14:textId="77777777" w:rsidR="00EA14DB" w:rsidRDefault="005E212A" w:rsidP="00B14A34">
            <w:pPr>
              <w:pStyle w:val="Contenudetableau"/>
              <w:spacing w:after="0"/>
              <w:jc w:val="left"/>
            </w:pPr>
            <w:r>
              <w:rPr>
                <w:rFonts w:eastAsia="Arial" w:cs="Arial"/>
                <w:b/>
                <w:bCs/>
                <w:color w:val="0000FF"/>
                <w:lang w:val="fr-FR"/>
              </w:rPr>
              <w:t>Notice explicative à effacer</w:t>
            </w:r>
          </w:p>
        </w:tc>
      </w:tr>
      <w:tr w:rsidR="00EA14DB" w14:paraId="69998274" w14:textId="77777777">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6458CA" w14:textId="77777777" w:rsidR="00E265B0" w:rsidRPr="00EB3BC6" w:rsidRDefault="00FC7F56" w:rsidP="00FE1841">
            <w:pPr>
              <w:pStyle w:val="Standard"/>
              <w:tabs>
                <w:tab w:val="clear" w:pos="709"/>
              </w:tabs>
              <w:spacing w:after="0"/>
              <w:rPr>
                <w:color w:val="0000FF"/>
                <w:lang w:val="fr-BE"/>
              </w:rPr>
            </w:pPr>
            <w:r w:rsidRPr="00EB3BC6">
              <w:rPr>
                <w:color w:val="0000FF"/>
                <w:lang w:val="fr-BE"/>
              </w:rPr>
              <w:t>Donner une description de votre organisation</w:t>
            </w:r>
            <w:r w:rsidR="00E265B0" w:rsidRPr="00EB3BC6">
              <w:rPr>
                <w:color w:val="0000FF"/>
                <w:lang w:val="fr-BE"/>
              </w:rPr>
              <w:t xml:space="preserve"> et de ses activités. Doivent notamment apparaître :</w:t>
            </w:r>
          </w:p>
          <w:p w14:paraId="57AF22E9" w14:textId="77777777" w:rsidR="00EA14DB" w:rsidRPr="004925D6" w:rsidRDefault="00E265B0" w:rsidP="00B14A34">
            <w:pPr>
              <w:pStyle w:val="Standard"/>
              <w:numPr>
                <w:ilvl w:val="0"/>
                <w:numId w:val="7"/>
              </w:numPr>
              <w:spacing w:after="0"/>
              <w:rPr>
                <w:lang w:val="fr-BE"/>
              </w:rPr>
            </w:pPr>
            <w:r w:rsidRPr="00EB3BC6">
              <w:rPr>
                <w:color w:val="0000FF"/>
                <w:lang w:val="fr-FR"/>
              </w:rPr>
              <w:t>Un historique de votre organisation reprenant les événements clés et son évolution (en termes d’activité</w:t>
            </w:r>
            <w:r>
              <w:rPr>
                <w:color w:val="0000FF"/>
                <w:lang w:val="fr-FR"/>
              </w:rPr>
              <w:t>, de personnel et de chiffre d’affaires)</w:t>
            </w:r>
          </w:p>
          <w:p w14:paraId="74DB2333" w14:textId="77777777" w:rsidR="00EA14DB" w:rsidRPr="004925D6" w:rsidRDefault="00E265B0" w:rsidP="00B14A34">
            <w:pPr>
              <w:pStyle w:val="Standard"/>
              <w:numPr>
                <w:ilvl w:val="0"/>
                <w:numId w:val="7"/>
              </w:numPr>
              <w:spacing w:after="0"/>
              <w:rPr>
                <w:lang w:val="fr-BE"/>
              </w:rPr>
            </w:pPr>
            <w:r>
              <w:rPr>
                <w:color w:val="0000FF"/>
                <w:lang w:val="fr-FR"/>
              </w:rPr>
              <w:t xml:space="preserve">une description du </w:t>
            </w:r>
            <w:r w:rsidR="005E212A">
              <w:rPr>
                <w:color w:val="0000FF"/>
                <w:lang w:val="fr-FR"/>
              </w:rPr>
              <w:t>profil et</w:t>
            </w:r>
            <w:r>
              <w:rPr>
                <w:color w:val="0000FF"/>
                <w:lang w:val="fr-FR"/>
              </w:rPr>
              <w:t xml:space="preserve"> de</w:t>
            </w:r>
            <w:r w:rsidR="005E212A">
              <w:rPr>
                <w:color w:val="0000FF"/>
                <w:lang w:val="fr-FR"/>
              </w:rPr>
              <w:t xml:space="preserve"> l'expérience des personnes clés (fondateurs et autres) </w:t>
            </w:r>
            <w:r w:rsidR="006F7C09">
              <w:rPr>
                <w:color w:val="0000FF"/>
                <w:lang w:val="fr-FR"/>
              </w:rPr>
              <w:t>du demandeur</w:t>
            </w:r>
            <w:r w:rsidR="005E212A">
              <w:rPr>
                <w:color w:val="0000FF"/>
                <w:lang w:val="fr-FR"/>
              </w:rPr>
              <w:t>;</w:t>
            </w:r>
          </w:p>
          <w:p w14:paraId="15E26493" w14:textId="77777777" w:rsidR="00EA14DB" w:rsidRPr="00FE1841" w:rsidRDefault="00E265B0" w:rsidP="00B14A34">
            <w:pPr>
              <w:pStyle w:val="Standard"/>
              <w:numPr>
                <w:ilvl w:val="0"/>
                <w:numId w:val="7"/>
              </w:numPr>
              <w:spacing w:after="0"/>
              <w:rPr>
                <w:lang w:val="fr-BE"/>
              </w:rPr>
            </w:pPr>
            <w:r>
              <w:rPr>
                <w:color w:val="0000FF"/>
                <w:lang w:val="fr-FR"/>
              </w:rPr>
              <w:t>une description des</w:t>
            </w:r>
            <w:r w:rsidR="005E212A">
              <w:rPr>
                <w:color w:val="0000FF"/>
                <w:lang w:val="fr-FR"/>
              </w:rPr>
              <w:t xml:space="preserve"> liens et dépendances avec d'autres </w:t>
            </w:r>
            <w:r>
              <w:rPr>
                <w:color w:val="0000FF"/>
                <w:lang w:val="fr-FR"/>
              </w:rPr>
              <w:t xml:space="preserve">organisations et notamment avec des </w:t>
            </w:r>
            <w:r w:rsidR="005E212A">
              <w:rPr>
                <w:color w:val="0000FF"/>
                <w:lang w:val="fr-FR"/>
              </w:rPr>
              <w:t>sociétés.</w:t>
            </w:r>
          </w:p>
          <w:p w14:paraId="2939176C" w14:textId="77777777" w:rsidR="00E265B0" w:rsidRPr="00FE1841" w:rsidRDefault="00E265B0" w:rsidP="00B14A34">
            <w:pPr>
              <w:pStyle w:val="Standard"/>
              <w:numPr>
                <w:ilvl w:val="0"/>
                <w:numId w:val="7"/>
              </w:numPr>
              <w:spacing w:after="0"/>
              <w:rPr>
                <w:lang w:val="fr-BE"/>
              </w:rPr>
            </w:pPr>
            <w:r>
              <w:rPr>
                <w:rFonts w:eastAsia="Arial" w:cs="Arial"/>
                <w:color w:val="0000FF"/>
                <w:lang w:val="fr-FR"/>
              </w:rPr>
              <w:t xml:space="preserve">une description de vos activités (de production, de services et de R&amp;D) et la répartition de celles-ci </w:t>
            </w:r>
          </w:p>
          <w:p w14:paraId="0E4450AC" w14:textId="77777777" w:rsidR="00E265B0" w:rsidRPr="004925D6" w:rsidRDefault="00E265B0" w:rsidP="00E265B0">
            <w:pPr>
              <w:pStyle w:val="Standard"/>
              <w:numPr>
                <w:ilvl w:val="0"/>
                <w:numId w:val="9"/>
              </w:numPr>
              <w:tabs>
                <w:tab w:val="left" w:pos="1134"/>
              </w:tabs>
              <w:spacing w:after="0" w:line="288" w:lineRule="auto"/>
              <w:rPr>
                <w:lang w:val="fr-BE"/>
              </w:rPr>
            </w:pPr>
            <w:r>
              <w:rPr>
                <w:rFonts w:eastAsia="Arial" w:cs="Arial"/>
                <w:color w:val="0000FF"/>
                <w:lang w:val="fr-BE"/>
              </w:rPr>
              <w:t>pour les entreprises,</w:t>
            </w:r>
            <w:r>
              <w:rPr>
                <w:rFonts w:eastAsia="Arial" w:cs="Arial"/>
                <w:color w:val="0000FF"/>
                <w:lang w:val="fr-FR"/>
              </w:rPr>
              <w:t> une explication de la nature de votre clientèle et le marché couvert par les services/produits proposés ;</w:t>
            </w:r>
          </w:p>
          <w:p w14:paraId="6DD78011" w14:textId="77777777" w:rsidR="00EA14DB" w:rsidRPr="004925D6" w:rsidRDefault="00EA14DB" w:rsidP="00B14A34">
            <w:pPr>
              <w:pStyle w:val="Textbodybulleted"/>
              <w:spacing w:after="0"/>
              <w:ind w:left="0" w:firstLine="0"/>
              <w:rPr>
                <w:lang w:val="fr-BE"/>
              </w:rPr>
            </w:pPr>
          </w:p>
          <w:p w14:paraId="7F59051B" w14:textId="77777777" w:rsidR="00EA14DB" w:rsidRDefault="005E212A" w:rsidP="00B14A34">
            <w:pPr>
              <w:pStyle w:val="Standard"/>
              <w:spacing w:after="0"/>
            </w:pPr>
            <w:r>
              <w:rPr>
                <w:rFonts w:eastAsia="Arial" w:cs="Arial"/>
                <w:b/>
                <w:bCs/>
                <w:color w:val="0000FF"/>
                <w:lang w:val="fr-FR"/>
              </w:rPr>
              <w:t>Joindre en annexe :</w:t>
            </w:r>
          </w:p>
          <w:p w14:paraId="1525E39C" w14:textId="77777777" w:rsidR="00EA14DB" w:rsidRPr="0019600D" w:rsidRDefault="005E212A" w:rsidP="0019600D">
            <w:pPr>
              <w:pStyle w:val="Standard"/>
              <w:numPr>
                <w:ilvl w:val="0"/>
                <w:numId w:val="8"/>
              </w:numPr>
              <w:spacing w:after="0"/>
              <w:rPr>
                <w:lang w:val="fr-BE"/>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w:t>
            </w:r>
            <w:r w:rsidR="0019600D">
              <w:rPr>
                <w:rFonts w:eastAsia="Arial" w:cs="Arial"/>
                <w:color w:val="0000FF"/>
                <w:lang w:val="fr-FR"/>
              </w:rPr>
              <w:t>impliquées dans le montage du</w:t>
            </w:r>
            <w:r>
              <w:rPr>
                <w:rFonts w:eastAsia="Arial" w:cs="Arial"/>
                <w:color w:val="0000FF"/>
                <w:lang w:val="fr-FR"/>
              </w:rPr>
              <w:t xml:space="preserve"> projet ;</w:t>
            </w:r>
          </w:p>
        </w:tc>
      </w:tr>
    </w:tbl>
    <w:p w14:paraId="412E917B" w14:textId="77777777" w:rsidR="00EA14DB" w:rsidRPr="0019600D" w:rsidRDefault="00EA14DB" w:rsidP="00FE1841">
      <w:pPr>
        <w:pStyle w:val="Answersbulleted"/>
        <w:numPr>
          <w:ilvl w:val="0"/>
          <w:numId w:val="0"/>
        </w:numPr>
        <w:spacing w:after="0"/>
        <w:ind w:left="623"/>
        <w:rPr>
          <w:lang w:val="fr-BE"/>
        </w:rPr>
      </w:pPr>
    </w:p>
    <w:p w14:paraId="328FE065" w14:textId="77777777" w:rsidR="00EA14DB" w:rsidRDefault="005E212A" w:rsidP="00B14A34">
      <w:pPr>
        <w:pStyle w:val="Answers"/>
        <w:spacing w:after="0"/>
      </w:pPr>
      <w:r>
        <w:t>…………………………………………………………………………………………………………………………………………………………………………………………………………………………………………………………………………………………………………………………………………………………………………………………………………………………………………………………………………………………</w:t>
      </w:r>
      <w:r w:rsidR="00354359" w:rsidDel="00354359">
        <w:t xml:space="preserve"> </w:t>
      </w:r>
      <w:r>
        <w:t>(max 2 pages)</w:t>
      </w:r>
    </w:p>
    <w:p w14:paraId="54A04BD2" w14:textId="77777777" w:rsidR="005006A7" w:rsidRDefault="005006A7" w:rsidP="00B14A34">
      <w:pPr>
        <w:pStyle w:val="Answers"/>
        <w:spacing w:after="0"/>
      </w:pPr>
    </w:p>
    <w:p w14:paraId="24899BEB" w14:textId="77777777" w:rsidR="00D2666D" w:rsidRDefault="00D2666D" w:rsidP="00B14A34">
      <w:pPr>
        <w:pStyle w:val="Answers"/>
        <w:spacing w:after="0"/>
      </w:pPr>
    </w:p>
    <w:p w14:paraId="4E2F5E09" w14:textId="77777777" w:rsidR="00EA14DB" w:rsidRDefault="005E212A" w:rsidP="00B14A34">
      <w:pPr>
        <w:pStyle w:val="Titre2"/>
        <w:spacing w:before="0" w:after="0" w:line="288" w:lineRule="auto"/>
      </w:pPr>
      <w:bookmarkStart w:id="9" w:name="_Toc2449183"/>
      <w:r>
        <w:rPr>
          <w:lang w:val="fr-FR"/>
        </w:rPr>
        <w:t>Siège</w:t>
      </w:r>
      <w:r>
        <w:rPr>
          <w:rFonts w:eastAsia="Arial" w:cs="Arial"/>
          <w:lang w:val="fr-FR"/>
        </w:rPr>
        <w:t xml:space="preserve"> </w:t>
      </w:r>
      <w:r>
        <w:rPr>
          <w:lang w:val="fr-FR"/>
        </w:rPr>
        <w:t>social</w:t>
      </w:r>
      <w:bookmarkEnd w:id="9"/>
    </w:p>
    <w:p w14:paraId="0A376D0B" w14:textId="77777777" w:rsidR="00EA14DB" w:rsidRDefault="00EA14DB" w:rsidP="00B14A34">
      <w:pPr>
        <w:pStyle w:val="Answers"/>
        <w:spacing w:after="0"/>
      </w:pPr>
    </w:p>
    <w:p w14:paraId="0B5EF672" w14:textId="77777777" w:rsidR="00EA14DB" w:rsidRDefault="005E212A" w:rsidP="00B14A34">
      <w:pPr>
        <w:pStyle w:val="Answers"/>
        <w:tabs>
          <w:tab w:val="left" w:pos="1872"/>
          <w:tab w:val="left" w:leader="dot" w:pos="2382"/>
          <w:tab w:val="right" w:leader="dot" w:pos="10319"/>
        </w:tabs>
        <w:spacing w:after="0"/>
        <w:ind w:left="624"/>
      </w:pPr>
      <w:r>
        <w:rPr>
          <w:rFonts w:eastAsia="Arial" w:cs="Arial"/>
          <w:lang w:val="fr-FR"/>
        </w:rPr>
        <w:t>Adresse……………………………………………….………………………………………………….</w:t>
      </w:r>
    </w:p>
    <w:p w14:paraId="552136C6" w14:textId="77777777" w:rsidR="00EA14DB" w:rsidRDefault="005E212A" w:rsidP="00B14A34">
      <w:pPr>
        <w:pStyle w:val="Answers"/>
        <w:tabs>
          <w:tab w:val="left" w:pos="1872"/>
          <w:tab w:val="left" w:leader="dot" w:pos="2382"/>
          <w:tab w:val="right" w:leader="dot" w:pos="10319"/>
        </w:tabs>
        <w:spacing w:after="0"/>
        <w:ind w:left="624"/>
      </w:pPr>
      <w:r>
        <w:rPr>
          <w:lang w:val="fr-FR"/>
        </w:rPr>
        <w:lastRenderedPageBreak/>
        <w:t>Tél</w:t>
      </w:r>
      <w:r>
        <w:rPr>
          <w:rFonts w:eastAsia="Arial" w:cs="Arial"/>
          <w:lang w:val="fr-FR"/>
        </w:rPr>
        <w:t>…………………………………………</w:t>
      </w:r>
      <w:r>
        <w:rPr>
          <w:lang w:val="fr-FR"/>
        </w:rPr>
        <w:t>..</w:t>
      </w:r>
      <w:r>
        <w:rPr>
          <w:rFonts w:eastAsia="Arial" w:cs="Arial"/>
          <w:lang w:val="fr-FR"/>
        </w:rPr>
        <w:t>....................................................................................</w:t>
      </w:r>
    </w:p>
    <w:p w14:paraId="763F2F14" w14:textId="77777777" w:rsidR="00EA14DB" w:rsidRDefault="005E212A" w:rsidP="00B14A34">
      <w:pPr>
        <w:pStyle w:val="Answers"/>
        <w:spacing w:after="0"/>
      </w:pPr>
      <w:r>
        <w:tab/>
      </w:r>
    </w:p>
    <w:p w14:paraId="70FE1AB5" w14:textId="77777777" w:rsidR="006559C2" w:rsidRDefault="006559C2" w:rsidP="00B14A34">
      <w:pPr>
        <w:pStyle w:val="Answers"/>
        <w:spacing w:after="0"/>
      </w:pPr>
    </w:p>
    <w:p w14:paraId="5F53891D" w14:textId="77777777" w:rsidR="00EA14DB" w:rsidRDefault="005E212A" w:rsidP="00B14A34">
      <w:pPr>
        <w:pStyle w:val="Titre2"/>
        <w:spacing w:before="0" w:after="0" w:line="288" w:lineRule="auto"/>
      </w:pPr>
      <w:bookmarkStart w:id="10" w:name="_Toc2449184"/>
      <w:r>
        <w:rPr>
          <w:lang w:val="fr-FR"/>
        </w:rPr>
        <w:t>Siège(s)</w:t>
      </w:r>
      <w:r>
        <w:rPr>
          <w:rFonts w:eastAsia="Arial" w:cs="Arial"/>
          <w:lang w:val="fr-FR"/>
        </w:rPr>
        <w:t xml:space="preserve"> </w:t>
      </w:r>
      <w:r>
        <w:rPr>
          <w:lang w:val="fr-FR"/>
        </w:rPr>
        <w:t>d</w:t>
      </w:r>
      <w:r>
        <w:rPr>
          <w:rFonts w:eastAsia="Arial" w:cs="Arial"/>
          <w:lang w:val="fr-FR"/>
        </w:rPr>
        <w:t>’</w:t>
      </w:r>
      <w:r>
        <w:rPr>
          <w:lang w:val="fr-FR"/>
        </w:rPr>
        <w:t>exploitation</w:t>
      </w:r>
      <w:bookmarkEnd w:id="10"/>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3B8D1803"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C00503" w14:textId="77777777" w:rsidR="00EA14DB" w:rsidRDefault="005E212A" w:rsidP="00B14A34">
            <w:pPr>
              <w:pStyle w:val="Contenudetableau"/>
              <w:spacing w:after="0"/>
            </w:pPr>
            <w:r>
              <w:rPr>
                <w:b/>
                <w:bCs/>
                <w:color w:val="0000FF"/>
                <w:lang w:val="fr-FR"/>
              </w:rPr>
              <w:t>Notice explicative à effacer</w:t>
            </w:r>
          </w:p>
        </w:tc>
      </w:tr>
      <w:tr w:rsidR="00EA14DB" w14:paraId="39911561"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DEEF5A" w14:textId="77777777" w:rsidR="00EA14DB" w:rsidRPr="004925D6" w:rsidRDefault="005E212A" w:rsidP="00B14A34">
            <w:pPr>
              <w:pStyle w:val="Contenudetableau"/>
              <w:spacing w:after="0"/>
              <w:rPr>
                <w:lang w:val="fr-BE"/>
              </w:rPr>
            </w:pPr>
            <w:r>
              <w:rPr>
                <w:color w:val="0000FF"/>
                <w:lang w:val="fr-FR"/>
              </w:rPr>
              <w:t>Donner le nom, la localisation et l’activité principale de l’ensemble des sièges d’exploitation nationaux et internationaux.</w:t>
            </w:r>
          </w:p>
        </w:tc>
      </w:tr>
    </w:tbl>
    <w:p w14:paraId="0DEE013C" w14:textId="77777777" w:rsidR="00EA14DB" w:rsidRPr="004925D6" w:rsidRDefault="00EA14DB" w:rsidP="00B14A34">
      <w:pPr>
        <w:pStyle w:val="Textbodybulleted"/>
        <w:spacing w:after="0"/>
        <w:ind w:left="0" w:firstLine="0"/>
        <w:rPr>
          <w:lang w:val="fr-BE"/>
        </w:rPr>
      </w:pPr>
    </w:p>
    <w:p w14:paraId="7EB209D9" w14:textId="77777777" w:rsidR="006559C2" w:rsidRDefault="005E212A" w:rsidP="00B14A34">
      <w:pPr>
        <w:pStyle w:val="Answers"/>
        <w:spacing w:after="0"/>
      </w:pPr>
      <w:r>
        <w:t>……………………………………………………………………………………………………………………………………………………………………………………………………………………………………………………</w:t>
      </w:r>
    </w:p>
    <w:p w14:paraId="0F30CCBC" w14:textId="77777777" w:rsidR="00FE1841" w:rsidRDefault="00FE1841" w:rsidP="00B14A34">
      <w:pPr>
        <w:pStyle w:val="Answers"/>
        <w:spacing w:after="0"/>
      </w:pPr>
    </w:p>
    <w:p w14:paraId="5E2B085C" w14:textId="77777777" w:rsidR="00EA14DB" w:rsidRDefault="005E212A" w:rsidP="006559C2">
      <w:pPr>
        <w:pStyle w:val="Titre2"/>
      </w:pPr>
      <w:bookmarkStart w:id="11" w:name="_Toc2449185"/>
      <w:r>
        <w:t>Données</w:t>
      </w:r>
      <w:r>
        <w:rPr>
          <w:rFonts w:eastAsia="Arial" w:cs="Arial"/>
        </w:rPr>
        <w:t xml:space="preserve"> </w:t>
      </w:r>
      <w:r>
        <w:t>administratives</w:t>
      </w:r>
      <w:bookmarkEnd w:id="11"/>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EA14DB" w14:paraId="1664E6F8" w14:textId="77777777">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EC96E0" w14:textId="77777777" w:rsidR="00EA14DB" w:rsidRDefault="005E212A" w:rsidP="00B14A34">
            <w:pPr>
              <w:pStyle w:val="Contenudetableau"/>
              <w:spacing w:after="0"/>
            </w:pPr>
            <w:r>
              <w:rPr>
                <w:b/>
                <w:bCs/>
                <w:color w:val="0000FF"/>
                <w:lang w:val="fr-FR"/>
              </w:rPr>
              <w:t>Notice explicative à effacer</w:t>
            </w:r>
          </w:p>
        </w:tc>
      </w:tr>
      <w:tr w:rsidR="00EA14DB" w14:paraId="64577FD8" w14:textId="77777777">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D7888" w14:textId="77777777" w:rsidR="00EA14DB" w:rsidRPr="004925D6" w:rsidRDefault="005E212A" w:rsidP="00B14A34">
            <w:pPr>
              <w:pStyle w:val="Contenudetableau"/>
              <w:spacing w:after="0"/>
              <w:rPr>
                <w:lang w:val="fr-BE"/>
              </w:rPr>
            </w:pPr>
            <w:r>
              <w:rPr>
                <w:color w:val="0000FF"/>
                <w:lang w:val="fr-FR"/>
              </w:rPr>
              <w:t>La nomenclature NACEBEL détaillée est accessible sur le site web (statbel) de la Direction Générale Statistique et Information Économique (DGSIE) (&lt;</w:t>
            </w:r>
            <w:hyperlink r:id="rId18">
              <w:r>
                <w:rPr>
                  <w:rStyle w:val="LienInternet"/>
                </w:rPr>
                <w:t>http://www.p-i.be</w:t>
              </w:r>
            </w:hyperlink>
            <w:r>
              <w:rPr>
                <w:color w:val="0000FF"/>
                <w:lang w:val="fr-FR"/>
              </w:rPr>
              <w:t>&gt;)</w:t>
            </w:r>
          </w:p>
          <w:p w14:paraId="1205DB57" w14:textId="77777777" w:rsidR="0053085F" w:rsidRPr="0053085F" w:rsidRDefault="0053085F" w:rsidP="0053085F">
            <w:pPr>
              <w:spacing w:before="240" w:after="240" w:line="240" w:lineRule="auto"/>
              <w:rPr>
                <w:rFonts w:ascii="Arial" w:eastAsia="Times New Roman" w:hAnsi="Arial" w:cs="Arial"/>
                <w:color w:val="0000FF"/>
                <w:sz w:val="20"/>
                <w:szCs w:val="20"/>
              </w:rPr>
            </w:pPr>
            <w:r w:rsidRPr="0053085F">
              <w:rPr>
                <w:rFonts w:ascii="Arial" w:eastAsia="Times New Roman" w:hAnsi="Arial" w:cs="Arial"/>
                <w:color w:val="0000FF"/>
                <w:sz w:val="20"/>
                <w:szCs w:val="20"/>
              </w:rPr>
              <w:t>Détermination de la taille d’une entreprise</w:t>
            </w:r>
            <w:r>
              <w:rPr>
                <w:rFonts w:ascii="Arial" w:eastAsia="Times New Roman" w:hAnsi="Arial" w:cs="Arial"/>
                <w:color w:val="0000FF"/>
                <w:sz w:val="20"/>
                <w:szCs w:val="20"/>
              </w:rPr>
              <w:t xml:space="preserve"> (</w:t>
            </w:r>
            <w:r w:rsidRPr="0053085F">
              <w:rPr>
                <w:rFonts w:ascii="Arial" w:eastAsia="Times New Roman" w:hAnsi="Arial" w:cs="Arial"/>
                <w:color w:val="0000FF"/>
                <w:sz w:val="20"/>
                <w:szCs w:val="20"/>
              </w:rPr>
              <w:t>recommandation 2003/361/CE de la Commission</w:t>
            </w:r>
            <w:r>
              <w:rPr>
                <w:rFonts w:ascii="Arial" w:eastAsia="Times New Roman" w:hAnsi="Arial" w:cs="Arial"/>
                <w:color w:val="0000FF"/>
                <w:sz w:val="20"/>
                <w:szCs w:val="20"/>
              </w:rPr>
              <w:t xml:space="preserve"> Européenne)</w:t>
            </w:r>
            <w:r w:rsidRPr="0053085F">
              <w:rPr>
                <w:rFonts w:ascii="Arial" w:eastAsia="Times New Roman" w:hAnsi="Arial" w:cs="Arial"/>
                <w:color w:val="0000FF"/>
                <w:sz w:val="20"/>
                <w:szCs w:val="20"/>
              </w:rPr>
              <w:t> :</w:t>
            </w:r>
          </w:p>
          <w:tbl>
            <w:tblPr>
              <w:tblW w:w="3750" w:type="pct"/>
              <w:tblCellMar>
                <w:top w:w="15" w:type="dxa"/>
                <w:left w:w="15" w:type="dxa"/>
                <w:bottom w:w="15" w:type="dxa"/>
                <w:right w:w="15" w:type="dxa"/>
              </w:tblCellMar>
              <w:tblLook w:val="04A0" w:firstRow="1" w:lastRow="0" w:firstColumn="1" w:lastColumn="0" w:noHBand="0" w:noVBand="1"/>
            </w:tblPr>
            <w:tblGrid>
              <w:gridCol w:w="1729"/>
              <w:gridCol w:w="1632"/>
              <w:gridCol w:w="1890"/>
              <w:gridCol w:w="1639"/>
            </w:tblGrid>
            <w:tr w:rsidR="0053085F" w:rsidRPr="0053085F" w14:paraId="72D90439" w14:textId="77777777" w:rsidTr="0053085F">
              <w:tc>
                <w:tcPr>
                  <w:tcW w:w="21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05BC5B98"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Taille entreprise</w:t>
                  </w:r>
                </w:p>
              </w:tc>
              <w:tc>
                <w:tcPr>
                  <w:tcW w:w="21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26129888"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Effectif (ETP)</w:t>
                  </w:r>
                </w:p>
              </w:tc>
              <w:tc>
                <w:tcPr>
                  <w:tcW w:w="24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327269BB"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Chiffre d’affaires (Mio€)</w:t>
                  </w:r>
                </w:p>
              </w:tc>
              <w:tc>
                <w:tcPr>
                  <w:tcW w:w="216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6A4EF9FB"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Bilan (Mio€)</w:t>
                  </w:r>
                </w:p>
              </w:tc>
            </w:tr>
            <w:tr w:rsidR="0053085F" w:rsidRPr="0053085F" w14:paraId="4BE9B089" w14:textId="77777777" w:rsidTr="0053085F">
              <w:tc>
                <w:tcPr>
                  <w:tcW w:w="0" w:type="auto"/>
                  <w:tcBorders>
                    <w:bottom w:val="single" w:sz="6" w:space="0" w:color="FFFFFF"/>
                  </w:tcBorders>
                  <w:shd w:val="clear" w:color="auto" w:fill="F4F4F4"/>
                  <w:tcMar>
                    <w:top w:w="60" w:type="dxa"/>
                    <w:left w:w="120" w:type="dxa"/>
                    <w:bottom w:w="60" w:type="dxa"/>
                    <w:right w:w="120" w:type="dxa"/>
                  </w:tcMar>
                  <w:hideMark/>
                </w:tcPr>
                <w:p w14:paraId="0A83EA15"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TPE</w:t>
                  </w:r>
                </w:p>
              </w:tc>
              <w:tc>
                <w:tcPr>
                  <w:tcW w:w="0" w:type="auto"/>
                  <w:tcBorders>
                    <w:bottom w:val="single" w:sz="6" w:space="0" w:color="FFFFFF"/>
                  </w:tcBorders>
                  <w:shd w:val="clear" w:color="auto" w:fill="F4F4F4"/>
                  <w:tcMar>
                    <w:top w:w="60" w:type="dxa"/>
                    <w:left w:w="120" w:type="dxa"/>
                    <w:bottom w:w="60" w:type="dxa"/>
                    <w:right w:w="120" w:type="dxa"/>
                  </w:tcMar>
                  <w:hideMark/>
                </w:tcPr>
                <w:p w14:paraId="01B7E659"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1 – 9</w:t>
                  </w:r>
                </w:p>
              </w:tc>
              <w:tc>
                <w:tcPr>
                  <w:tcW w:w="0" w:type="auto"/>
                  <w:tcBorders>
                    <w:bottom w:val="single" w:sz="6" w:space="0" w:color="FFFFFF"/>
                  </w:tcBorders>
                  <w:shd w:val="clear" w:color="auto" w:fill="F4F4F4"/>
                  <w:tcMar>
                    <w:top w:w="60" w:type="dxa"/>
                    <w:left w:w="120" w:type="dxa"/>
                    <w:bottom w:w="60" w:type="dxa"/>
                    <w:right w:w="120" w:type="dxa"/>
                  </w:tcMar>
                  <w:hideMark/>
                </w:tcPr>
                <w:p w14:paraId="070C9916"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2</w:t>
                  </w:r>
                </w:p>
              </w:tc>
              <w:tc>
                <w:tcPr>
                  <w:tcW w:w="0" w:type="auto"/>
                  <w:tcBorders>
                    <w:bottom w:val="single" w:sz="6" w:space="0" w:color="FFFFFF"/>
                  </w:tcBorders>
                  <w:shd w:val="clear" w:color="auto" w:fill="F4F4F4"/>
                  <w:tcMar>
                    <w:top w:w="60" w:type="dxa"/>
                    <w:left w:w="120" w:type="dxa"/>
                    <w:bottom w:w="60" w:type="dxa"/>
                    <w:right w:w="120" w:type="dxa"/>
                  </w:tcMar>
                  <w:hideMark/>
                </w:tcPr>
                <w:p w14:paraId="09598FAE"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2</w:t>
                  </w:r>
                </w:p>
              </w:tc>
            </w:tr>
            <w:tr w:rsidR="0053085F" w:rsidRPr="0053085F" w14:paraId="555AFC04" w14:textId="77777777" w:rsidTr="0053085F">
              <w:tc>
                <w:tcPr>
                  <w:tcW w:w="0" w:type="auto"/>
                  <w:tcBorders>
                    <w:bottom w:val="single" w:sz="6" w:space="0" w:color="FFFFFF"/>
                  </w:tcBorders>
                  <w:shd w:val="clear" w:color="auto" w:fill="B8E5F4"/>
                  <w:tcMar>
                    <w:top w:w="60" w:type="dxa"/>
                    <w:left w:w="120" w:type="dxa"/>
                    <w:bottom w:w="60" w:type="dxa"/>
                    <w:right w:w="120" w:type="dxa"/>
                  </w:tcMar>
                  <w:hideMark/>
                </w:tcPr>
                <w:p w14:paraId="5F265A67"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PE</w:t>
                  </w:r>
                </w:p>
              </w:tc>
              <w:tc>
                <w:tcPr>
                  <w:tcW w:w="0" w:type="auto"/>
                  <w:tcBorders>
                    <w:bottom w:val="single" w:sz="6" w:space="0" w:color="FFFFFF"/>
                  </w:tcBorders>
                  <w:shd w:val="clear" w:color="auto" w:fill="B8E5F4"/>
                  <w:tcMar>
                    <w:top w:w="60" w:type="dxa"/>
                    <w:left w:w="120" w:type="dxa"/>
                    <w:bottom w:w="60" w:type="dxa"/>
                    <w:right w:w="120" w:type="dxa"/>
                  </w:tcMar>
                  <w:hideMark/>
                </w:tcPr>
                <w:p w14:paraId="5D67042C"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10 – 49</w:t>
                  </w:r>
                </w:p>
              </w:tc>
              <w:tc>
                <w:tcPr>
                  <w:tcW w:w="0" w:type="auto"/>
                  <w:tcBorders>
                    <w:bottom w:val="single" w:sz="6" w:space="0" w:color="FFFFFF"/>
                  </w:tcBorders>
                  <w:shd w:val="clear" w:color="auto" w:fill="B8E5F4"/>
                  <w:tcMar>
                    <w:top w:w="60" w:type="dxa"/>
                    <w:left w:w="120" w:type="dxa"/>
                    <w:bottom w:w="60" w:type="dxa"/>
                    <w:right w:w="120" w:type="dxa"/>
                  </w:tcMar>
                  <w:hideMark/>
                </w:tcPr>
                <w:p w14:paraId="5417F542"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&lt;10</w:t>
                  </w:r>
                </w:p>
              </w:tc>
              <w:tc>
                <w:tcPr>
                  <w:tcW w:w="0" w:type="auto"/>
                  <w:tcBorders>
                    <w:bottom w:val="single" w:sz="6" w:space="0" w:color="FFFFFF"/>
                  </w:tcBorders>
                  <w:shd w:val="clear" w:color="auto" w:fill="B8E5F4"/>
                  <w:tcMar>
                    <w:top w:w="60" w:type="dxa"/>
                    <w:left w:w="120" w:type="dxa"/>
                    <w:bottom w:w="60" w:type="dxa"/>
                    <w:right w:w="120" w:type="dxa"/>
                  </w:tcMar>
                  <w:hideMark/>
                </w:tcPr>
                <w:p w14:paraId="3628C6AF"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&lt;10</w:t>
                  </w:r>
                </w:p>
              </w:tc>
            </w:tr>
            <w:tr w:rsidR="0053085F" w:rsidRPr="0053085F" w14:paraId="3AEF4AE0" w14:textId="77777777" w:rsidTr="0053085F">
              <w:tc>
                <w:tcPr>
                  <w:tcW w:w="0" w:type="auto"/>
                  <w:tcBorders>
                    <w:bottom w:val="single" w:sz="6" w:space="0" w:color="FFFFFF"/>
                  </w:tcBorders>
                  <w:shd w:val="clear" w:color="auto" w:fill="F4F4F4"/>
                  <w:tcMar>
                    <w:top w:w="60" w:type="dxa"/>
                    <w:left w:w="120" w:type="dxa"/>
                    <w:bottom w:w="60" w:type="dxa"/>
                    <w:right w:w="120" w:type="dxa"/>
                  </w:tcMar>
                  <w:hideMark/>
                </w:tcPr>
                <w:p w14:paraId="1E831A7E"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ME</w:t>
                  </w:r>
                </w:p>
              </w:tc>
              <w:tc>
                <w:tcPr>
                  <w:tcW w:w="0" w:type="auto"/>
                  <w:tcBorders>
                    <w:bottom w:val="single" w:sz="6" w:space="0" w:color="FFFFFF"/>
                  </w:tcBorders>
                  <w:shd w:val="clear" w:color="auto" w:fill="F4F4F4"/>
                  <w:tcMar>
                    <w:top w:w="60" w:type="dxa"/>
                    <w:left w:w="120" w:type="dxa"/>
                    <w:bottom w:w="60" w:type="dxa"/>
                    <w:right w:w="120" w:type="dxa"/>
                  </w:tcMar>
                  <w:hideMark/>
                </w:tcPr>
                <w:p w14:paraId="269C22F9"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50 – 249</w:t>
                  </w:r>
                </w:p>
              </w:tc>
              <w:tc>
                <w:tcPr>
                  <w:tcW w:w="0" w:type="auto"/>
                  <w:tcBorders>
                    <w:bottom w:val="single" w:sz="6" w:space="0" w:color="FFFFFF"/>
                  </w:tcBorders>
                  <w:shd w:val="clear" w:color="auto" w:fill="F4F4F4"/>
                  <w:tcMar>
                    <w:top w:w="60" w:type="dxa"/>
                    <w:left w:w="120" w:type="dxa"/>
                    <w:bottom w:w="60" w:type="dxa"/>
                    <w:right w:w="120" w:type="dxa"/>
                  </w:tcMar>
                  <w:hideMark/>
                </w:tcPr>
                <w:p w14:paraId="4EF68412"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50</w:t>
                  </w:r>
                </w:p>
              </w:tc>
              <w:tc>
                <w:tcPr>
                  <w:tcW w:w="0" w:type="auto"/>
                  <w:tcBorders>
                    <w:bottom w:val="single" w:sz="6" w:space="0" w:color="FFFFFF"/>
                  </w:tcBorders>
                  <w:shd w:val="clear" w:color="auto" w:fill="F4F4F4"/>
                  <w:tcMar>
                    <w:top w:w="60" w:type="dxa"/>
                    <w:left w:w="120" w:type="dxa"/>
                    <w:bottom w:w="60" w:type="dxa"/>
                    <w:right w:w="120" w:type="dxa"/>
                  </w:tcMar>
                  <w:hideMark/>
                </w:tcPr>
                <w:p w14:paraId="623589AB"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43</w:t>
                  </w:r>
                </w:p>
              </w:tc>
            </w:tr>
            <w:tr w:rsidR="0053085F" w:rsidRPr="0053085F" w14:paraId="57CD8BDF" w14:textId="77777777" w:rsidTr="0053085F">
              <w:tc>
                <w:tcPr>
                  <w:tcW w:w="0" w:type="auto"/>
                  <w:tcBorders>
                    <w:bottom w:val="single" w:sz="6" w:space="0" w:color="FFFFFF"/>
                  </w:tcBorders>
                  <w:shd w:val="clear" w:color="auto" w:fill="B8E5F4"/>
                  <w:tcMar>
                    <w:top w:w="60" w:type="dxa"/>
                    <w:left w:w="120" w:type="dxa"/>
                    <w:bottom w:w="60" w:type="dxa"/>
                    <w:right w:w="120" w:type="dxa"/>
                  </w:tcMar>
                  <w:hideMark/>
                </w:tcPr>
                <w:p w14:paraId="0918407B"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GE</w:t>
                  </w:r>
                </w:p>
              </w:tc>
              <w:tc>
                <w:tcPr>
                  <w:tcW w:w="0" w:type="auto"/>
                  <w:tcBorders>
                    <w:bottom w:val="single" w:sz="6" w:space="0" w:color="FFFFFF"/>
                  </w:tcBorders>
                  <w:shd w:val="clear" w:color="auto" w:fill="B8E5F4"/>
                  <w:tcMar>
                    <w:top w:w="60" w:type="dxa"/>
                    <w:left w:w="120" w:type="dxa"/>
                    <w:bottom w:w="60" w:type="dxa"/>
                    <w:right w:w="120" w:type="dxa"/>
                  </w:tcMar>
                  <w:hideMark/>
                </w:tcPr>
                <w:p w14:paraId="026E5EA4"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250</w:t>
                  </w:r>
                </w:p>
              </w:tc>
              <w:tc>
                <w:tcPr>
                  <w:tcW w:w="0" w:type="auto"/>
                  <w:tcBorders>
                    <w:bottom w:val="single" w:sz="6" w:space="0" w:color="FFFFFF"/>
                  </w:tcBorders>
                  <w:shd w:val="clear" w:color="auto" w:fill="B8E5F4"/>
                  <w:tcMar>
                    <w:top w:w="60" w:type="dxa"/>
                    <w:left w:w="120" w:type="dxa"/>
                    <w:bottom w:w="60" w:type="dxa"/>
                    <w:right w:w="120" w:type="dxa"/>
                  </w:tcMar>
                  <w:hideMark/>
                </w:tcPr>
                <w:p w14:paraId="5F3176A5"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50</w:t>
                  </w:r>
                </w:p>
              </w:tc>
              <w:tc>
                <w:tcPr>
                  <w:tcW w:w="0" w:type="auto"/>
                  <w:tcBorders>
                    <w:bottom w:val="single" w:sz="6" w:space="0" w:color="FFFFFF"/>
                  </w:tcBorders>
                  <w:shd w:val="clear" w:color="auto" w:fill="B8E5F4"/>
                  <w:tcMar>
                    <w:top w:w="60" w:type="dxa"/>
                    <w:left w:w="120" w:type="dxa"/>
                    <w:bottom w:w="60" w:type="dxa"/>
                    <w:right w:w="120" w:type="dxa"/>
                  </w:tcMar>
                  <w:hideMark/>
                </w:tcPr>
                <w:p w14:paraId="07A17336"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43</w:t>
                  </w:r>
                </w:p>
              </w:tc>
            </w:tr>
          </w:tbl>
          <w:p w14:paraId="037BDF21" w14:textId="77777777" w:rsidR="0053085F" w:rsidRDefault="0053085F" w:rsidP="00B14A34">
            <w:pPr>
              <w:pStyle w:val="Standard"/>
              <w:spacing w:after="0"/>
              <w:rPr>
                <w:color w:val="0000FF"/>
                <w:lang w:val="fr-BE"/>
              </w:rPr>
            </w:pPr>
          </w:p>
          <w:p w14:paraId="422BA4CB" w14:textId="77777777" w:rsidR="00EA14DB" w:rsidRDefault="0053085F" w:rsidP="00B14A34">
            <w:pPr>
              <w:pStyle w:val="Standard"/>
              <w:spacing w:after="0"/>
              <w:rPr>
                <w:color w:val="0000FF"/>
                <w:lang w:val="fr-BE"/>
              </w:rPr>
            </w:pPr>
            <w:r w:rsidRPr="0053085F">
              <w:rPr>
                <w:color w:val="0000FF"/>
                <w:lang w:val="fr-BE"/>
              </w:rPr>
              <w:t>Pour passer d’une catégorie à une autre, il faut que l’un des seuils soit dépassé pendant 2 exercices comptables consécutifs.</w:t>
            </w:r>
          </w:p>
          <w:p w14:paraId="1F5DD53E" w14:textId="77777777" w:rsidR="0053085F" w:rsidRPr="0053085F" w:rsidRDefault="0053085F" w:rsidP="00B14A34">
            <w:pPr>
              <w:pStyle w:val="Standard"/>
              <w:spacing w:after="0"/>
              <w:rPr>
                <w:color w:val="0000FF"/>
                <w:lang w:val="fr-BE"/>
              </w:rPr>
            </w:pPr>
          </w:p>
          <w:p w14:paraId="6DCA68AA" w14:textId="77777777" w:rsidR="00EA14DB" w:rsidRDefault="005E212A" w:rsidP="00B14A34">
            <w:pPr>
              <w:pStyle w:val="Standard"/>
              <w:spacing w:after="0"/>
            </w:pPr>
            <w:r>
              <w:rPr>
                <w:rFonts w:eastAsia="Arial" w:cs="Arial"/>
                <w:b/>
                <w:bCs/>
                <w:color w:val="0000FF"/>
                <w:lang w:val="fr-FR"/>
              </w:rPr>
              <w:t>Joindre en annexe :</w:t>
            </w:r>
          </w:p>
          <w:p w14:paraId="091E23FE" w14:textId="77777777" w:rsidR="00EA14DB" w:rsidRDefault="005E212A" w:rsidP="00B14A34">
            <w:pPr>
              <w:pStyle w:val="Standard"/>
              <w:numPr>
                <w:ilvl w:val="0"/>
                <w:numId w:val="8"/>
              </w:numPr>
              <w:tabs>
                <w:tab w:val="clear" w:pos="720"/>
                <w:tab w:val="left" w:pos="624"/>
                <w:tab w:val="left" w:pos="728"/>
                <w:tab w:val="right" w:leader="dot" w:pos="9694"/>
              </w:tabs>
              <w:spacing w:after="0"/>
              <w:ind w:left="0" w:firstLine="157"/>
            </w:pPr>
            <w:r>
              <w:rPr>
                <w:rFonts w:eastAsia="Arial" w:cs="Arial"/>
                <w:color w:val="0000FF"/>
                <w:lang w:val="fr-FR"/>
              </w:rPr>
              <w:t>un relevé d'identité bancaire</w:t>
            </w:r>
          </w:p>
        </w:tc>
      </w:tr>
    </w:tbl>
    <w:p w14:paraId="0BD060A2" w14:textId="77777777" w:rsidR="00EA14DB" w:rsidRDefault="00EA14DB" w:rsidP="00B14A34">
      <w:pPr>
        <w:pStyle w:val="Textbodybulleted"/>
        <w:spacing w:after="0"/>
        <w:ind w:left="0" w:firstLine="0"/>
      </w:pPr>
    </w:p>
    <w:tbl>
      <w:tblPr>
        <w:tblW w:w="0" w:type="auto"/>
        <w:tblInd w:w="631" w:type="dxa"/>
        <w:tblBorders>
          <w:right w:val="single" w:sz="2" w:space="0" w:color="000000"/>
        </w:tblBorders>
        <w:tblLayout w:type="fixed"/>
        <w:tblCellMar>
          <w:left w:w="10" w:type="dxa"/>
          <w:right w:w="10" w:type="dxa"/>
        </w:tblCellMar>
        <w:tblLook w:val="0000" w:firstRow="0" w:lastRow="0" w:firstColumn="0" w:lastColumn="0" w:noHBand="0" w:noVBand="0"/>
      </w:tblPr>
      <w:tblGrid>
        <w:gridCol w:w="4669"/>
        <w:gridCol w:w="4782"/>
      </w:tblGrid>
      <w:tr w:rsidR="00EA14DB" w14:paraId="38DBFA8A"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5417CE30"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Numéro</w:t>
            </w:r>
            <w:r>
              <w:rPr>
                <w:rFonts w:eastAsia="Arial" w:cs="Arial"/>
                <w:b/>
                <w:bCs/>
                <w:lang w:val="fr-FR"/>
              </w:rPr>
              <w:t xml:space="preserve"> </w:t>
            </w:r>
            <w:r>
              <w:rPr>
                <w:b/>
                <w:bCs/>
                <w:lang w:val="fr-FR"/>
              </w:rPr>
              <w:t>d</w:t>
            </w:r>
            <w:r>
              <w:rPr>
                <w:rFonts w:eastAsia="Arial" w:cs="Arial"/>
                <w:b/>
                <w:bCs/>
                <w:lang w:val="fr-FR"/>
              </w:rPr>
              <w:t>’</w:t>
            </w:r>
            <w:r>
              <w:rPr>
                <w:b/>
                <w:bCs/>
                <w:lang w:val="fr-FR"/>
              </w:rPr>
              <w:t>entreprise</w:t>
            </w:r>
          </w:p>
        </w:tc>
        <w:tc>
          <w:tcPr>
            <w:tcW w:w="4782" w:type="dxa"/>
            <w:shd w:val="clear" w:color="auto" w:fill="auto"/>
            <w:tcMar>
              <w:top w:w="55" w:type="dxa"/>
              <w:left w:w="55" w:type="dxa"/>
              <w:bottom w:w="55" w:type="dxa"/>
              <w:right w:w="55" w:type="dxa"/>
            </w:tcMar>
          </w:tcPr>
          <w:p w14:paraId="304DEF24" w14:textId="77777777" w:rsidR="00EA14DB" w:rsidRDefault="005E212A" w:rsidP="005E212A">
            <w:pPr>
              <w:pStyle w:val="Contenudetableau"/>
              <w:spacing w:after="0"/>
            </w:pPr>
            <w:r>
              <w:t>…................................................................................</w:t>
            </w:r>
          </w:p>
        </w:tc>
      </w:tr>
      <w:tr w:rsidR="00EA14DB" w14:paraId="24286DEE"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6A275E64"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Numéro</w:t>
            </w:r>
            <w:r>
              <w:rPr>
                <w:rFonts w:eastAsia="Arial" w:cs="Arial"/>
                <w:b/>
                <w:bCs/>
                <w:lang w:val="fr-FR"/>
              </w:rPr>
              <w:t xml:space="preserve"> </w:t>
            </w:r>
            <w:r>
              <w:rPr>
                <w:b/>
                <w:bCs/>
                <w:lang w:val="fr-FR"/>
              </w:rPr>
              <w:t>ONSS</w:t>
            </w:r>
          </w:p>
        </w:tc>
        <w:tc>
          <w:tcPr>
            <w:tcW w:w="4782" w:type="dxa"/>
            <w:shd w:val="clear" w:color="auto" w:fill="auto"/>
            <w:tcMar>
              <w:top w:w="55" w:type="dxa"/>
              <w:left w:w="55" w:type="dxa"/>
              <w:bottom w:w="55" w:type="dxa"/>
              <w:right w:w="55" w:type="dxa"/>
            </w:tcMar>
          </w:tcPr>
          <w:p w14:paraId="035D0F81" w14:textId="77777777" w:rsidR="00EA14DB" w:rsidRDefault="005E212A" w:rsidP="005E212A">
            <w:pPr>
              <w:pStyle w:val="Contenudetableau"/>
              <w:spacing w:after="0"/>
            </w:pPr>
            <w:r>
              <w:t>…...............................................................................</w:t>
            </w:r>
          </w:p>
        </w:tc>
      </w:tr>
      <w:tr w:rsidR="00EA14DB" w14:paraId="19AC8802"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3E0E016D"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Nomenclature</w:t>
            </w:r>
            <w:r>
              <w:rPr>
                <w:rFonts w:eastAsia="Arial" w:cs="Arial"/>
                <w:b/>
                <w:bCs/>
                <w:lang w:val="fr-FR"/>
              </w:rPr>
              <w:t xml:space="preserve"> </w:t>
            </w:r>
            <w:r>
              <w:rPr>
                <w:b/>
                <w:bCs/>
                <w:lang w:val="fr-FR"/>
              </w:rPr>
              <w:t>NACEBEL</w:t>
            </w:r>
            <w:r>
              <w:rPr>
                <w:rFonts w:eastAsia="Arial" w:cs="Arial"/>
                <w:b/>
                <w:bCs/>
                <w:lang w:val="fr-FR"/>
              </w:rPr>
              <w:t xml:space="preserve"> </w:t>
            </w:r>
            <w:r>
              <w:rPr>
                <w:b/>
                <w:bCs/>
                <w:lang w:val="fr-FR"/>
              </w:rPr>
              <w:t>2008</w:t>
            </w:r>
          </w:p>
        </w:tc>
        <w:tc>
          <w:tcPr>
            <w:tcW w:w="4782" w:type="dxa"/>
            <w:shd w:val="clear" w:color="auto" w:fill="auto"/>
            <w:tcMar>
              <w:top w:w="55" w:type="dxa"/>
              <w:left w:w="55" w:type="dxa"/>
              <w:bottom w:w="55" w:type="dxa"/>
              <w:right w:w="55" w:type="dxa"/>
            </w:tcMar>
          </w:tcPr>
          <w:p w14:paraId="3A5994C1" w14:textId="77777777" w:rsidR="00EA14DB" w:rsidRDefault="005E212A" w:rsidP="00EB3BC6">
            <w:pPr>
              <w:pStyle w:val="Contenudetableau"/>
              <w:spacing w:after="0"/>
            </w:pPr>
            <w:r>
              <w:t>…................................................................................</w:t>
            </w:r>
          </w:p>
        </w:tc>
      </w:tr>
      <w:tr w:rsidR="00EA14DB" w14:paraId="796E1D00"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0AEA6AAE" w14:textId="77777777" w:rsidR="00EA14DB" w:rsidRDefault="00742EC0" w:rsidP="00B14A34">
            <w:pPr>
              <w:pStyle w:val="Answersbulleted"/>
              <w:tabs>
                <w:tab w:val="clear" w:pos="623"/>
                <w:tab w:val="clear" w:pos="709"/>
                <w:tab w:val="clear" w:pos="9676"/>
                <w:tab w:val="left" w:pos="624"/>
                <w:tab w:val="left" w:pos="728"/>
                <w:tab w:val="right" w:leader="dot" w:pos="9694"/>
              </w:tabs>
              <w:spacing w:after="0"/>
              <w:ind w:left="0" w:firstLine="157"/>
              <w:jc w:val="left"/>
            </w:pPr>
            <w:r>
              <w:rPr>
                <w:b/>
                <w:bCs/>
                <w:lang w:val="fr-FR"/>
              </w:rPr>
              <w:t>Nature du demandeur</w:t>
            </w:r>
          </w:p>
        </w:tc>
        <w:tc>
          <w:tcPr>
            <w:tcW w:w="4782" w:type="dxa"/>
            <w:shd w:val="clear" w:color="auto" w:fill="auto"/>
            <w:tcMar>
              <w:top w:w="55" w:type="dxa"/>
              <w:left w:w="55" w:type="dxa"/>
              <w:bottom w:w="55" w:type="dxa"/>
              <w:right w:w="55" w:type="dxa"/>
            </w:tcMar>
          </w:tcPr>
          <w:p w14:paraId="5E0B404B" w14:textId="77777777" w:rsidR="00EA14DB" w:rsidRDefault="005E212A" w:rsidP="005006A7">
            <w:pPr>
              <w:pStyle w:val="Answers"/>
              <w:spacing w:before="60" w:after="0"/>
              <w:ind w:left="607"/>
            </w:pPr>
            <w:r>
              <w:rPr>
                <w:rFonts w:ascii="Webdings" w:eastAsia="Webdings" w:hAnsi="Webdings" w:cs="Webdings"/>
                <w:lang w:val="fr-FR"/>
              </w:rPr>
              <w:t></w:t>
            </w:r>
            <w:r>
              <w:t xml:space="preserve"> T</w:t>
            </w:r>
            <w:r w:rsidR="0053085F">
              <w:t xml:space="preserve">rès Petite </w:t>
            </w:r>
            <w:r>
              <w:t>E</w:t>
            </w:r>
            <w:r w:rsidR="0053085F">
              <w:t>ntreprise</w:t>
            </w:r>
          </w:p>
          <w:p w14:paraId="70AE6817" w14:textId="77777777" w:rsidR="0053085F" w:rsidRDefault="005E212A" w:rsidP="0053085F">
            <w:pPr>
              <w:pStyle w:val="Answers"/>
              <w:spacing w:before="60" w:after="0"/>
              <w:ind w:left="607"/>
            </w:pPr>
            <w:r>
              <w:rPr>
                <w:rFonts w:ascii="Webdings" w:eastAsia="Webdings" w:hAnsi="Webdings" w:cs="Webdings"/>
                <w:lang w:val="fr-FR"/>
              </w:rPr>
              <w:t></w:t>
            </w:r>
            <w:r>
              <w:rPr>
                <w:rFonts w:ascii="Webdings" w:eastAsia="Webdings" w:hAnsi="Webdings" w:cs="Webdings"/>
                <w:lang w:val="fr-FR"/>
              </w:rPr>
              <w:t></w:t>
            </w:r>
            <w:r w:rsidR="0053085F">
              <w:t>Petite Entreprise</w:t>
            </w:r>
          </w:p>
          <w:p w14:paraId="6DDC3B4E" w14:textId="77777777" w:rsidR="00EA14DB" w:rsidRDefault="005E212A" w:rsidP="005006A7">
            <w:pPr>
              <w:pStyle w:val="Answers"/>
              <w:spacing w:before="60" w:after="0"/>
              <w:ind w:left="607"/>
            </w:pPr>
            <w:r>
              <w:rPr>
                <w:rFonts w:ascii="Webdings" w:eastAsia="Webdings" w:hAnsi="Webdings" w:cs="Webdings"/>
                <w:lang w:val="fr-FR"/>
              </w:rPr>
              <w:t></w:t>
            </w:r>
            <w:r>
              <w:rPr>
                <w:rFonts w:ascii="Webdings" w:eastAsia="Webdings" w:hAnsi="Webdings" w:cs="Webdings"/>
                <w:lang w:val="fr-FR"/>
              </w:rPr>
              <w:t></w:t>
            </w:r>
            <w:r>
              <w:rPr>
                <w:rFonts w:eastAsia="Webdings" w:cs="Webdings"/>
                <w:lang w:val="fr-FR"/>
              </w:rPr>
              <w:t>M</w:t>
            </w:r>
            <w:r w:rsidR="0053085F">
              <w:rPr>
                <w:rFonts w:eastAsia="Webdings" w:cs="Webdings"/>
                <w:lang w:val="fr-FR"/>
              </w:rPr>
              <w:t xml:space="preserve">oyenne </w:t>
            </w:r>
            <w:r>
              <w:rPr>
                <w:rFonts w:eastAsia="Webdings" w:cs="Webdings"/>
                <w:lang w:val="fr-FR"/>
              </w:rPr>
              <w:t>E</w:t>
            </w:r>
            <w:r w:rsidR="0053085F">
              <w:rPr>
                <w:rFonts w:eastAsia="Webdings" w:cs="Webdings"/>
                <w:lang w:val="fr-FR"/>
              </w:rPr>
              <w:t>ntreprise</w:t>
            </w:r>
          </w:p>
          <w:p w14:paraId="34DC1067" w14:textId="77777777" w:rsidR="00742EC0" w:rsidRDefault="00742EC0" w:rsidP="005006A7">
            <w:pPr>
              <w:pStyle w:val="Answers"/>
              <w:spacing w:before="60" w:after="0"/>
              <w:ind w:left="607"/>
            </w:pPr>
            <w:r>
              <w:rPr>
                <w:rFonts w:ascii="Webdings" w:eastAsia="Webdings" w:hAnsi="Webdings" w:cs="Webdings"/>
                <w:lang w:val="fr-FR"/>
              </w:rPr>
              <w:lastRenderedPageBreak/>
              <w:t></w:t>
            </w:r>
            <w:r>
              <w:rPr>
                <w:rFonts w:ascii="Webdings" w:eastAsia="Webdings" w:hAnsi="Webdings" w:cs="Webdings"/>
                <w:lang w:val="fr-FR"/>
              </w:rPr>
              <w:t></w:t>
            </w:r>
            <w:r w:rsidR="005006A7">
              <w:rPr>
                <w:rFonts w:eastAsia="Webdings" w:cs="Arial"/>
                <w:lang w:val="fr-FR"/>
              </w:rPr>
              <w:t>Organisme de recherche</w:t>
            </w:r>
          </w:p>
        </w:tc>
      </w:tr>
    </w:tbl>
    <w:p w14:paraId="105B842F" w14:textId="77777777" w:rsidR="00EA14DB" w:rsidRDefault="00EA14DB" w:rsidP="00B14A34">
      <w:pPr>
        <w:pStyle w:val="Standard"/>
        <w:spacing w:after="0"/>
      </w:pPr>
    </w:p>
    <w:p w14:paraId="21EACA3B" w14:textId="77777777" w:rsidR="00EA14DB" w:rsidRDefault="00EA14DB" w:rsidP="00B14A34">
      <w:pPr>
        <w:pStyle w:val="Standard"/>
        <w:spacing w:after="0"/>
      </w:pPr>
    </w:p>
    <w:p w14:paraId="475CF407" w14:textId="77777777" w:rsidR="00EA14DB" w:rsidRPr="005006A7" w:rsidRDefault="005E212A" w:rsidP="006559C2">
      <w:pPr>
        <w:pStyle w:val="Titre2"/>
        <w:rPr>
          <w:lang w:val="fr-BE"/>
        </w:rPr>
      </w:pPr>
      <w:bookmarkStart w:id="12" w:name="_Toc2449186"/>
      <w:r w:rsidRPr="006559C2">
        <w:rPr>
          <w:lang w:val="fr-BE"/>
        </w:rPr>
        <w:t>Données</w:t>
      </w:r>
      <w:r w:rsidRPr="006559C2">
        <w:rPr>
          <w:rFonts w:eastAsia="Arial" w:cs="Arial"/>
          <w:lang w:val="fr-BE"/>
        </w:rPr>
        <w:t xml:space="preserve"> </w:t>
      </w:r>
      <w:r w:rsidRPr="006559C2">
        <w:rPr>
          <w:lang w:val="fr-BE"/>
        </w:rPr>
        <w:t>financières</w:t>
      </w:r>
      <w:r w:rsidR="00742EC0" w:rsidRPr="006559C2">
        <w:rPr>
          <w:lang w:val="fr-BE"/>
        </w:rPr>
        <w:t xml:space="preserve"> (pour les entreprises uniquement)</w:t>
      </w:r>
      <w:bookmarkEnd w:id="12"/>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33AAE06E"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0A8C08" w14:textId="77777777" w:rsidR="00EA14DB" w:rsidRDefault="005E212A" w:rsidP="00B14A34">
            <w:pPr>
              <w:pStyle w:val="Contenudetableau"/>
              <w:spacing w:after="0"/>
            </w:pPr>
            <w:r>
              <w:rPr>
                <w:b/>
                <w:bCs/>
                <w:color w:val="0000FF"/>
                <w:lang w:val="fr-FR"/>
              </w:rPr>
              <w:t>Notice explicative à effacer</w:t>
            </w:r>
          </w:p>
        </w:tc>
      </w:tr>
      <w:tr w:rsidR="00EA14DB" w14:paraId="25D363FA"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0A76A" w14:textId="77777777" w:rsidR="00EA14DB" w:rsidRPr="004925D6" w:rsidRDefault="005E212A" w:rsidP="00622C09">
            <w:pPr>
              <w:pStyle w:val="Contenudetableau"/>
              <w:spacing w:after="0"/>
              <w:rPr>
                <w:lang w:val="fr-BE"/>
              </w:rPr>
            </w:pPr>
            <w:r>
              <w:rPr>
                <w:color w:val="0000FF"/>
                <w:lang w:val="fr-FR"/>
              </w:rPr>
              <w:t xml:space="preserve">Indiquer l’évolution des données financières pour les </w:t>
            </w:r>
            <w:r w:rsidR="00C35ADC">
              <w:rPr>
                <w:color w:val="0000FF"/>
                <w:lang w:val="fr-FR"/>
              </w:rPr>
              <w:t xml:space="preserve">trois </w:t>
            </w:r>
            <w:r>
              <w:rPr>
                <w:color w:val="0000FF"/>
                <w:lang w:val="fr-FR"/>
              </w:rPr>
              <w:t xml:space="preserve">derniers exercices comptables. </w:t>
            </w:r>
          </w:p>
        </w:tc>
      </w:tr>
    </w:tbl>
    <w:p w14:paraId="39AF38D3" w14:textId="77777777" w:rsidR="00EA14DB" w:rsidRPr="004925D6" w:rsidRDefault="00EA14DB" w:rsidP="00B14A34">
      <w:pPr>
        <w:pStyle w:val="Standard"/>
        <w:spacing w:after="0"/>
        <w:rPr>
          <w:lang w:val="fr-BE"/>
        </w:rPr>
      </w:pPr>
    </w:p>
    <w:tbl>
      <w:tblPr>
        <w:tblW w:w="0" w:type="auto"/>
        <w:tblInd w:w="3" w:type="dxa"/>
        <w:tblBorders>
          <w:top w:val="single" w:sz="4" w:space="0" w:color="999999"/>
          <w:left w:val="single" w:sz="4" w:space="0" w:color="999999"/>
          <w:bottom w:val="single" w:sz="4" w:space="0" w:color="999999"/>
        </w:tblBorders>
        <w:tblCellMar>
          <w:left w:w="10" w:type="dxa"/>
          <w:right w:w="10" w:type="dxa"/>
        </w:tblCellMar>
        <w:tblLook w:val="0000" w:firstRow="0" w:lastRow="0" w:firstColumn="0" w:lastColumn="0" w:noHBand="0" w:noVBand="0"/>
      </w:tblPr>
      <w:tblGrid>
        <w:gridCol w:w="4117"/>
        <w:gridCol w:w="1167"/>
        <w:gridCol w:w="1167"/>
        <w:gridCol w:w="1167"/>
        <w:gridCol w:w="1167"/>
      </w:tblGrid>
      <w:tr w:rsidR="00C5175D" w14:paraId="705D3176" w14:textId="77777777" w:rsidTr="00C5175D">
        <w:tc>
          <w:tcPr>
            <w:tcW w:w="4117" w:type="dxa"/>
            <w:tcBorders>
              <w:left w:val="single" w:sz="4" w:space="0" w:color="999999"/>
              <w:bottom w:val="single" w:sz="4" w:space="0" w:color="999999"/>
            </w:tcBorders>
            <w:shd w:val="clear" w:color="auto" w:fill="D9D9D9" w:themeFill="background1" w:themeFillShade="D9"/>
            <w:tcMar>
              <w:top w:w="55" w:type="dxa"/>
              <w:left w:w="55" w:type="dxa"/>
              <w:bottom w:w="55" w:type="dxa"/>
              <w:right w:w="55" w:type="dxa"/>
            </w:tcMar>
          </w:tcPr>
          <w:p w14:paraId="1223C9AD" w14:textId="77777777" w:rsidR="00C5175D" w:rsidRDefault="00C5175D" w:rsidP="001711AD">
            <w:pPr>
              <w:pStyle w:val="Standard"/>
              <w:spacing w:after="0"/>
            </w:pPr>
            <w:r>
              <w:t>Année</w:t>
            </w:r>
          </w:p>
        </w:tc>
        <w:tc>
          <w:tcPr>
            <w:tcW w:w="1167" w:type="dxa"/>
            <w:tcBorders>
              <w:left w:val="single" w:sz="4" w:space="0" w:color="999999"/>
              <w:bottom w:val="single" w:sz="4" w:space="0" w:color="999999"/>
            </w:tcBorders>
            <w:shd w:val="clear" w:color="auto" w:fill="D9D9D9" w:themeFill="background1" w:themeFillShade="D9"/>
          </w:tcPr>
          <w:p w14:paraId="01FCAF38" w14:textId="77777777" w:rsidR="00C5175D" w:rsidRDefault="00C5175D" w:rsidP="001711AD">
            <w:pPr>
              <w:pStyle w:val="Standard"/>
              <w:spacing w:after="0"/>
            </w:pPr>
            <w:r>
              <w:t>2017*</w:t>
            </w:r>
          </w:p>
        </w:tc>
        <w:tc>
          <w:tcPr>
            <w:tcW w:w="1167" w:type="dxa"/>
            <w:tcBorders>
              <w:left w:val="single" w:sz="4" w:space="0" w:color="999999"/>
              <w:bottom w:val="single" w:sz="4" w:space="0" w:color="999999"/>
              <w:right w:val="single" w:sz="4" w:space="0" w:color="999999"/>
            </w:tcBorders>
            <w:shd w:val="clear" w:color="auto" w:fill="D9D9D9" w:themeFill="background1" w:themeFillShade="D9"/>
          </w:tcPr>
          <w:p w14:paraId="55DAA1C1" w14:textId="77777777" w:rsidR="00C5175D" w:rsidRDefault="00C5175D" w:rsidP="001711AD">
            <w:pPr>
              <w:pStyle w:val="Standard"/>
              <w:spacing w:after="0"/>
            </w:pPr>
            <w:r>
              <w:t>2016</w:t>
            </w:r>
          </w:p>
        </w:tc>
        <w:tc>
          <w:tcPr>
            <w:tcW w:w="1167" w:type="dxa"/>
            <w:tcBorders>
              <w:left w:val="single" w:sz="4" w:space="0" w:color="999999"/>
              <w:bottom w:val="single" w:sz="4" w:space="0" w:color="999999"/>
            </w:tcBorders>
            <w:shd w:val="clear" w:color="auto" w:fill="D9D9D9" w:themeFill="background1" w:themeFillShade="D9"/>
            <w:tcMar>
              <w:top w:w="55" w:type="dxa"/>
              <w:left w:w="55" w:type="dxa"/>
              <w:bottom w:w="55" w:type="dxa"/>
              <w:right w:w="55" w:type="dxa"/>
            </w:tcMar>
          </w:tcPr>
          <w:p w14:paraId="3F7C3B9D" w14:textId="77777777" w:rsidR="00C5175D" w:rsidRDefault="00C5175D" w:rsidP="001711AD">
            <w:pPr>
              <w:pStyle w:val="Standard"/>
              <w:spacing w:after="0"/>
            </w:pPr>
            <w:r>
              <w:t>2015</w:t>
            </w:r>
          </w:p>
        </w:tc>
        <w:tc>
          <w:tcPr>
            <w:tcW w:w="1167" w:type="dxa"/>
            <w:tcBorders>
              <w:top w:val="single" w:sz="4" w:space="0" w:color="999999"/>
              <w:left w:val="single" w:sz="4" w:space="0" w:color="999999"/>
              <w:bottom w:val="single" w:sz="4" w:space="0" w:color="999999"/>
              <w:right w:val="single" w:sz="4" w:space="0" w:color="auto"/>
            </w:tcBorders>
            <w:shd w:val="clear" w:color="auto" w:fill="D9D9D9" w:themeFill="background1" w:themeFillShade="D9"/>
            <w:tcMar>
              <w:top w:w="55" w:type="dxa"/>
              <w:left w:w="55" w:type="dxa"/>
              <w:bottom w:w="55" w:type="dxa"/>
              <w:right w:w="55" w:type="dxa"/>
            </w:tcMar>
          </w:tcPr>
          <w:p w14:paraId="1C07BFFE" w14:textId="77777777" w:rsidR="00C5175D" w:rsidRDefault="00C5175D" w:rsidP="009D7CE7">
            <w:pPr>
              <w:pStyle w:val="Standard"/>
              <w:spacing w:after="0"/>
            </w:pPr>
            <w:r>
              <w:t>2014</w:t>
            </w:r>
          </w:p>
        </w:tc>
      </w:tr>
      <w:tr w:rsidR="00C5175D" w14:paraId="26B17611"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423F72EE" w14:textId="77777777" w:rsidR="00C5175D" w:rsidRPr="004925D6" w:rsidRDefault="00C5175D" w:rsidP="00B14A34">
            <w:pPr>
              <w:pStyle w:val="Standard"/>
              <w:spacing w:after="0"/>
              <w:rPr>
                <w:lang w:val="fr-BE"/>
              </w:rPr>
            </w:pPr>
            <w:r w:rsidRPr="004925D6">
              <w:rPr>
                <w:i/>
                <w:iCs/>
                <w:lang w:val="fr-BE"/>
              </w:rPr>
              <w:t>Capitaux</w:t>
            </w:r>
            <w:r w:rsidRPr="004925D6">
              <w:rPr>
                <w:rFonts w:eastAsia="Arial" w:cs="Arial"/>
                <w:i/>
                <w:iCs/>
                <w:lang w:val="fr-BE"/>
              </w:rPr>
              <w:t xml:space="preserve"> </w:t>
            </w:r>
            <w:r w:rsidRPr="004925D6">
              <w:rPr>
                <w:i/>
                <w:iCs/>
                <w:lang w:val="fr-BE"/>
              </w:rPr>
              <w:t>propres</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k</w:t>
            </w:r>
            <w:r w:rsidRPr="004925D6">
              <w:rPr>
                <w:rFonts w:eastAsia="Arial" w:cs="Arial"/>
                <w:i/>
                <w:iCs/>
                <w:lang w:val="fr-BE"/>
              </w:rPr>
              <w:t>€</w:t>
            </w:r>
            <w:r w:rsidRPr="004925D6">
              <w:rPr>
                <w:i/>
                <w:iCs/>
                <w:lang w:val="fr-BE"/>
              </w:rPr>
              <w:t>)</w:t>
            </w:r>
          </w:p>
          <w:p w14:paraId="1728E011" w14:textId="77777777" w:rsidR="00C5175D" w:rsidRPr="004925D6" w:rsidRDefault="00C5175D" w:rsidP="00B14A34">
            <w:pPr>
              <w:pStyle w:val="Standard"/>
              <w:spacing w:after="0"/>
              <w:rPr>
                <w:lang w:val="fr-BE"/>
              </w:rPr>
            </w:pPr>
            <w:r w:rsidRPr="004925D6">
              <w:rPr>
                <w:lang w:val="fr-BE"/>
              </w:rPr>
              <w:t>[Codes du bilan 10/15]</w:t>
            </w:r>
          </w:p>
        </w:tc>
        <w:tc>
          <w:tcPr>
            <w:tcW w:w="1167" w:type="dxa"/>
            <w:tcBorders>
              <w:left w:val="single" w:sz="4" w:space="0" w:color="999999"/>
              <w:bottom w:val="single" w:sz="4" w:space="0" w:color="999999"/>
            </w:tcBorders>
          </w:tcPr>
          <w:p w14:paraId="1628AA38"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right w:val="single" w:sz="4" w:space="0" w:color="999999"/>
            </w:tcBorders>
          </w:tcPr>
          <w:p w14:paraId="3116E91B"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56F98494" w14:textId="77777777" w:rsidR="00C5175D" w:rsidRPr="004925D6" w:rsidRDefault="00C5175D" w:rsidP="00B14A34">
            <w:pPr>
              <w:pStyle w:val="Standard"/>
              <w:spacing w:after="0"/>
              <w:rPr>
                <w:lang w:val="fr-BE"/>
              </w:rPr>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3D5FFE74" w14:textId="77777777" w:rsidR="00C5175D" w:rsidRPr="004925D6" w:rsidRDefault="00C5175D" w:rsidP="00B14A34">
            <w:pPr>
              <w:pStyle w:val="Standard"/>
              <w:spacing w:after="0"/>
              <w:rPr>
                <w:lang w:val="fr-BE"/>
              </w:rPr>
            </w:pPr>
          </w:p>
        </w:tc>
      </w:tr>
      <w:tr w:rsidR="00C5175D" w14:paraId="19A36C49"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010B406C" w14:textId="77777777" w:rsidR="00C5175D" w:rsidRPr="004925D6" w:rsidRDefault="00C5175D" w:rsidP="00B14A34">
            <w:pPr>
              <w:pStyle w:val="Standard"/>
              <w:spacing w:after="0"/>
              <w:rPr>
                <w:lang w:val="fr-BE"/>
              </w:rPr>
            </w:pPr>
            <w:r w:rsidRPr="004925D6">
              <w:rPr>
                <w:i/>
                <w:iCs/>
                <w:lang w:val="fr-BE"/>
              </w:rPr>
              <w:t>Chiffre</w:t>
            </w:r>
            <w:r w:rsidRPr="004925D6">
              <w:rPr>
                <w:rFonts w:eastAsia="Arial" w:cs="Arial"/>
                <w:i/>
                <w:iCs/>
                <w:lang w:val="fr-BE"/>
              </w:rPr>
              <w:t xml:space="preserve"> </w:t>
            </w:r>
            <w:r w:rsidRPr="004925D6">
              <w:rPr>
                <w:i/>
                <w:iCs/>
                <w:lang w:val="fr-BE"/>
              </w:rPr>
              <w:t>d</w:t>
            </w:r>
            <w:r w:rsidRPr="004925D6">
              <w:rPr>
                <w:rFonts w:eastAsia="Arial" w:cs="Arial"/>
                <w:i/>
                <w:iCs/>
                <w:lang w:val="fr-BE"/>
              </w:rPr>
              <w:t>’</w:t>
            </w:r>
            <w:r w:rsidRPr="004925D6">
              <w:rPr>
                <w:i/>
                <w:iCs/>
                <w:lang w:val="fr-BE"/>
              </w:rPr>
              <w:t>affaires</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k</w:t>
            </w:r>
            <w:r w:rsidRPr="004925D6">
              <w:rPr>
                <w:rFonts w:eastAsia="Arial" w:cs="Arial"/>
                <w:i/>
                <w:iCs/>
                <w:lang w:val="fr-BE"/>
              </w:rPr>
              <w:t>€</w:t>
            </w:r>
            <w:r w:rsidRPr="004925D6">
              <w:rPr>
                <w:i/>
                <w:iCs/>
                <w:lang w:val="fr-BE"/>
              </w:rPr>
              <w:t>)</w:t>
            </w:r>
          </w:p>
          <w:p w14:paraId="27B32556" w14:textId="77777777" w:rsidR="00C5175D" w:rsidRPr="004925D6" w:rsidRDefault="00C5175D" w:rsidP="00B14A34">
            <w:pPr>
              <w:pStyle w:val="Standard"/>
              <w:spacing w:after="0"/>
              <w:rPr>
                <w:lang w:val="fr-BE"/>
              </w:rPr>
            </w:pPr>
            <w:r w:rsidRPr="004925D6">
              <w:rPr>
                <w:lang w:val="fr-BE"/>
              </w:rPr>
              <w:t>[Code du bilan 70]</w:t>
            </w:r>
          </w:p>
        </w:tc>
        <w:tc>
          <w:tcPr>
            <w:tcW w:w="1167" w:type="dxa"/>
            <w:tcBorders>
              <w:left w:val="single" w:sz="4" w:space="0" w:color="999999"/>
              <w:bottom w:val="single" w:sz="4" w:space="0" w:color="999999"/>
            </w:tcBorders>
          </w:tcPr>
          <w:p w14:paraId="1EAC0D44"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right w:val="single" w:sz="4" w:space="0" w:color="999999"/>
            </w:tcBorders>
          </w:tcPr>
          <w:p w14:paraId="4985B172"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28F54C67" w14:textId="77777777" w:rsidR="00C5175D" w:rsidRPr="004925D6" w:rsidRDefault="00C5175D" w:rsidP="00B14A34">
            <w:pPr>
              <w:pStyle w:val="Standard"/>
              <w:spacing w:after="0"/>
              <w:rPr>
                <w:lang w:val="fr-BE"/>
              </w:rPr>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6580CF73" w14:textId="77777777" w:rsidR="00C5175D" w:rsidRPr="004925D6" w:rsidRDefault="00C5175D" w:rsidP="00B14A34">
            <w:pPr>
              <w:pStyle w:val="Standard"/>
              <w:spacing w:after="0"/>
              <w:rPr>
                <w:lang w:val="fr-BE"/>
              </w:rPr>
            </w:pPr>
          </w:p>
        </w:tc>
      </w:tr>
      <w:tr w:rsidR="00C5175D" w14:paraId="05E36BC5"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2D7DE983" w14:textId="77777777" w:rsidR="00C5175D" w:rsidRPr="004925D6" w:rsidRDefault="00C5175D" w:rsidP="00B14A34">
            <w:pPr>
              <w:pStyle w:val="Standard"/>
              <w:spacing w:after="0"/>
              <w:rPr>
                <w:lang w:val="fr-BE"/>
              </w:rPr>
            </w:pPr>
            <w:r w:rsidRPr="004925D6">
              <w:rPr>
                <w:i/>
                <w:iCs/>
                <w:lang w:val="fr-BE"/>
              </w:rPr>
              <w:t>Résultat</w:t>
            </w:r>
            <w:r w:rsidRPr="004925D6">
              <w:rPr>
                <w:rFonts w:eastAsia="Arial" w:cs="Arial"/>
                <w:i/>
                <w:iCs/>
                <w:lang w:val="fr-BE"/>
              </w:rPr>
              <w:t xml:space="preserve"> </w:t>
            </w:r>
            <w:r w:rsidRPr="004925D6">
              <w:rPr>
                <w:i/>
                <w:iCs/>
                <w:lang w:val="fr-BE"/>
              </w:rPr>
              <w:t>d</w:t>
            </w:r>
            <w:r w:rsidRPr="004925D6">
              <w:rPr>
                <w:rFonts w:eastAsia="Arial" w:cs="Arial"/>
                <w:i/>
                <w:iCs/>
                <w:lang w:val="fr-BE"/>
              </w:rPr>
              <w:t>’</w:t>
            </w:r>
            <w:r w:rsidRPr="004925D6">
              <w:rPr>
                <w:i/>
                <w:iCs/>
                <w:lang w:val="fr-BE"/>
              </w:rPr>
              <w:t>exploitation,</w:t>
            </w:r>
            <w:r w:rsidRPr="004925D6">
              <w:rPr>
                <w:rFonts w:eastAsia="Arial" w:cs="Arial"/>
                <w:i/>
                <w:iCs/>
                <w:lang w:val="fr-BE"/>
              </w:rPr>
              <w:t xml:space="preserve"> </w:t>
            </w:r>
            <w:r w:rsidRPr="004925D6">
              <w:rPr>
                <w:i/>
                <w:iCs/>
                <w:lang w:val="fr-BE"/>
              </w:rPr>
              <w:t>EBIT</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k</w:t>
            </w:r>
            <w:r w:rsidRPr="004925D6">
              <w:rPr>
                <w:rFonts w:eastAsia="Arial" w:cs="Arial"/>
                <w:i/>
                <w:iCs/>
                <w:lang w:val="fr-BE"/>
              </w:rPr>
              <w:t>€</w:t>
            </w:r>
            <w:r w:rsidRPr="004925D6">
              <w:rPr>
                <w:i/>
                <w:iCs/>
                <w:lang w:val="fr-BE"/>
              </w:rPr>
              <w:t>)</w:t>
            </w:r>
          </w:p>
          <w:p w14:paraId="52741AE2" w14:textId="77777777" w:rsidR="00C5175D" w:rsidRDefault="00C5175D" w:rsidP="00B14A34">
            <w:pPr>
              <w:pStyle w:val="Standard"/>
              <w:spacing w:after="0"/>
            </w:pPr>
            <w:r>
              <w:t>[Code du bilan 9901]</w:t>
            </w:r>
          </w:p>
        </w:tc>
        <w:tc>
          <w:tcPr>
            <w:tcW w:w="1167" w:type="dxa"/>
            <w:tcBorders>
              <w:left w:val="single" w:sz="4" w:space="0" w:color="999999"/>
              <w:bottom w:val="single" w:sz="4" w:space="0" w:color="999999"/>
            </w:tcBorders>
          </w:tcPr>
          <w:p w14:paraId="4B383734" w14:textId="77777777" w:rsidR="00C5175D" w:rsidRDefault="00C5175D" w:rsidP="00B14A34">
            <w:pPr>
              <w:pStyle w:val="Standard"/>
              <w:spacing w:after="0"/>
            </w:pPr>
          </w:p>
        </w:tc>
        <w:tc>
          <w:tcPr>
            <w:tcW w:w="1167" w:type="dxa"/>
            <w:tcBorders>
              <w:left w:val="single" w:sz="4" w:space="0" w:color="999999"/>
              <w:bottom w:val="single" w:sz="4" w:space="0" w:color="999999"/>
              <w:right w:val="single" w:sz="4" w:space="0" w:color="999999"/>
            </w:tcBorders>
          </w:tcPr>
          <w:p w14:paraId="46AA9D55" w14:textId="77777777" w:rsidR="00C5175D" w:rsidRDefault="00C5175D" w:rsidP="00B14A34">
            <w:pPr>
              <w:pStyle w:val="Standard"/>
              <w:spacing w:after="0"/>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1A629EBF" w14:textId="77777777" w:rsidR="00C5175D" w:rsidRDefault="00C5175D" w:rsidP="00B14A34">
            <w:pPr>
              <w:pStyle w:val="Standard"/>
              <w:spacing w:after="0"/>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5470C932" w14:textId="77777777" w:rsidR="00C5175D" w:rsidRDefault="00C5175D" w:rsidP="00B14A34">
            <w:pPr>
              <w:pStyle w:val="Standard"/>
              <w:spacing w:after="0"/>
            </w:pPr>
          </w:p>
        </w:tc>
      </w:tr>
    </w:tbl>
    <w:p w14:paraId="00AA0790" w14:textId="77777777" w:rsidR="006559C2" w:rsidRDefault="006559C2" w:rsidP="006559C2">
      <w:pPr>
        <w:pStyle w:val="Corpsdetexte"/>
        <w:spacing w:after="0" w:line="288" w:lineRule="auto"/>
        <w:jc w:val="left"/>
        <w:rPr>
          <w:bCs/>
          <w:i/>
          <w:iCs/>
          <w:sz w:val="16"/>
          <w:szCs w:val="16"/>
          <w:lang w:val="fr-FR"/>
        </w:rPr>
      </w:pPr>
    </w:p>
    <w:p w14:paraId="15F0CC1F" w14:textId="77777777" w:rsidR="006559C2" w:rsidRPr="004925D6" w:rsidRDefault="006559C2" w:rsidP="00B14A34">
      <w:pPr>
        <w:pStyle w:val="Standard"/>
        <w:spacing w:after="0"/>
        <w:rPr>
          <w:lang w:val="fr-BE"/>
        </w:rPr>
      </w:pPr>
    </w:p>
    <w:p w14:paraId="51D38C91" w14:textId="77777777" w:rsidR="00EA14DB" w:rsidRDefault="005E212A" w:rsidP="006559C2">
      <w:pPr>
        <w:pStyle w:val="Titre2"/>
      </w:pPr>
      <w:bookmarkStart w:id="13" w:name="_Toc2449187"/>
      <w:r>
        <w:t>Personnel</w:t>
      </w:r>
      <w:bookmarkEnd w:id="13"/>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793E839B"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C46AB5" w14:textId="77777777" w:rsidR="00EA14DB" w:rsidRDefault="005E212A" w:rsidP="00B14A34">
            <w:pPr>
              <w:pStyle w:val="Contenudetableau"/>
              <w:spacing w:after="0"/>
            </w:pPr>
            <w:r>
              <w:rPr>
                <w:b/>
                <w:bCs/>
                <w:color w:val="0000FF"/>
                <w:lang w:val="fr-FR"/>
              </w:rPr>
              <w:t>Notice explicative à effacer</w:t>
            </w:r>
          </w:p>
        </w:tc>
      </w:tr>
      <w:tr w:rsidR="00EA14DB" w14:paraId="6EF91197"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4BDA0D" w14:textId="77777777" w:rsidR="00EA14DB" w:rsidRPr="004925D6" w:rsidRDefault="005E212A">
            <w:pPr>
              <w:pStyle w:val="Contenudetableau"/>
              <w:spacing w:after="0"/>
              <w:rPr>
                <w:lang w:val="fr-BE"/>
              </w:rPr>
            </w:pPr>
            <w:r>
              <w:rPr>
                <w:color w:val="0000FF"/>
                <w:lang w:val="fr-FR"/>
              </w:rPr>
              <w:t>Les données relatives au personnel (en ETP – équivalent temps plein) doivent permettre d’évaluer l’évolution de la part des ressources humaines affectées à la R&amp;D, ainsi que l’évolution de l’emploi en RBC.</w:t>
            </w:r>
          </w:p>
        </w:tc>
      </w:tr>
    </w:tbl>
    <w:p w14:paraId="6424CB35" w14:textId="77777777" w:rsidR="00EA14DB" w:rsidRPr="004925D6" w:rsidRDefault="00EA14DB" w:rsidP="00B14A34">
      <w:pPr>
        <w:pStyle w:val="Textbodybulleted"/>
        <w:spacing w:after="0"/>
        <w:ind w:left="0" w:firstLine="0"/>
        <w:rPr>
          <w:lang w:val="fr-BE"/>
        </w:rPr>
      </w:pPr>
    </w:p>
    <w:tbl>
      <w:tblPr>
        <w:tblW w:w="0" w:type="auto"/>
        <w:tblInd w:w="4" w:type="dxa"/>
        <w:tblBorders>
          <w:top w:val="single" w:sz="4" w:space="0" w:color="999999"/>
          <w:left w:val="single" w:sz="4" w:space="0" w:color="999999"/>
          <w:bottom w:val="single" w:sz="4" w:space="0" w:color="999999"/>
        </w:tblBorders>
        <w:tblCellMar>
          <w:left w:w="10" w:type="dxa"/>
          <w:right w:w="10" w:type="dxa"/>
        </w:tblCellMar>
        <w:tblLook w:val="0000" w:firstRow="0" w:lastRow="0" w:firstColumn="0" w:lastColumn="0" w:noHBand="0" w:noVBand="0"/>
      </w:tblPr>
      <w:tblGrid>
        <w:gridCol w:w="4100"/>
        <w:gridCol w:w="1171"/>
        <w:gridCol w:w="1171"/>
        <w:gridCol w:w="1172"/>
        <w:gridCol w:w="1172"/>
      </w:tblGrid>
      <w:tr w:rsidR="00C5175D" w14:paraId="5FF414BF" w14:textId="77777777" w:rsidTr="00C5175D">
        <w:trPr>
          <w:tblHeader/>
        </w:trPr>
        <w:tc>
          <w:tcPr>
            <w:tcW w:w="4100" w:type="dxa"/>
            <w:tcBorders>
              <w:top w:val="single" w:sz="4" w:space="0" w:color="999999"/>
              <w:left w:val="single" w:sz="4" w:space="0" w:color="999999"/>
              <w:bottom w:val="single" w:sz="4" w:space="0" w:color="999999"/>
            </w:tcBorders>
            <w:shd w:val="clear" w:color="auto" w:fill="E6E6E6"/>
            <w:tcMar>
              <w:top w:w="55" w:type="dxa"/>
              <w:left w:w="55" w:type="dxa"/>
              <w:bottom w:w="55" w:type="dxa"/>
              <w:right w:w="55" w:type="dxa"/>
            </w:tcMar>
          </w:tcPr>
          <w:p w14:paraId="7294AC1C" w14:textId="77777777" w:rsidR="00C5175D" w:rsidRDefault="00C5175D" w:rsidP="009D7CE7">
            <w:pPr>
              <w:pStyle w:val="Standard"/>
              <w:spacing w:after="0"/>
            </w:pPr>
            <w:r>
              <w:t>Année</w:t>
            </w:r>
          </w:p>
        </w:tc>
        <w:tc>
          <w:tcPr>
            <w:tcW w:w="1171" w:type="dxa"/>
            <w:tcBorders>
              <w:top w:val="single" w:sz="4" w:space="0" w:color="999999"/>
              <w:left w:val="single" w:sz="4" w:space="0" w:color="999999"/>
              <w:bottom w:val="single" w:sz="4" w:space="0" w:color="999999"/>
              <w:right w:val="single" w:sz="4" w:space="0" w:color="999999"/>
            </w:tcBorders>
            <w:shd w:val="clear" w:color="auto" w:fill="E6E6E6"/>
          </w:tcPr>
          <w:p w14:paraId="4C9B91AD" w14:textId="77777777" w:rsidR="00C5175D" w:rsidRDefault="00C5175D" w:rsidP="009D7CE7">
            <w:pPr>
              <w:pStyle w:val="Standard"/>
              <w:spacing w:after="0"/>
            </w:pPr>
            <w:r>
              <w:t>2017*</w:t>
            </w:r>
          </w:p>
        </w:tc>
        <w:tc>
          <w:tcPr>
            <w:tcW w:w="1171" w:type="dxa"/>
            <w:tcBorders>
              <w:top w:val="single" w:sz="4" w:space="0" w:color="999999"/>
              <w:left w:val="single" w:sz="4" w:space="0" w:color="999999"/>
              <w:bottom w:val="single" w:sz="4" w:space="0" w:color="999999"/>
              <w:right w:val="single" w:sz="4" w:space="0" w:color="999999"/>
            </w:tcBorders>
            <w:shd w:val="clear" w:color="auto" w:fill="E6E6E6"/>
          </w:tcPr>
          <w:p w14:paraId="07307C15" w14:textId="77777777" w:rsidR="00C5175D" w:rsidRDefault="00C5175D" w:rsidP="009D7CE7">
            <w:pPr>
              <w:pStyle w:val="Standard"/>
              <w:spacing w:after="0"/>
            </w:pPr>
            <w:r>
              <w:t>2016</w:t>
            </w:r>
          </w:p>
        </w:tc>
        <w:tc>
          <w:tcPr>
            <w:tcW w:w="1172" w:type="dxa"/>
            <w:tcBorders>
              <w:top w:val="single" w:sz="4" w:space="0" w:color="999999"/>
              <w:left w:val="single" w:sz="4" w:space="0" w:color="999999"/>
              <w:bottom w:val="single" w:sz="4" w:space="0" w:color="999999"/>
            </w:tcBorders>
            <w:shd w:val="clear" w:color="auto" w:fill="E6E6E6"/>
            <w:tcMar>
              <w:top w:w="55" w:type="dxa"/>
              <w:left w:w="55" w:type="dxa"/>
              <w:bottom w:w="55" w:type="dxa"/>
              <w:right w:w="55" w:type="dxa"/>
            </w:tcMar>
          </w:tcPr>
          <w:p w14:paraId="6A14EA1F" w14:textId="77777777" w:rsidR="00C5175D" w:rsidRDefault="00C5175D" w:rsidP="009D7CE7">
            <w:pPr>
              <w:pStyle w:val="Standard"/>
              <w:spacing w:after="0"/>
            </w:pPr>
            <w:r>
              <w:t>2015</w:t>
            </w:r>
          </w:p>
        </w:tc>
        <w:tc>
          <w:tcPr>
            <w:tcW w:w="1172" w:type="dxa"/>
            <w:tcBorders>
              <w:top w:val="single" w:sz="4" w:space="0" w:color="999999"/>
              <w:left w:val="single" w:sz="4" w:space="0" w:color="999999"/>
              <w:bottom w:val="single" w:sz="4" w:space="0" w:color="999999"/>
              <w:right w:val="single" w:sz="4" w:space="0" w:color="auto"/>
            </w:tcBorders>
            <w:shd w:val="clear" w:color="auto" w:fill="E6E6E6"/>
            <w:tcMar>
              <w:top w:w="55" w:type="dxa"/>
              <w:left w:w="55" w:type="dxa"/>
              <w:bottom w:w="55" w:type="dxa"/>
              <w:right w:w="55" w:type="dxa"/>
            </w:tcMar>
          </w:tcPr>
          <w:p w14:paraId="3F66A5D1" w14:textId="77777777" w:rsidR="00C5175D" w:rsidRDefault="00C5175D" w:rsidP="009D7CE7">
            <w:pPr>
              <w:pStyle w:val="Standard"/>
              <w:spacing w:after="0"/>
            </w:pPr>
            <w:r>
              <w:t>2014</w:t>
            </w:r>
          </w:p>
        </w:tc>
      </w:tr>
      <w:tr w:rsidR="00C5175D" w14:paraId="1230C6DD"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31CCCAB7" w14:textId="77777777" w:rsidR="00C5175D" w:rsidRDefault="00C5175D" w:rsidP="00B14A34">
            <w:pPr>
              <w:pStyle w:val="Standard"/>
              <w:spacing w:after="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171" w:type="dxa"/>
            <w:tcBorders>
              <w:left w:val="single" w:sz="4" w:space="0" w:color="999999"/>
              <w:bottom w:val="single" w:sz="4" w:space="0" w:color="999999"/>
              <w:right w:val="single" w:sz="4" w:space="0" w:color="999999"/>
            </w:tcBorders>
          </w:tcPr>
          <w:p w14:paraId="18899477" w14:textId="77777777" w:rsidR="00C5175D" w:rsidRDefault="00C5175D" w:rsidP="00B14A34">
            <w:pPr>
              <w:pStyle w:val="Standard"/>
              <w:spacing w:after="0"/>
            </w:pPr>
          </w:p>
        </w:tc>
        <w:tc>
          <w:tcPr>
            <w:tcW w:w="1171" w:type="dxa"/>
            <w:tcBorders>
              <w:left w:val="single" w:sz="4" w:space="0" w:color="999999"/>
              <w:bottom w:val="single" w:sz="4" w:space="0" w:color="999999"/>
              <w:right w:val="single" w:sz="4" w:space="0" w:color="999999"/>
            </w:tcBorders>
          </w:tcPr>
          <w:p w14:paraId="711165BB" w14:textId="77777777" w:rsidR="00C5175D" w:rsidRDefault="00C5175D" w:rsidP="00B14A34">
            <w:pPr>
              <w:pStyle w:val="Standard"/>
              <w:spacing w:after="0"/>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4378A23B" w14:textId="77777777" w:rsidR="00C5175D" w:rsidRDefault="00C5175D" w:rsidP="00B14A34">
            <w:pPr>
              <w:pStyle w:val="Standard"/>
              <w:spacing w:after="0"/>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05F48F79" w14:textId="77777777" w:rsidR="00C5175D" w:rsidRDefault="00C5175D" w:rsidP="00B14A34">
            <w:pPr>
              <w:pStyle w:val="Standard"/>
              <w:spacing w:after="0"/>
            </w:pPr>
          </w:p>
        </w:tc>
      </w:tr>
      <w:tr w:rsidR="00C5175D" w14:paraId="126DC796"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7449BEB6" w14:textId="77777777" w:rsidR="00C5175D" w:rsidRPr="004925D6" w:rsidRDefault="00C5175D" w:rsidP="00B14A34">
            <w:pPr>
              <w:pStyle w:val="Standard"/>
              <w:spacing w:after="0"/>
              <w:rPr>
                <w:lang w:val="fr-BE"/>
              </w:rPr>
            </w:pPr>
            <w:r w:rsidRPr="004925D6">
              <w:rPr>
                <w:i/>
                <w:iCs/>
                <w:lang w:val="fr-BE"/>
              </w:rPr>
              <w:t>Personnel</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RBC</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ETP)</w:t>
            </w:r>
          </w:p>
        </w:tc>
        <w:tc>
          <w:tcPr>
            <w:tcW w:w="1171" w:type="dxa"/>
            <w:tcBorders>
              <w:left w:val="single" w:sz="4" w:space="0" w:color="999999"/>
              <w:bottom w:val="single" w:sz="4" w:space="0" w:color="999999"/>
              <w:right w:val="single" w:sz="4" w:space="0" w:color="999999"/>
            </w:tcBorders>
          </w:tcPr>
          <w:p w14:paraId="4C262F52" w14:textId="77777777" w:rsidR="00C5175D" w:rsidRPr="004925D6" w:rsidRDefault="00C5175D" w:rsidP="00B14A34">
            <w:pPr>
              <w:pStyle w:val="Standard"/>
              <w:spacing w:after="0"/>
              <w:rPr>
                <w:lang w:val="fr-BE"/>
              </w:rPr>
            </w:pPr>
          </w:p>
        </w:tc>
        <w:tc>
          <w:tcPr>
            <w:tcW w:w="1171" w:type="dxa"/>
            <w:tcBorders>
              <w:left w:val="single" w:sz="4" w:space="0" w:color="999999"/>
              <w:bottom w:val="single" w:sz="4" w:space="0" w:color="999999"/>
              <w:right w:val="single" w:sz="4" w:space="0" w:color="999999"/>
            </w:tcBorders>
          </w:tcPr>
          <w:p w14:paraId="6FF24982" w14:textId="77777777" w:rsidR="00C5175D" w:rsidRPr="004925D6" w:rsidRDefault="00C5175D" w:rsidP="00B14A34">
            <w:pPr>
              <w:pStyle w:val="Standard"/>
              <w:spacing w:after="0"/>
              <w:rPr>
                <w:lang w:val="fr-BE"/>
              </w:rPr>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3CFAEF92" w14:textId="77777777" w:rsidR="00C5175D" w:rsidRPr="004925D6" w:rsidRDefault="00C5175D" w:rsidP="00B14A34">
            <w:pPr>
              <w:pStyle w:val="Standard"/>
              <w:spacing w:after="0"/>
              <w:rPr>
                <w:lang w:val="fr-BE"/>
              </w:rPr>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01C58AE3" w14:textId="77777777" w:rsidR="00C5175D" w:rsidRPr="004925D6" w:rsidRDefault="00C5175D" w:rsidP="00B14A34">
            <w:pPr>
              <w:pStyle w:val="Standard"/>
              <w:spacing w:after="0"/>
              <w:rPr>
                <w:lang w:val="fr-BE"/>
              </w:rPr>
            </w:pPr>
          </w:p>
        </w:tc>
      </w:tr>
      <w:tr w:rsidR="00C5175D" w14:paraId="27DC8139"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188E83EA" w14:textId="77777777" w:rsidR="00C5175D" w:rsidRPr="004925D6" w:rsidRDefault="00C5175D" w:rsidP="00B14A34">
            <w:pPr>
              <w:pStyle w:val="Standard"/>
              <w:spacing w:after="0"/>
              <w:rPr>
                <w:lang w:val="fr-BE"/>
              </w:rPr>
            </w:pPr>
            <w:r w:rsidRPr="004925D6">
              <w:rPr>
                <w:i/>
                <w:iCs/>
                <w:lang w:val="fr-BE"/>
              </w:rPr>
              <w:t>Personnel</w:t>
            </w:r>
            <w:r w:rsidRPr="004925D6">
              <w:rPr>
                <w:rFonts w:eastAsia="Arial" w:cs="Arial"/>
                <w:i/>
                <w:iCs/>
                <w:lang w:val="fr-BE"/>
              </w:rPr>
              <w:t xml:space="preserve"> </w:t>
            </w:r>
            <w:r w:rsidRPr="004925D6">
              <w:rPr>
                <w:i/>
                <w:iCs/>
                <w:lang w:val="fr-BE"/>
              </w:rPr>
              <w:t>R&amp;D</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RBC</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ETP)</w:t>
            </w:r>
          </w:p>
        </w:tc>
        <w:tc>
          <w:tcPr>
            <w:tcW w:w="1171" w:type="dxa"/>
            <w:tcBorders>
              <w:left w:val="single" w:sz="4" w:space="0" w:color="999999"/>
              <w:bottom w:val="single" w:sz="4" w:space="0" w:color="999999"/>
              <w:right w:val="single" w:sz="4" w:space="0" w:color="999999"/>
            </w:tcBorders>
          </w:tcPr>
          <w:p w14:paraId="2E6757E3" w14:textId="77777777" w:rsidR="00C5175D" w:rsidRPr="004925D6" w:rsidRDefault="00C5175D" w:rsidP="00B14A34">
            <w:pPr>
              <w:pStyle w:val="Standard"/>
              <w:spacing w:after="0"/>
              <w:rPr>
                <w:lang w:val="fr-BE"/>
              </w:rPr>
            </w:pPr>
          </w:p>
        </w:tc>
        <w:tc>
          <w:tcPr>
            <w:tcW w:w="1171" w:type="dxa"/>
            <w:tcBorders>
              <w:left w:val="single" w:sz="4" w:space="0" w:color="999999"/>
              <w:bottom w:val="single" w:sz="4" w:space="0" w:color="999999"/>
              <w:right w:val="single" w:sz="4" w:space="0" w:color="999999"/>
            </w:tcBorders>
          </w:tcPr>
          <w:p w14:paraId="4DA37BED" w14:textId="77777777" w:rsidR="00C5175D" w:rsidRPr="004925D6" w:rsidRDefault="00C5175D" w:rsidP="00B14A34">
            <w:pPr>
              <w:pStyle w:val="Standard"/>
              <w:spacing w:after="0"/>
              <w:rPr>
                <w:lang w:val="fr-BE"/>
              </w:rPr>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13D6127C" w14:textId="77777777" w:rsidR="00C5175D" w:rsidRPr="004925D6" w:rsidRDefault="00C5175D" w:rsidP="00B14A34">
            <w:pPr>
              <w:pStyle w:val="Standard"/>
              <w:spacing w:after="0"/>
              <w:rPr>
                <w:lang w:val="fr-BE"/>
              </w:rPr>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168FDB4B" w14:textId="77777777" w:rsidR="00C5175D" w:rsidRPr="004925D6" w:rsidRDefault="00C5175D" w:rsidP="00B14A34">
            <w:pPr>
              <w:pStyle w:val="Standard"/>
              <w:spacing w:after="0"/>
              <w:rPr>
                <w:lang w:val="fr-BE"/>
              </w:rPr>
            </w:pPr>
          </w:p>
        </w:tc>
      </w:tr>
    </w:tbl>
    <w:p w14:paraId="51562B4B" w14:textId="77777777" w:rsidR="006559C2" w:rsidRDefault="006559C2" w:rsidP="00B14A34">
      <w:pPr>
        <w:pStyle w:val="Standard"/>
        <w:spacing w:after="0"/>
        <w:rPr>
          <w:lang w:val="fr-FR"/>
        </w:rPr>
      </w:pPr>
    </w:p>
    <w:p w14:paraId="71C7AFF0" w14:textId="77777777" w:rsidR="006559C2" w:rsidRDefault="006559C2" w:rsidP="00B14A34">
      <w:pPr>
        <w:pStyle w:val="Standard"/>
        <w:spacing w:after="0"/>
        <w:rPr>
          <w:lang w:val="fr-FR"/>
        </w:rPr>
      </w:pPr>
    </w:p>
    <w:p w14:paraId="14B58646" w14:textId="77777777" w:rsidR="00EA14DB" w:rsidRPr="006F59E8" w:rsidRDefault="005E212A" w:rsidP="00B14A34">
      <w:pPr>
        <w:pStyle w:val="Standard"/>
        <w:spacing w:after="0"/>
        <w:rPr>
          <w:lang w:val="fr-BE"/>
        </w:rPr>
      </w:pPr>
      <w:r>
        <w:rPr>
          <w:lang w:val="fr-FR"/>
        </w:rPr>
        <w:tab/>
      </w:r>
    </w:p>
    <w:p w14:paraId="12ECD71E" w14:textId="77777777" w:rsidR="00EA14DB" w:rsidRDefault="00EB3BC6" w:rsidP="00B14A34">
      <w:pPr>
        <w:pStyle w:val="Titre2"/>
        <w:spacing w:before="0" w:after="0" w:line="288" w:lineRule="auto"/>
      </w:pPr>
      <w:bookmarkStart w:id="14" w:name="_Toc2449188"/>
      <w:r>
        <w:rPr>
          <w:lang w:val="fr-FR"/>
        </w:rPr>
        <w:t>Projets européens précédents</w:t>
      </w:r>
      <w:bookmarkEnd w:id="14"/>
    </w:p>
    <w:p w14:paraId="23054968" w14:textId="77777777" w:rsidR="00622C09" w:rsidRDefault="00622C09" w:rsidP="00FE1841">
      <w:pPr>
        <w:pStyle w:val="Corpsdetexte"/>
        <w:tabs>
          <w:tab w:val="clear" w:pos="709"/>
        </w:tabs>
        <w:spacing w:after="0" w:line="288" w:lineRule="auto"/>
        <w:ind w:left="720"/>
      </w:pPr>
    </w:p>
    <w:p w14:paraId="1CDDD467" w14:textId="77777777" w:rsidR="00B775FC" w:rsidRPr="00FE1841" w:rsidRDefault="00B775FC" w:rsidP="00B775FC">
      <w:pPr>
        <w:pStyle w:val="Answers"/>
        <w:spacing w:before="60" w:after="0"/>
        <w:ind w:left="607"/>
        <w:rPr>
          <w:lang w:val="fr-BE"/>
        </w:rPr>
      </w:pPr>
      <w:r w:rsidRPr="00FE1841">
        <w:rPr>
          <w:lang w:val="fr-BE"/>
        </w:rPr>
        <w:t xml:space="preserve">Avez-vous déjà </w:t>
      </w:r>
      <w:r w:rsidRPr="00B775FC">
        <w:rPr>
          <w:lang w:val="fr-BE"/>
        </w:rPr>
        <w:t>participé</w:t>
      </w:r>
      <w:r w:rsidRPr="00FE1841">
        <w:rPr>
          <w:lang w:val="fr-BE"/>
        </w:rPr>
        <w:t xml:space="preserve"> à des projets européens de RD</w:t>
      </w:r>
      <w:r w:rsidR="00EB3BC6">
        <w:rPr>
          <w:lang w:val="fr-BE"/>
        </w:rPr>
        <w:t>I</w:t>
      </w:r>
      <w:r w:rsidRPr="00FE1841">
        <w:rPr>
          <w:lang w:val="fr-BE"/>
        </w:rPr>
        <w:t xml:space="preserve">? </w:t>
      </w:r>
      <w:r>
        <w:rPr>
          <w:rFonts w:ascii="Webdings" w:eastAsia="Webdings" w:hAnsi="Webdings" w:cs="Webdings"/>
          <w:lang w:val="fr-FR"/>
        </w:rPr>
        <w:t></w:t>
      </w:r>
      <w:r w:rsidRPr="00FE1841">
        <w:rPr>
          <w:lang w:val="fr-BE"/>
        </w:rPr>
        <w:t xml:space="preserve"> Oui     </w:t>
      </w:r>
      <w:r>
        <w:rPr>
          <w:rFonts w:ascii="Webdings" w:eastAsia="Webdings" w:hAnsi="Webdings" w:cs="Webdings"/>
          <w:lang w:val="fr-FR"/>
        </w:rPr>
        <w:t></w:t>
      </w:r>
      <w:r w:rsidRPr="00FE1841">
        <w:rPr>
          <w:lang w:val="fr-BE"/>
        </w:rPr>
        <w:t xml:space="preserve"> Non</w:t>
      </w:r>
    </w:p>
    <w:p w14:paraId="052A410C" w14:textId="77777777" w:rsidR="00B775FC" w:rsidRPr="00FE1841" w:rsidRDefault="00B775FC" w:rsidP="00B775FC">
      <w:pPr>
        <w:pStyle w:val="Answers"/>
        <w:spacing w:before="60" w:after="0"/>
        <w:ind w:left="607"/>
        <w:rPr>
          <w:lang w:val="fr-BE"/>
        </w:rPr>
      </w:pPr>
      <w:r w:rsidRPr="00FE1841">
        <w:rPr>
          <w:lang w:val="fr-BE"/>
        </w:rPr>
        <w:t>Si oui, dans quel programme et pour quel type de</w:t>
      </w:r>
      <w:r>
        <w:rPr>
          <w:lang w:val="fr-BE"/>
        </w:rPr>
        <w:t xml:space="preserve"> </w:t>
      </w:r>
      <w:r w:rsidRPr="00FE1841">
        <w:rPr>
          <w:lang w:val="fr-BE"/>
        </w:rPr>
        <w:t>projets.</w:t>
      </w:r>
    </w:p>
    <w:p w14:paraId="410E23BB" w14:textId="77777777" w:rsidR="00B775FC" w:rsidRPr="00FE1841" w:rsidRDefault="008F09E0" w:rsidP="00B775FC">
      <w:pPr>
        <w:pStyle w:val="Answers"/>
        <w:spacing w:before="60" w:after="0"/>
        <w:ind w:left="607"/>
        <w:rPr>
          <w:lang w:val="fr-BE"/>
        </w:rPr>
      </w:pPr>
      <w:r>
        <w:t>……………………………………………………………………………………………………………………………………………………………………………………………………………………………………………………</w:t>
      </w:r>
    </w:p>
    <w:p w14:paraId="567D8384" w14:textId="77777777" w:rsidR="00B775FC" w:rsidRPr="00FE1841" w:rsidRDefault="00B775FC" w:rsidP="00FE1841">
      <w:pPr>
        <w:pStyle w:val="Corpsdetexte"/>
        <w:tabs>
          <w:tab w:val="clear" w:pos="709"/>
        </w:tabs>
        <w:spacing w:after="0" w:line="288" w:lineRule="auto"/>
        <w:ind w:left="720"/>
        <w:rPr>
          <w:lang w:val="fr-BE"/>
        </w:rPr>
      </w:pPr>
    </w:p>
    <w:p w14:paraId="282B3CD7" w14:textId="77777777" w:rsidR="00EA14DB" w:rsidRDefault="005E212A" w:rsidP="00B14A34">
      <w:pPr>
        <w:pStyle w:val="Titre1"/>
        <w:spacing w:after="0"/>
      </w:pPr>
      <w:bookmarkStart w:id="15" w:name="_Toc2449189"/>
      <w:r>
        <w:lastRenderedPageBreak/>
        <w:t>Présentation du projet</w:t>
      </w:r>
      <w:bookmarkEnd w:id="15"/>
    </w:p>
    <w:p w14:paraId="1DC9CE70" w14:textId="77777777" w:rsidR="00EA14DB" w:rsidRDefault="00EA14DB" w:rsidP="00B14A34">
      <w:pPr>
        <w:pStyle w:val="Standard"/>
        <w:spacing w:after="0"/>
      </w:pPr>
    </w:p>
    <w:p w14:paraId="6201595B" w14:textId="77777777" w:rsidR="00D00203" w:rsidRDefault="00D00203" w:rsidP="00B14A34">
      <w:pPr>
        <w:pStyle w:val="Titre2"/>
        <w:spacing w:after="0"/>
      </w:pPr>
      <w:r>
        <w:t xml:space="preserve"> </w:t>
      </w:r>
      <w:bookmarkStart w:id="16" w:name="_Toc2449190"/>
      <w:r>
        <w:t>Coordinateur du projet</w:t>
      </w:r>
      <w:bookmarkEnd w:id="16"/>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D00203" w14:paraId="3C44C75B" w14:textId="77777777" w:rsidTr="00D00203">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CDDA83" w14:textId="77777777" w:rsidR="00D00203" w:rsidRDefault="00D00203" w:rsidP="00D00203">
            <w:pPr>
              <w:pStyle w:val="Contenudetableau"/>
              <w:spacing w:after="0"/>
            </w:pPr>
            <w:r>
              <w:rPr>
                <w:b/>
                <w:bCs/>
                <w:color w:val="0000FF"/>
                <w:lang w:val="fr-FR"/>
              </w:rPr>
              <w:t>Notice explicative à effacer</w:t>
            </w:r>
          </w:p>
        </w:tc>
      </w:tr>
      <w:tr w:rsidR="00D00203" w14:paraId="72080C68" w14:textId="77777777" w:rsidTr="00D00203">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B9E3" w14:textId="77777777" w:rsidR="00D00203" w:rsidRPr="006559C2" w:rsidRDefault="00D00203" w:rsidP="006559C2">
            <w:pPr>
              <w:autoSpaceDE w:val="0"/>
              <w:spacing w:after="0"/>
              <w:jc w:val="both"/>
              <w:rPr>
                <w:rFonts w:ascii="Arial" w:hAnsi="Arial" w:cs="Arial"/>
                <w:bCs/>
                <w:sz w:val="20"/>
                <w:szCs w:val="20"/>
                <w:lang w:val="fr-FR"/>
              </w:rPr>
            </w:pPr>
            <w:r w:rsidRPr="002E4053">
              <w:rPr>
                <w:rFonts w:ascii="Arial" w:hAnsi="Arial" w:cs="Arial"/>
                <w:bCs/>
                <w:color w:val="0000FF"/>
                <w:sz w:val="20"/>
                <w:szCs w:val="20"/>
                <w:lang w:val="fr-FR"/>
              </w:rPr>
              <w:t>Indiquer les coordonnées complètes du coordinateur du projet ainsi que sa fonction.</w:t>
            </w:r>
          </w:p>
        </w:tc>
      </w:tr>
    </w:tbl>
    <w:p w14:paraId="39D0F4E8" w14:textId="77777777" w:rsidR="00D00203" w:rsidRDefault="00D00203" w:rsidP="006559C2">
      <w:pPr>
        <w:pStyle w:val="Corpsdetexte"/>
        <w:rPr>
          <w:lang w:val="fr-BE"/>
        </w:rPr>
      </w:pPr>
    </w:p>
    <w:p w14:paraId="20503D54" w14:textId="77777777" w:rsidR="00D00203" w:rsidRDefault="00D00203" w:rsidP="006559C2">
      <w:pPr>
        <w:pStyle w:val="Answersbulleted"/>
        <w:numPr>
          <w:ilvl w:val="0"/>
          <w:numId w:val="40"/>
        </w:numPr>
        <w:tabs>
          <w:tab w:val="clear" w:pos="9676"/>
          <w:tab w:val="left" w:leader="dot" w:pos="5442"/>
          <w:tab w:val="right" w:leader="dot" w:pos="9694"/>
        </w:tabs>
        <w:spacing w:after="0"/>
        <w:ind w:left="714" w:hanging="357"/>
      </w:pPr>
      <w:r>
        <w:t>Nom  …………………………………………………… Fonction … …………………………………</w:t>
      </w:r>
    </w:p>
    <w:p w14:paraId="414D7936" w14:textId="77777777" w:rsidR="00D00203" w:rsidRDefault="00D00203" w:rsidP="006559C2">
      <w:pPr>
        <w:pStyle w:val="Answersbulleted"/>
        <w:widowControl/>
        <w:numPr>
          <w:ilvl w:val="0"/>
          <w:numId w:val="40"/>
        </w:numPr>
        <w:tabs>
          <w:tab w:val="clear" w:pos="709"/>
          <w:tab w:val="clear" w:pos="1229"/>
          <w:tab w:val="clear" w:pos="9676"/>
          <w:tab w:val="right" w:leader="dot" w:pos="9071"/>
        </w:tabs>
        <w:spacing w:after="0"/>
        <w:ind w:left="714" w:hanging="357"/>
      </w:pPr>
      <w:r>
        <w:t xml:space="preserve"> Organisation…………………………………………… Pays ..……………………………………….</w:t>
      </w:r>
    </w:p>
    <w:p w14:paraId="542FE136" w14:textId="77777777" w:rsidR="00EB3BC6" w:rsidRDefault="00EB3BC6" w:rsidP="00EB3BC6">
      <w:pPr>
        <w:pStyle w:val="Answersbulleted"/>
        <w:widowControl/>
        <w:numPr>
          <w:ilvl w:val="0"/>
          <w:numId w:val="0"/>
        </w:numPr>
        <w:tabs>
          <w:tab w:val="clear" w:pos="709"/>
          <w:tab w:val="clear" w:pos="1229"/>
          <w:tab w:val="clear" w:pos="9676"/>
          <w:tab w:val="right" w:leader="dot" w:pos="9071"/>
        </w:tabs>
        <w:spacing w:after="0"/>
        <w:ind w:left="720"/>
      </w:pPr>
    </w:p>
    <w:p w14:paraId="4BDFB13A" w14:textId="77777777" w:rsidR="00D00203" w:rsidRPr="006559C2" w:rsidRDefault="00D00203" w:rsidP="008F09E0">
      <w:pPr>
        <w:pStyle w:val="Titre2"/>
        <w:rPr>
          <w:lang w:val="fr-BE"/>
        </w:rPr>
      </w:pPr>
      <w:bookmarkStart w:id="17" w:name="_Toc2449191"/>
      <w:r w:rsidRPr="006559C2">
        <w:rPr>
          <w:lang w:val="fr-BE"/>
        </w:rPr>
        <w:t>Partenaires membres du consortium (noms, nature, lieu, …) – selon information disponible</w:t>
      </w:r>
      <w:bookmarkEnd w:id="17"/>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D00203" w14:paraId="6EB935B0" w14:textId="77777777" w:rsidTr="00D00203">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9EEB64" w14:textId="77777777" w:rsidR="00D00203" w:rsidRDefault="00D00203" w:rsidP="00D00203">
            <w:pPr>
              <w:pStyle w:val="Contenudetableau"/>
              <w:spacing w:after="0"/>
            </w:pPr>
            <w:r>
              <w:rPr>
                <w:b/>
                <w:bCs/>
                <w:color w:val="0000FF"/>
                <w:lang w:val="fr-FR"/>
              </w:rPr>
              <w:t>Notice explicative à effacer</w:t>
            </w:r>
          </w:p>
        </w:tc>
      </w:tr>
      <w:tr w:rsidR="00D00203" w14:paraId="0781EFF3" w14:textId="77777777" w:rsidTr="00D00203">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DA363" w14:textId="77777777" w:rsidR="00D00203" w:rsidRPr="000D2376" w:rsidRDefault="00D00203" w:rsidP="008F09E0">
            <w:pPr>
              <w:pStyle w:val="Corpsdetexte"/>
              <w:ind w:left="576"/>
              <w:rPr>
                <w:rFonts w:cs="Arial"/>
                <w:bCs/>
                <w:szCs w:val="20"/>
                <w:lang w:val="fr-FR"/>
              </w:rPr>
            </w:pPr>
            <w:r w:rsidRPr="002E4053">
              <w:rPr>
                <w:rFonts w:cs="Arial"/>
                <w:bCs/>
                <w:color w:val="0000FF"/>
                <w:szCs w:val="20"/>
                <w:lang w:val="fr-FR"/>
              </w:rPr>
              <w:t>Lister les organisations partenaires participant au projet (</w:t>
            </w:r>
            <w:r w:rsidR="008F09E0">
              <w:rPr>
                <w:rFonts w:cs="Arial"/>
                <w:bCs/>
                <w:color w:val="0000FF"/>
                <w:szCs w:val="20"/>
                <w:lang w:val="fr-FR"/>
              </w:rPr>
              <w:t xml:space="preserve">si </w:t>
            </w:r>
            <w:r w:rsidRPr="002E4053">
              <w:rPr>
                <w:rFonts w:cs="Arial"/>
                <w:bCs/>
                <w:color w:val="0000FF"/>
                <w:szCs w:val="20"/>
                <w:lang w:val="fr-FR"/>
              </w:rPr>
              <w:t>déjà identifiées) et préciser leur nature (entreprise, organisme universitaire de recherche…)</w:t>
            </w:r>
            <w:r w:rsidR="008F09E0">
              <w:rPr>
                <w:rFonts w:cs="Arial"/>
                <w:bCs/>
                <w:color w:val="0000FF"/>
                <w:szCs w:val="20"/>
                <w:lang w:val="fr-FR"/>
              </w:rPr>
              <w:t xml:space="preserve"> et</w:t>
            </w:r>
            <w:r w:rsidRPr="002E4053">
              <w:rPr>
                <w:rFonts w:cs="Arial"/>
                <w:bCs/>
                <w:color w:val="0000FF"/>
                <w:szCs w:val="20"/>
                <w:lang w:val="fr-FR"/>
              </w:rPr>
              <w:t xml:space="preserve"> leur </w:t>
            </w:r>
            <w:r w:rsidR="008F09E0">
              <w:rPr>
                <w:rFonts w:cs="Arial"/>
                <w:bCs/>
                <w:color w:val="0000FF"/>
                <w:szCs w:val="20"/>
                <w:lang w:val="fr-FR"/>
              </w:rPr>
              <w:t>pays d’établissement.</w:t>
            </w:r>
            <w:r w:rsidR="008F09E0" w:rsidRPr="002E4053">
              <w:rPr>
                <w:rFonts w:cs="Arial"/>
                <w:bCs/>
                <w:color w:val="0000FF"/>
                <w:szCs w:val="20"/>
                <w:lang w:val="fr-FR"/>
              </w:rPr>
              <w:t xml:space="preserve"> </w:t>
            </w:r>
          </w:p>
        </w:tc>
      </w:tr>
    </w:tbl>
    <w:p w14:paraId="1EDEEEBB" w14:textId="77777777" w:rsidR="008F09E0" w:rsidRPr="0019600D" w:rsidRDefault="008F09E0" w:rsidP="00D00203">
      <w:pPr>
        <w:pStyle w:val="Standard"/>
        <w:spacing w:after="0"/>
        <w:ind w:left="840"/>
        <w:rPr>
          <w:lang w:val="fr-BE"/>
        </w:rPr>
      </w:pPr>
    </w:p>
    <w:p w14:paraId="69795146" w14:textId="77777777" w:rsidR="00D00203" w:rsidRDefault="00D00203" w:rsidP="00D00203">
      <w:pPr>
        <w:pStyle w:val="Standard"/>
        <w:spacing w:after="0"/>
        <w:ind w:left="840"/>
      </w:pPr>
      <w:r>
        <w:t>………………………………………………………………………………………………………………………………………………………………………………………………………………………………………………………………………………………………………………………………………………………………………</w:t>
      </w:r>
    </w:p>
    <w:p w14:paraId="6E2FE65C" w14:textId="77777777" w:rsidR="00182C98" w:rsidRPr="006559C2" w:rsidRDefault="00182C98" w:rsidP="006559C2">
      <w:pPr>
        <w:pStyle w:val="Corpsdetexte"/>
        <w:rPr>
          <w:lang w:val="fr-BE"/>
        </w:rPr>
      </w:pPr>
    </w:p>
    <w:p w14:paraId="3EA541E5" w14:textId="77777777" w:rsidR="00810C0D" w:rsidRPr="006559C2" w:rsidRDefault="00810C0D" w:rsidP="00810C0D">
      <w:pPr>
        <w:pStyle w:val="Titre2"/>
        <w:rPr>
          <w:lang w:val="fr-BE"/>
        </w:rPr>
      </w:pPr>
      <w:bookmarkStart w:id="18" w:name="_Toc2449192"/>
      <w:r w:rsidRPr="006559C2">
        <w:rPr>
          <w:lang w:val="fr-BE"/>
        </w:rPr>
        <w:t>Synthèse</w:t>
      </w:r>
      <w:r w:rsidRPr="006559C2">
        <w:rPr>
          <w:rFonts w:eastAsia="Arial" w:cs="Arial"/>
          <w:lang w:val="fr-BE"/>
        </w:rPr>
        <w:t xml:space="preserve"> </w:t>
      </w:r>
      <w:r w:rsidRPr="006559C2">
        <w:rPr>
          <w:lang w:val="fr-BE"/>
        </w:rPr>
        <w:t>&amp;</w:t>
      </w:r>
      <w:r w:rsidRPr="006559C2">
        <w:rPr>
          <w:rFonts w:eastAsia="Arial" w:cs="Arial"/>
          <w:lang w:val="fr-BE"/>
        </w:rPr>
        <w:t xml:space="preserve"> </w:t>
      </w:r>
      <w:r w:rsidRPr="006559C2">
        <w:rPr>
          <w:lang w:val="fr-BE"/>
        </w:rPr>
        <w:t>objectifs</w:t>
      </w:r>
      <w:r w:rsidRPr="006559C2">
        <w:rPr>
          <w:rFonts w:eastAsia="Arial" w:cs="Arial"/>
          <w:lang w:val="fr-BE"/>
        </w:rPr>
        <w:t xml:space="preserve"> </w:t>
      </w:r>
      <w:r w:rsidRPr="006559C2">
        <w:rPr>
          <w:lang w:val="fr-BE"/>
        </w:rPr>
        <w:t>techniques</w:t>
      </w:r>
      <w:r w:rsidRPr="006559C2">
        <w:rPr>
          <w:rFonts w:eastAsia="Arial" w:cs="Arial"/>
          <w:lang w:val="fr-BE"/>
        </w:rPr>
        <w:t xml:space="preserve"> </w:t>
      </w:r>
      <w:r w:rsidRPr="006559C2">
        <w:rPr>
          <w:lang w:val="fr-BE"/>
        </w:rPr>
        <w:t>du</w:t>
      </w:r>
      <w:r w:rsidRPr="006559C2">
        <w:rPr>
          <w:rFonts w:eastAsia="Arial" w:cs="Arial"/>
          <w:lang w:val="fr-BE"/>
        </w:rPr>
        <w:t xml:space="preserve"> </w:t>
      </w:r>
      <w:r w:rsidRPr="006559C2">
        <w:rPr>
          <w:lang w:val="fr-BE"/>
        </w:rPr>
        <w:t>projet</w:t>
      </w:r>
      <w:bookmarkEnd w:id="18"/>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810C0D" w14:paraId="2BF66514" w14:textId="77777777" w:rsidTr="006F59E8">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DDCC60" w14:textId="77777777" w:rsidR="00810C0D" w:rsidRDefault="00810C0D" w:rsidP="006F59E8">
            <w:pPr>
              <w:pStyle w:val="Contenudetableau"/>
              <w:spacing w:after="0"/>
            </w:pPr>
            <w:r>
              <w:rPr>
                <w:b/>
                <w:bCs/>
                <w:color w:val="0000FF"/>
                <w:lang w:val="fr-FR"/>
              </w:rPr>
              <w:t>Notice explicative à effacer</w:t>
            </w:r>
          </w:p>
        </w:tc>
      </w:tr>
      <w:tr w:rsidR="00810C0D" w14:paraId="10AA8F85" w14:textId="77777777" w:rsidTr="006F59E8">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9080D1" w14:textId="77777777" w:rsidR="00810C0D" w:rsidRPr="004925D6" w:rsidRDefault="00810C0D" w:rsidP="00EB3BC6">
            <w:pPr>
              <w:pStyle w:val="Standard"/>
              <w:spacing w:after="0"/>
              <w:rPr>
                <w:lang w:val="fr-BE"/>
              </w:rPr>
            </w:pPr>
            <w:r w:rsidRPr="006559C2">
              <w:rPr>
                <w:rFonts w:cs="Arial"/>
                <w:color w:val="0000FF"/>
                <w:szCs w:val="20"/>
                <w:lang w:val="fr-FR"/>
              </w:rPr>
              <w:t>Décrire l</w:t>
            </w:r>
            <w:r>
              <w:rPr>
                <w:rFonts w:cs="Arial"/>
                <w:color w:val="0000FF"/>
                <w:szCs w:val="20"/>
                <w:lang w:val="fr-FR"/>
              </w:rPr>
              <w:t>e projet en préparation, ses objectifs, son caractère innovant et l’impact et les résultats attendus</w:t>
            </w:r>
            <w:r w:rsidR="00EB3BC6">
              <w:rPr>
                <w:rFonts w:cs="Arial"/>
                <w:color w:val="0000FF"/>
                <w:szCs w:val="20"/>
                <w:lang w:val="fr-FR"/>
              </w:rPr>
              <w:t>, ou fournir, si elle est disponible, la description en une page de votre projet (one-page description / one pager)</w:t>
            </w:r>
            <w:r>
              <w:rPr>
                <w:rFonts w:cs="Arial"/>
                <w:color w:val="0000FF"/>
                <w:szCs w:val="20"/>
                <w:lang w:val="fr-FR"/>
              </w:rPr>
              <w:t xml:space="preserve">. </w:t>
            </w:r>
          </w:p>
        </w:tc>
      </w:tr>
    </w:tbl>
    <w:p w14:paraId="7A50A0A1" w14:textId="77777777" w:rsidR="00810C0D" w:rsidRPr="004925D6" w:rsidRDefault="00810C0D" w:rsidP="00810C0D">
      <w:pPr>
        <w:pStyle w:val="Answers"/>
        <w:spacing w:after="0"/>
        <w:rPr>
          <w:lang w:val="fr-BE"/>
        </w:rPr>
      </w:pPr>
    </w:p>
    <w:p w14:paraId="022F2CFD" w14:textId="77777777" w:rsidR="00810C0D" w:rsidRDefault="00810C0D" w:rsidP="00810C0D">
      <w:pPr>
        <w:pStyle w:val="Answers"/>
        <w:spacing w:after="0"/>
      </w:pPr>
      <w:r w:rsidRPr="00EB3BC6">
        <w:rPr>
          <w:rFonts w:eastAsia="Arial" w:cs="Arial"/>
          <w:lang w:val="fr-BE"/>
        </w:rPr>
        <w:t>…………………………………………………………………………………………………………………………………………………………………………………………………………………………………………………………………………………………</w:t>
      </w:r>
      <w:r w:rsidR="00FE1841" w:rsidRPr="00EB3BC6">
        <w:rPr>
          <w:rFonts w:eastAsia="Arial" w:cs="Arial"/>
          <w:lang w:val="fr-BE"/>
        </w:rPr>
        <w:t>……………………………………………………</w:t>
      </w:r>
      <w:r w:rsidR="00FE1841">
        <w:rPr>
          <w:rFonts w:eastAsia="Arial" w:cs="Arial"/>
        </w:rPr>
        <w:t xml:space="preserve">…………… </w:t>
      </w:r>
      <w:r>
        <w:rPr>
          <w:rFonts w:eastAsia="Arial" w:cs="Arial"/>
        </w:rPr>
        <w:t>(max 2 pages)</w:t>
      </w:r>
    </w:p>
    <w:p w14:paraId="66DD99FC" w14:textId="77777777" w:rsidR="00810C0D" w:rsidRDefault="00810C0D" w:rsidP="006F630C">
      <w:pPr>
        <w:pStyle w:val="Titre2"/>
        <w:numPr>
          <w:ilvl w:val="0"/>
          <w:numId w:val="0"/>
        </w:numPr>
        <w:spacing w:before="0" w:after="0"/>
        <w:ind w:left="578"/>
        <w:rPr>
          <w:lang w:val="fr-BE"/>
        </w:rPr>
      </w:pPr>
    </w:p>
    <w:p w14:paraId="5E693B9A" w14:textId="3AE69D24" w:rsidR="00810C0D" w:rsidRPr="007B2C91" w:rsidRDefault="00FE0D97" w:rsidP="00810C0D">
      <w:pPr>
        <w:pStyle w:val="Titre2"/>
        <w:spacing w:before="0" w:after="0" w:line="288" w:lineRule="auto"/>
        <w:rPr>
          <w:lang w:val="fr-BE"/>
        </w:rPr>
      </w:pPr>
      <w:bookmarkStart w:id="19" w:name="_Toc2449193"/>
      <w:r w:rsidRPr="007B2C91">
        <w:rPr>
          <w:lang w:val="fr-BE"/>
        </w:rPr>
        <w:t>T</w:t>
      </w:r>
      <w:r w:rsidR="00307391" w:rsidRPr="007B2C91">
        <w:rPr>
          <w:lang w:val="fr-BE"/>
        </w:rPr>
        <w:t>â</w:t>
      </w:r>
      <w:r w:rsidRPr="007B2C91">
        <w:rPr>
          <w:lang w:val="fr-BE"/>
        </w:rPr>
        <w:t xml:space="preserve">ches du </w:t>
      </w:r>
      <w:r w:rsidR="00810C0D" w:rsidRPr="007B2C91">
        <w:rPr>
          <w:lang w:val="fr-BE"/>
        </w:rPr>
        <w:t>partenaire bruxellois dans le projet</w:t>
      </w:r>
      <w:bookmarkEnd w:id="19"/>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810C0D" w14:paraId="26C48C74"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2078BD" w14:textId="77777777" w:rsidR="00810C0D" w:rsidRDefault="00810C0D" w:rsidP="006F59E8">
            <w:pPr>
              <w:pStyle w:val="Contenudetableau"/>
              <w:spacing w:after="0"/>
            </w:pPr>
            <w:r>
              <w:rPr>
                <w:b/>
                <w:bCs/>
                <w:color w:val="0000FF"/>
                <w:lang w:val="fr-FR"/>
              </w:rPr>
              <w:t>Notice explicative à effacer</w:t>
            </w:r>
          </w:p>
        </w:tc>
      </w:tr>
      <w:tr w:rsidR="00810C0D" w14:paraId="7127EF28"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4D14E8" w14:textId="77777777" w:rsidR="00810C0D" w:rsidRPr="006559C2" w:rsidRDefault="00810C0D" w:rsidP="006F59E8">
            <w:pPr>
              <w:autoSpaceDE w:val="0"/>
              <w:spacing w:after="0"/>
              <w:jc w:val="both"/>
              <w:rPr>
                <w:rFonts w:ascii="Arial" w:eastAsia="ArialMT" w:hAnsi="Arial" w:cs="Arial"/>
                <w:sz w:val="20"/>
                <w:szCs w:val="20"/>
                <w:lang w:val="fr-FR"/>
              </w:rPr>
            </w:pPr>
            <w:r w:rsidRPr="002E4053">
              <w:rPr>
                <w:rFonts w:ascii="Arial" w:eastAsia="ArialMT" w:hAnsi="Arial" w:cs="Arial"/>
                <w:color w:val="0000FF"/>
                <w:sz w:val="20"/>
                <w:szCs w:val="20"/>
                <w:lang w:val="fr-FR"/>
              </w:rPr>
              <w:t xml:space="preserve">Décrire les tâches affectées au partenaire bruxellois dans le projet et préciser les partenaires qui participeront aux mêmes tâches. </w:t>
            </w:r>
          </w:p>
        </w:tc>
      </w:tr>
    </w:tbl>
    <w:p w14:paraId="240EBA6F" w14:textId="77777777" w:rsidR="00810C0D" w:rsidRDefault="00810C0D" w:rsidP="00810C0D">
      <w:pPr>
        <w:pStyle w:val="Corpsdetexte"/>
        <w:rPr>
          <w:lang w:val="fr-BE"/>
        </w:rPr>
      </w:pPr>
    </w:p>
    <w:p w14:paraId="6412F330" w14:textId="77777777" w:rsidR="00810C0D" w:rsidRDefault="00810C0D" w:rsidP="00810C0D">
      <w:pPr>
        <w:pStyle w:val="Answers"/>
        <w:spacing w:after="0"/>
        <w:rPr>
          <w:lang w:val="fr-BE"/>
        </w:rPr>
      </w:pPr>
      <w:r w:rsidRPr="006559C2">
        <w:rPr>
          <w:lang w:val="fr-BE"/>
        </w:rPr>
        <w:t>…………………………………………………………………………………………………………………………………………………………………………………………………………………………………………………………………………………………………………………………………………………………………………………………………………………………………………………………………………………………………………</w:t>
      </w:r>
    </w:p>
    <w:p w14:paraId="4608617D" w14:textId="77777777" w:rsidR="00810C0D" w:rsidRPr="006559C2" w:rsidRDefault="00810C0D" w:rsidP="00810C0D">
      <w:pPr>
        <w:pStyle w:val="Answers"/>
        <w:spacing w:after="0"/>
        <w:rPr>
          <w:lang w:val="fr-BE"/>
        </w:rPr>
      </w:pPr>
    </w:p>
    <w:p w14:paraId="4A90C536" w14:textId="77777777" w:rsidR="00810C0D" w:rsidRPr="000D2376" w:rsidRDefault="00810C0D" w:rsidP="00810C0D">
      <w:pPr>
        <w:pStyle w:val="Titre2"/>
        <w:spacing w:before="0" w:after="0" w:line="288" w:lineRule="auto"/>
        <w:rPr>
          <w:lang w:val="fr-BE"/>
        </w:rPr>
      </w:pPr>
      <w:bookmarkStart w:id="20" w:name="_Toc2449194"/>
      <w:r>
        <w:rPr>
          <w:lang w:val="fr-FR"/>
        </w:rPr>
        <w:t>Lieu(x)</w:t>
      </w:r>
      <w:r>
        <w:rPr>
          <w:rFonts w:eastAsia="Arial" w:cs="Arial"/>
          <w:lang w:val="fr-FR"/>
        </w:rPr>
        <w:t xml:space="preserve"> </w:t>
      </w:r>
      <w:r>
        <w:rPr>
          <w:lang w:val="fr-FR"/>
        </w:rPr>
        <w:t>d</w:t>
      </w:r>
      <w:r>
        <w:rPr>
          <w:rFonts w:eastAsia="Arial" w:cs="Arial"/>
          <w:lang w:val="fr-FR"/>
        </w:rPr>
        <w:t>’</w:t>
      </w:r>
      <w:r>
        <w:rPr>
          <w:lang w:val="fr-FR"/>
        </w:rPr>
        <w:t>exécution</w:t>
      </w:r>
      <w:r>
        <w:rPr>
          <w:rFonts w:eastAsia="Arial" w:cs="Arial"/>
          <w:lang w:val="fr-FR"/>
        </w:rPr>
        <w:t xml:space="preserve"> </w:t>
      </w:r>
      <w:r>
        <w:rPr>
          <w:lang w:val="fr-FR"/>
        </w:rPr>
        <w:t>du</w:t>
      </w:r>
      <w:r>
        <w:rPr>
          <w:rFonts w:eastAsia="Arial" w:cs="Arial"/>
          <w:lang w:val="fr-FR"/>
        </w:rPr>
        <w:t xml:space="preserve"> </w:t>
      </w:r>
      <w:r>
        <w:rPr>
          <w:lang w:val="fr-FR"/>
        </w:rPr>
        <w:t>projet</w:t>
      </w:r>
      <w:bookmarkEnd w:id="20"/>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810C0D" w14:paraId="76A6E825"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A896D" w14:textId="77777777" w:rsidR="00810C0D" w:rsidRDefault="00810C0D" w:rsidP="006F59E8">
            <w:pPr>
              <w:pStyle w:val="Contenudetableau"/>
              <w:spacing w:after="0"/>
            </w:pPr>
            <w:r>
              <w:rPr>
                <w:b/>
                <w:bCs/>
                <w:color w:val="0000FF"/>
                <w:lang w:val="fr-FR"/>
              </w:rPr>
              <w:t>Notice explicative à effacer</w:t>
            </w:r>
          </w:p>
        </w:tc>
      </w:tr>
      <w:tr w:rsidR="00810C0D" w14:paraId="0E80A946"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24D391" w14:textId="77777777" w:rsidR="00810C0D" w:rsidRPr="004925D6" w:rsidRDefault="00810C0D" w:rsidP="006F59E8">
            <w:pPr>
              <w:pStyle w:val="Contenudetableau"/>
              <w:spacing w:after="0"/>
              <w:rPr>
                <w:lang w:val="fr-BE"/>
              </w:rPr>
            </w:pPr>
            <w:r>
              <w:rPr>
                <w:color w:val="0000FF"/>
                <w:lang w:val="fr-BE"/>
              </w:rPr>
              <w:t>A</w:t>
            </w:r>
            <w:r>
              <w:rPr>
                <w:color w:val="0000FF"/>
                <w:lang w:val="fr-FR"/>
              </w:rPr>
              <w:t>u sein de votre organisation préciser le nom et la localisation des unités en charge du projet (sous-traitants inclus):</w:t>
            </w:r>
          </w:p>
          <w:p w14:paraId="2BD552E5" w14:textId="77777777" w:rsidR="00810C0D" w:rsidRPr="004925D6" w:rsidRDefault="00810C0D" w:rsidP="006F59E8">
            <w:pPr>
              <w:pStyle w:val="Contenudetableau"/>
              <w:numPr>
                <w:ilvl w:val="0"/>
                <w:numId w:val="12"/>
              </w:numPr>
              <w:spacing w:after="0"/>
              <w:rPr>
                <w:lang w:val="fr-BE"/>
              </w:rPr>
            </w:pPr>
            <w:r>
              <w:rPr>
                <w:color w:val="0000FF"/>
                <w:lang w:val="fr-FR"/>
              </w:rPr>
              <w:t>Si l’intégralité du projet est réalisé en RBC, veuillez indiquer le(s) lieu(x) ;</w:t>
            </w:r>
          </w:p>
          <w:p w14:paraId="31D9E05A" w14:textId="77777777" w:rsidR="00810C0D" w:rsidRPr="004925D6" w:rsidRDefault="00810C0D" w:rsidP="006F59E8">
            <w:pPr>
              <w:pStyle w:val="Contenudetableau"/>
              <w:numPr>
                <w:ilvl w:val="0"/>
                <w:numId w:val="12"/>
              </w:numPr>
              <w:spacing w:after="0"/>
              <w:rPr>
                <w:lang w:val="fr-BE"/>
              </w:rPr>
            </w:pPr>
            <w:r>
              <w:rPr>
                <w:color w:val="0000FF"/>
                <w:lang w:val="fr-FR"/>
              </w:rPr>
              <w:t>Si une partie du projet est exécuté en dehors de la RBC, veuillez indiquer le lieu et le justifier.</w:t>
            </w:r>
          </w:p>
        </w:tc>
      </w:tr>
    </w:tbl>
    <w:p w14:paraId="78EAAE54" w14:textId="77777777" w:rsidR="00810C0D" w:rsidRPr="004925D6" w:rsidRDefault="00810C0D" w:rsidP="00810C0D">
      <w:pPr>
        <w:pStyle w:val="Answersbulleted"/>
        <w:numPr>
          <w:ilvl w:val="0"/>
          <w:numId w:val="0"/>
        </w:numPr>
        <w:spacing w:after="0"/>
        <w:ind w:left="623"/>
        <w:rPr>
          <w:lang w:val="fr-BE"/>
        </w:rPr>
      </w:pPr>
    </w:p>
    <w:p w14:paraId="5E2ECCCB" w14:textId="77777777" w:rsidR="00810C0D" w:rsidRDefault="00810C0D" w:rsidP="00810C0D">
      <w:pPr>
        <w:pStyle w:val="Answers"/>
        <w:spacing w:after="0"/>
      </w:pPr>
      <w:r>
        <w:t>………………………………………………………………………………………………………………………………………………………………………………………………………………………………………………………………………………………………………………………………………………………………………………</w:t>
      </w:r>
    </w:p>
    <w:p w14:paraId="44736063" w14:textId="77777777" w:rsidR="006F630C" w:rsidRDefault="006F630C" w:rsidP="00810C0D">
      <w:pPr>
        <w:pStyle w:val="Answers"/>
        <w:spacing w:after="0"/>
      </w:pPr>
    </w:p>
    <w:p w14:paraId="19458B3C" w14:textId="77777777" w:rsidR="00CF1FF5" w:rsidRPr="004925D6" w:rsidRDefault="00CF1FF5" w:rsidP="00CF1FF5">
      <w:pPr>
        <w:pStyle w:val="Titre2"/>
        <w:rPr>
          <w:lang w:val="fr-BE"/>
        </w:rPr>
      </w:pPr>
      <w:bookmarkStart w:id="21" w:name="_Toc2449195"/>
      <w:r w:rsidRPr="006559C2">
        <w:rPr>
          <w:lang w:val="fr-BE"/>
        </w:rPr>
        <w:t>Intérêt du projet et retombées spécifiques attendues, perspectives de valorisation économique.</w:t>
      </w:r>
      <w:bookmarkEnd w:id="21"/>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CF1FF5" w14:paraId="1288504A"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B4B66" w14:textId="77777777" w:rsidR="00CF1FF5" w:rsidRDefault="00CF1FF5" w:rsidP="006F59E8">
            <w:pPr>
              <w:pStyle w:val="Contenudetableau"/>
              <w:spacing w:after="0"/>
            </w:pPr>
            <w:r>
              <w:rPr>
                <w:b/>
                <w:bCs/>
                <w:color w:val="0000FF"/>
                <w:lang w:val="fr-FR"/>
              </w:rPr>
              <w:t>Notice explicative à effacer</w:t>
            </w:r>
          </w:p>
        </w:tc>
      </w:tr>
      <w:tr w:rsidR="00CF1FF5" w14:paraId="269B4350"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7CDE42" w14:textId="77777777" w:rsidR="00CF1FF5" w:rsidRPr="002E4053" w:rsidRDefault="00CF1FF5" w:rsidP="006F59E8">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Décrire l’intérêt scientifique, social, sociétal et/ou économique du projet pour l’entreprise ou </w:t>
            </w:r>
            <w:r>
              <w:rPr>
                <w:rFonts w:ascii="Arial" w:eastAsia="ArialMT" w:hAnsi="Arial" w:cs="Arial"/>
                <w:color w:val="0000FF"/>
                <w:sz w:val="20"/>
                <w:szCs w:val="20"/>
                <w:lang w:val="fr-FR"/>
              </w:rPr>
              <w:t>l’</w:t>
            </w:r>
            <w:r w:rsidRPr="002E4053">
              <w:rPr>
                <w:rFonts w:ascii="Arial" w:eastAsia="ArialMT" w:hAnsi="Arial" w:cs="Arial"/>
                <w:color w:val="0000FF"/>
                <w:sz w:val="20"/>
                <w:szCs w:val="20"/>
                <w:lang w:val="fr-FR"/>
              </w:rPr>
              <w:t xml:space="preserve">organisme de recherche. </w:t>
            </w:r>
          </w:p>
          <w:p w14:paraId="5B67465E" w14:textId="77777777" w:rsidR="00CF1FF5" w:rsidRPr="002E4053" w:rsidRDefault="00CF1FF5" w:rsidP="006F59E8">
            <w:pPr>
              <w:autoSpaceDE w:val="0"/>
              <w:spacing w:after="0"/>
              <w:jc w:val="both"/>
              <w:rPr>
                <w:rFonts w:ascii="Arial" w:eastAsia="ArialMT" w:hAnsi="Arial" w:cs="Arial"/>
                <w:color w:val="0000FF"/>
                <w:sz w:val="20"/>
                <w:szCs w:val="20"/>
                <w:lang w:val="fr-FR"/>
              </w:rPr>
            </w:pPr>
          </w:p>
          <w:p w14:paraId="24036D6D" w14:textId="77777777" w:rsidR="00CF1FF5" w:rsidRPr="002E4053" w:rsidRDefault="00CF1FF5" w:rsidP="006F59E8">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Décrire le marché visé, le potentiel de valorisation, notamment économique, des résultats envisagés et préciser les retombées espérées (économiques ou non) pour l’entreprise ou l’organisme de recherche.</w:t>
            </w:r>
          </w:p>
          <w:p w14:paraId="3289A9F1" w14:textId="77777777" w:rsidR="00CF1FF5" w:rsidRPr="006559C2" w:rsidRDefault="00CF1FF5" w:rsidP="006F59E8">
            <w:pPr>
              <w:autoSpaceDE w:val="0"/>
              <w:spacing w:after="0"/>
              <w:jc w:val="both"/>
              <w:rPr>
                <w:rFonts w:ascii="Arial" w:eastAsia="ArialMT" w:hAnsi="Arial" w:cs="Arial"/>
                <w:sz w:val="20"/>
                <w:szCs w:val="20"/>
                <w:lang w:val="fr-FR"/>
              </w:rPr>
            </w:pPr>
          </w:p>
          <w:p w14:paraId="664956FE" w14:textId="77777777" w:rsidR="00CF1FF5" w:rsidRPr="004925D6" w:rsidRDefault="00CF1FF5" w:rsidP="006F59E8">
            <w:pPr>
              <w:pStyle w:val="Standard"/>
              <w:spacing w:after="0"/>
              <w:rPr>
                <w:lang w:val="fr-BE"/>
              </w:rPr>
            </w:pPr>
            <w:r w:rsidRPr="002E4053">
              <w:rPr>
                <w:rFonts w:eastAsia="ArialMT" w:cs="Arial"/>
                <w:color w:val="0000FF"/>
                <w:szCs w:val="20"/>
                <w:lang w:val="fr-FR"/>
              </w:rPr>
              <w:t>Préciser les formes de valorisation prévues en Région de Bruxelles-Capitale, dans les autres Régions et/ou à l’étranger.</w:t>
            </w:r>
          </w:p>
        </w:tc>
      </w:tr>
    </w:tbl>
    <w:p w14:paraId="2D722343" w14:textId="77777777" w:rsidR="00CF1FF5" w:rsidRPr="004925D6" w:rsidRDefault="00CF1FF5" w:rsidP="00CF1FF5">
      <w:pPr>
        <w:pStyle w:val="Textbodybulleted"/>
        <w:spacing w:after="0"/>
        <w:ind w:left="720" w:firstLine="0"/>
        <w:rPr>
          <w:lang w:val="fr-BE"/>
        </w:rPr>
      </w:pPr>
    </w:p>
    <w:p w14:paraId="0EBF9AF5" w14:textId="77777777" w:rsidR="00CF1FF5" w:rsidRDefault="00CF1FF5" w:rsidP="00CF1FF5">
      <w:pPr>
        <w:pStyle w:val="Answers"/>
        <w:spacing w:after="0"/>
      </w:pPr>
      <w:r>
        <w:rPr>
          <w:rFonts w:eastAsia="Arial" w:cs="Arial"/>
        </w:rPr>
        <w:t>…………………………………………………………………………………………………………………………………………………………………………………………………………………………………………………………………………………………………………………………………………………………………………………………………………………………………………………………………………………………(max 2 pages)</w:t>
      </w:r>
    </w:p>
    <w:p w14:paraId="67A865C5" w14:textId="77777777" w:rsidR="00E86EB1" w:rsidRDefault="00E86EB1" w:rsidP="00E86EB1">
      <w:pPr>
        <w:pStyle w:val="Answers"/>
        <w:spacing w:after="0"/>
      </w:pPr>
    </w:p>
    <w:p w14:paraId="42551C52" w14:textId="77777777" w:rsidR="009168DE" w:rsidRDefault="009168DE" w:rsidP="00B14A34">
      <w:pPr>
        <w:pStyle w:val="Titre1"/>
        <w:spacing w:after="0"/>
      </w:pPr>
      <w:bookmarkStart w:id="22" w:name="_Toc2449196"/>
      <w:r>
        <w:t>Montage du projet</w:t>
      </w:r>
      <w:bookmarkEnd w:id="22"/>
    </w:p>
    <w:p w14:paraId="562C42E4" w14:textId="77777777" w:rsidR="009168DE" w:rsidRPr="00FE1841" w:rsidRDefault="009168DE" w:rsidP="006559C2">
      <w:pPr>
        <w:pStyle w:val="Titre2"/>
        <w:rPr>
          <w:lang w:val="fr-BE"/>
        </w:rPr>
      </w:pPr>
      <w:bookmarkStart w:id="23" w:name="_Toc2449197"/>
      <w:r w:rsidRPr="00FE1841">
        <w:rPr>
          <w:lang w:val="fr-BE"/>
        </w:rPr>
        <w:t>Personne(s) en charge du montage du projet (préciser si sous-traitance)</w:t>
      </w:r>
      <w:bookmarkEnd w:id="23"/>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9168DE" w14:paraId="08C59DE0" w14:textId="77777777" w:rsidTr="00F17EE4">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0EFB24" w14:textId="77777777" w:rsidR="009168DE" w:rsidRDefault="009168DE" w:rsidP="00F17EE4">
            <w:pPr>
              <w:pStyle w:val="Contenudetableau"/>
              <w:spacing w:after="0"/>
            </w:pPr>
            <w:r>
              <w:rPr>
                <w:b/>
                <w:bCs/>
                <w:color w:val="0000FF"/>
                <w:lang w:val="fr-FR"/>
              </w:rPr>
              <w:t>Notice explicative à effacer</w:t>
            </w:r>
          </w:p>
        </w:tc>
      </w:tr>
      <w:tr w:rsidR="009168DE" w14:paraId="09A7E4DB" w14:textId="77777777" w:rsidTr="00F17EE4">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64F5A" w14:textId="77777777" w:rsidR="009168DE" w:rsidRPr="002E4053" w:rsidRDefault="009168DE" w:rsidP="00F17EE4">
            <w:pPr>
              <w:autoSpaceDE w:val="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Indiquer les coordonnées complètes de la ou des personnes qui effectueront ou coordonneront le montage du projet. Cette(s) personne(s) est/sont notamment celle(s) en charge de la rédaction du projet et de la négociation avec les partenaires et le coordinateur.</w:t>
            </w:r>
          </w:p>
          <w:p w14:paraId="445EF348" w14:textId="77777777" w:rsidR="009168DE" w:rsidRPr="004925D6" w:rsidRDefault="009168DE" w:rsidP="006559C2">
            <w:pPr>
              <w:autoSpaceDE w:val="0"/>
              <w:spacing w:after="0"/>
              <w:jc w:val="both"/>
            </w:pPr>
            <w:r w:rsidRPr="002E4053">
              <w:rPr>
                <w:rFonts w:ascii="Arial" w:eastAsia="ArialMT" w:hAnsi="Arial" w:cs="Arial"/>
                <w:color w:val="0000FF"/>
                <w:sz w:val="20"/>
                <w:szCs w:val="20"/>
                <w:lang w:val="fr-FR"/>
              </w:rPr>
              <w:t>Préciser si cette(s) personne(s) est/sont sous-traitant(s). Dans ce cas préciser sa fonction et le nom et l’activité de l’organisme sous-traitant.</w:t>
            </w:r>
          </w:p>
        </w:tc>
      </w:tr>
    </w:tbl>
    <w:p w14:paraId="090354EB" w14:textId="77777777" w:rsidR="009168DE" w:rsidRPr="006559C2" w:rsidRDefault="009168DE" w:rsidP="006559C2">
      <w:pPr>
        <w:pStyle w:val="Answersbulleted"/>
        <w:widowControl/>
        <w:numPr>
          <w:ilvl w:val="0"/>
          <w:numId w:val="0"/>
        </w:numPr>
        <w:tabs>
          <w:tab w:val="clear" w:pos="709"/>
          <w:tab w:val="clear" w:pos="1229"/>
          <w:tab w:val="clear" w:pos="9676"/>
          <w:tab w:val="right" w:leader="dot" w:pos="9071"/>
        </w:tabs>
        <w:spacing w:after="0"/>
        <w:ind w:left="623" w:hanging="283"/>
        <w:rPr>
          <w:lang w:val="fr-BE"/>
        </w:rPr>
      </w:pPr>
    </w:p>
    <w:p w14:paraId="5FDD670D" w14:textId="77777777" w:rsidR="009168DE" w:rsidRPr="006559C2" w:rsidRDefault="009168DE" w:rsidP="006559C2">
      <w:pPr>
        <w:pStyle w:val="Answersbulleted"/>
        <w:widowControl/>
        <w:numPr>
          <w:ilvl w:val="0"/>
          <w:numId w:val="42"/>
        </w:numPr>
        <w:tabs>
          <w:tab w:val="clear" w:pos="709"/>
          <w:tab w:val="clear" w:pos="1229"/>
          <w:tab w:val="clear" w:pos="9676"/>
          <w:tab w:val="right" w:leader="dot" w:pos="9071"/>
        </w:tabs>
        <w:spacing w:after="0"/>
        <w:rPr>
          <w:lang w:val="fr-BE"/>
        </w:rPr>
      </w:pPr>
      <w:r w:rsidRPr="006559C2">
        <w:rPr>
          <w:lang w:val="fr-BE"/>
        </w:rPr>
        <w:t xml:space="preserve">Nom …………………………………………………… Sous-traitance  </w:t>
      </w:r>
      <w:r>
        <w:rPr>
          <w:rFonts w:ascii="Wingdings 2" w:hAnsi="Wingdings 2"/>
        </w:rPr>
        <w:t></w:t>
      </w:r>
      <w:r w:rsidRPr="006559C2">
        <w:rPr>
          <w:lang w:val="fr-BE"/>
        </w:rPr>
        <w:t xml:space="preserve"> oui  </w:t>
      </w:r>
      <w:r>
        <w:rPr>
          <w:rFonts w:ascii="Wingdings 2" w:hAnsi="Wingdings 2"/>
        </w:rPr>
        <w:t></w:t>
      </w:r>
      <w:r w:rsidRPr="006559C2">
        <w:rPr>
          <w:lang w:val="fr-BE"/>
        </w:rPr>
        <w:t xml:space="preserve"> non</w:t>
      </w:r>
    </w:p>
    <w:p w14:paraId="4BC759F4"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r>
        <w:t>Fonction / Organisation… ……………………………………………………………………………..…</w:t>
      </w:r>
    </w:p>
    <w:p w14:paraId="39D2C5A0"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r>
        <w:lastRenderedPageBreak/>
        <w:t>Téléphone  …………………………………………….. Email :..……………………………………….</w:t>
      </w:r>
    </w:p>
    <w:p w14:paraId="65F458C0" w14:textId="77777777" w:rsidR="009168DE" w:rsidRDefault="009168DE" w:rsidP="006559C2">
      <w:pPr>
        <w:pStyle w:val="Answersbulleted"/>
        <w:widowControl/>
        <w:numPr>
          <w:ilvl w:val="0"/>
          <w:numId w:val="42"/>
        </w:numPr>
        <w:tabs>
          <w:tab w:val="clear" w:pos="709"/>
          <w:tab w:val="clear" w:pos="1229"/>
          <w:tab w:val="clear" w:pos="9676"/>
          <w:tab w:val="left" w:leader="dot" w:pos="4819"/>
          <w:tab w:val="right" w:leader="dot" w:pos="9071"/>
        </w:tabs>
        <w:spacing w:after="0"/>
      </w:pPr>
      <w:r>
        <w:t xml:space="preserve">Adresse  </w:t>
      </w:r>
      <w:r>
        <w:tab/>
      </w:r>
      <w:r>
        <w:tab/>
      </w:r>
    </w:p>
    <w:p w14:paraId="69FD9E7B" w14:textId="77777777" w:rsidR="009168DE" w:rsidRDefault="009168DE" w:rsidP="009168DE">
      <w:pPr>
        <w:rPr>
          <w:rFonts w:ascii="Calibri" w:hAnsi="Calibri"/>
        </w:rPr>
      </w:pPr>
    </w:p>
    <w:p w14:paraId="41B5C1A1" w14:textId="77777777" w:rsidR="009168DE" w:rsidRPr="00FE1841" w:rsidRDefault="009168DE" w:rsidP="006559C2">
      <w:pPr>
        <w:pStyle w:val="Answersbulleted"/>
        <w:widowControl/>
        <w:numPr>
          <w:ilvl w:val="0"/>
          <w:numId w:val="42"/>
        </w:numPr>
        <w:tabs>
          <w:tab w:val="clear" w:pos="709"/>
          <w:tab w:val="clear" w:pos="1229"/>
          <w:tab w:val="clear" w:pos="9676"/>
          <w:tab w:val="right" w:leader="dot" w:pos="9071"/>
        </w:tabs>
        <w:spacing w:after="0"/>
        <w:rPr>
          <w:lang w:val="fr-BE"/>
        </w:rPr>
      </w:pPr>
      <w:r w:rsidRPr="00FE1841">
        <w:rPr>
          <w:lang w:val="fr-BE"/>
        </w:rPr>
        <w:t xml:space="preserve">Nom …………………………………………………… Sous-traitance  </w:t>
      </w:r>
      <w:r>
        <w:rPr>
          <w:rFonts w:ascii="Wingdings 2" w:hAnsi="Wingdings 2"/>
        </w:rPr>
        <w:t></w:t>
      </w:r>
      <w:r w:rsidRPr="00FE1841">
        <w:rPr>
          <w:lang w:val="fr-BE"/>
        </w:rPr>
        <w:t xml:space="preserve"> oui  </w:t>
      </w:r>
      <w:r>
        <w:rPr>
          <w:rFonts w:ascii="Wingdings 2" w:hAnsi="Wingdings 2"/>
        </w:rPr>
        <w:t></w:t>
      </w:r>
      <w:r w:rsidRPr="00FE1841">
        <w:rPr>
          <w:lang w:val="fr-BE"/>
        </w:rPr>
        <w:t xml:space="preserve"> non</w:t>
      </w:r>
    </w:p>
    <w:p w14:paraId="74D21B5F"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r>
        <w:t>Fonction / Organisation… ……………………………………………………………………………..…</w:t>
      </w:r>
    </w:p>
    <w:p w14:paraId="3B70FC34"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r>
        <w:t>Téléphone  …………………………………………….. Email :……………………………………….</w:t>
      </w:r>
    </w:p>
    <w:p w14:paraId="788837EB" w14:textId="77777777" w:rsidR="009168DE" w:rsidRPr="006559C2" w:rsidRDefault="009168DE" w:rsidP="006559C2">
      <w:pPr>
        <w:pStyle w:val="Answersbulleted"/>
        <w:widowControl/>
        <w:numPr>
          <w:ilvl w:val="0"/>
          <w:numId w:val="42"/>
        </w:numPr>
        <w:tabs>
          <w:tab w:val="clear" w:pos="709"/>
          <w:tab w:val="clear" w:pos="1229"/>
          <w:tab w:val="clear" w:pos="9676"/>
          <w:tab w:val="left" w:leader="dot" w:pos="4819"/>
          <w:tab w:val="right" w:leader="dot" w:pos="9071"/>
        </w:tabs>
        <w:spacing w:after="0"/>
        <w:rPr>
          <w:lang w:val="fr-BE"/>
        </w:rPr>
      </w:pPr>
      <w:r>
        <w:t xml:space="preserve">Adresse  </w:t>
      </w:r>
      <w:r>
        <w:tab/>
      </w:r>
      <w:r>
        <w:tab/>
      </w:r>
    </w:p>
    <w:p w14:paraId="1CD63B31" w14:textId="77777777" w:rsidR="009C0BCB" w:rsidRDefault="009C0BCB" w:rsidP="009C0BCB">
      <w:pPr>
        <w:pStyle w:val="Answersbulleted"/>
        <w:widowControl/>
        <w:numPr>
          <w:ilvl w:val="0"/>
          <w:numId w:val="42"/>
        </w:numPr>
        <w:tabs>
          <w:tab w:val="clear" w:pos="709"/>
          <w:tab w:val="clear" w:pos="1229"/>
          <w:tab w:val="clear" w:pos="9676"/>
          <w:tab w:val="left" w:leader="dot" w:pos="4819"/>
          <w:tab w:val="right" w:leader="dot" w:pos="9071"/>
        </w:tabs>
        <w:spacing w:after="0"/>
        <w:rPr>
          <w:lang w:val="fr-BE"/>
        </w:rPr>
      </w:pPr>
      <w:r w:rsidRPr="003276C1">
        <w:rPr>
          <w:lang w:val="fr-BE"/>
        </w:rPr>
        <w:t xml:space="preserve">Si sous-traitance: </w:t>
      </w:r>
      <w:r w:rsidRPr="006559C2">
        <w:rPr>
          <w:lang w:val="fr-BE"/>
        </w:rPr>
        <w:t>Mission(s) confiée(s) au sous-traitan</w:t>
      </w:r>
      <w:r>
        <w:rPr>
          <w:lang w:val="fr-BE"/>
        </w:rPr>
        <w:t xml:space="preserve">t </w:t>
      </w:r>
    </w:p>
    <w:p w14:paraId="61A9945A" w14:textId="77777777" w:rsidR="009C0BCB" w:rsidRDefault="009C0BCB" w:rsidP="009C0BCB">
      <w:pPr>
        <w:pStyle w:val="Answers"/>
        <w:numPr>
          <w:ilvl w:val="0"/>
          <w:numId w:val="42"/>
        </w:numPr>
        <w:tabs>
          <w:tab w:val="left" w:pos="0"/>
        </w:tabs>
        <w:spacing w:after="0"/>
        <w:rPr>
          <w:lang w:val="fr-BE"/>
        </w:rPr>
      </w:pPr>
      <w:r w:rsidRPr="006559C2">
        <w:rPr>
          <w:lang w:val="fr-BE"/>
        </w:rPr>
        <w:t>Durée de la sous-traitance :</w:t>
      </w:r>
      <w:r w:rsidRPr="006559C2">
        <w:rPr>
          <w:lang w:val="fr-BE"/>
        </w:rPr>
        <w:tab/>
      </w:r>
    </w:p>
    <w:p w14:paraId="41AD1A76" w14:textId="77777777" w:rsidR="006559C2" w:rsidRDefault="006559C2" w:rsidP="00FE1841">
      <w:pPr>
        <w:pStyle w:val="Answersbulleted"/>
        <w:widowControl/>
        <w:numPr>
          <w:ilvl w:val="0"/>
          <w:numId w:val="0"/>
        </w:numPr>
        <w:tabs>
          <w:tab w:val="clear" w:pos="709"/>
          <w:tab w:val="clear" w:pos="1229"/>
          <w:tab w:val="clear" w:pos="9676"/>
          <w:tab w:val="left" w:leader="dot" w:pos="4819"/>
          <w:tab w:val="right" w:leader="dot" w:pos="9071"/>
        </w:tabs>
        <w:spacing w:after="0"/>
        <w:ind w:left="720"/>
        <w:rPr>
          <w:lang w:val="fr-BE"/>
        </w:rPr>
      </w:pPr>
    </w:p>
    <w:p w14:paraId="28DCEB93" w14:textId="77777777" w:rsidR="009C0BCB" w:rsidRPr="006559C2" w:rsidRDefault="009C0BCB" w:rsidP="009C0BCB">
      <w:pPr>
        <w:pStyle w:val="Answersbulleted"/>
        <w:widowControl/>
        <w:numPr>
          <w:ilvl w:val="0"/>
          <w:numId w:val="0"/>
        </w:numPr>
        <w:tabs>
          <w:tab w:val="clear" w:pos="709"/>
          <w:tab w:val="clear" w:pos="1229"/>
          <w:tab w:val="clear" w:pos="9676"/>
          <w:tab w:val="left" w:leader="dot" w:pos="4819"/>
          <w:tab w:val="right" w:leader="dot" w:pos="9071"/>
        </w:tabs>
        <w:spacing w:after="0"/>
        <w:ind w:left="623" w:hanging="283"/>
        <w:rPr>
          <w:lang w:val="fr-BE"/>
        </w:rPr>
      </w:pPr>
    </w:p>
    <w:p w14:paraId="3E461D8D" w14:textId="77777777" w:rsidR="009168DE" w:rsidRPr="006559C2" w:rsidRDefault="00CD3521" w:rsidP="006559C2">
      <w:pPr>
        <w:pStyle w:val="Titre2"/>
        <w:rPr>
          <w:lang w:val="fr-BE"/>
        </w:rPr>
      </w:pPr>
      <w:bookmarkStart w:id="24" w:name="_Toc2449198"/>
      <w:r w:rsidRPr="006559C2">
        <w:rPr>
          <w:lang w:val="fr-BE"/>
        </w:rPr>
        <w:t>Description</w:t>
      </w:r>
      <w:r w:rsidR="009168DE" w:rsidRPr="006559C2">
        <w:rPr>
          <w:lang w:val="fr-BE"/>
        </w:rPr>
        <w:t xml:space="preserve"> détaillée du travail de préparation et des actions nécessaires au montage du projet</w:t>
      </w:r>
      <w:bookmarkEnd w:id="24"/>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9168DE" w14:paraId="4B53402D" w14:textId="77777777" w:rsidTr="00F17EE4">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87813" w14:textId="77777777" w:rsidR="009168DE" w:rsidRDefault="009168DE" w:rsidP="00F17EE4">
            <w:pPr>
              <w:pStyle w:val="Contenudetableau"/>
              <w:spacing w:after="0"/>
            </w:pPr>
            <w:r>
              <w:rPr>
                <w:b/>
                <w:bCs/>
                <w:color w:val="0000FF"/>
                <w:lang w:val="fr-FR"/>
              </w:rPr>
              <w:t>Notice explicative à effacer</w:t>
            </w:r>
          </w:p>
        </w:tc>
      </w:tr>
      <w:tr w:rsidR="009168DE" w14:paraId="35622F79" w14:textId="77777777" w:rsidTr="00F17EE4">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D1DEEE" w14:textId="77777777" w:rsidR="009168DE" w:rsidRPr="006559C2" w:rsidRDefault="009168DE" w:rsidP="00F17EE4">
            <w:pPr>
              <w:autoSpaceDE w:val="0"/>
              <w:spacing w:after="0"/>
              <w:jc w:val="both"/>
              <w:rPr>
                <w:rFonts w:ascii="Arial" w:eastAsia="ArialMT" w:hAnsi="Arial" w:cs="Arial"/>
                <w:sz w:val="20"/>
                <w:szCs w:val="20"/>
                <w:lang w:val="fr-FR"/>
              </w:rPr>
            </w:pPr>
            <w:r w:rsidRPr="002E4053">
              <w:rPr>
                <w:rFonts w:ascii="Arial" w:eastAsia="ArialMT" w:hAnsi="Arial" w:cs="Arial"/>
                <w:color w:val="0000FF"/>
                <w:sz w:val="20"/>
                <w:szCs w:val="20"/>
                <w:lang w:val="fr-FR"/>
              </w:rPr>
              <w:t xml:space="preserve">Indiquer et détailler toutes les actions qui devront être entreprises dans le cadre du montage du projet et pour lesquelles vous demandez l’aide de la Région (rédaction du dossier, réunions, déplacements…). Préciser notamment le nombre et la </w:t>
            </w:r>
            <w:r w:rsidRPr="001C555E">
              <w:rPr>
                <w:rFonts w:ascii="Arial" w:eastAsia="ArialMT" w:hAnsi="Arial" w:cs="Arial"/>
                <w:color w:val="0000FF"/>
                <w:sz w:val="20"/>
                <w:szCs w:val="20"/>
                <w:lang w:val="fr-FR"/>
              </w:rPr>
              <w:t xml:space="preserve">destination des voyages qui seront nécessaires, </w:t>
            </w:r>
            <w:r w:rsidRPr="00641AA7">
              <w:rPr>
                <w:rFonts w:ascii="Arial" w:eastAsia="ArialMT" w:hAnsi="Arial" w:cs="Arial"/>
                <w:color w:val="0000FF"/>
                <w:sz w:val="20"/>
                <w:szCs w:val="20"/>
                <w:lang w:val="fr-FR"/>
              </w:rPr>
              <w:t>fournir une estimation en équivalent temps plein (ETP)</w:t>
            </w:r>
            <w:r w:rsidRPr="001C555E">
              <w:rPr>
                <w:rFonts w:ascii="Arial" w:eastAsia="ArialMT" w:hAnsi="Arial" w:cs="Arial"/>
                <w:color w:val="0000FF"/>
                <w:sz w:val="20"/>
                <w:szCs w:val="20"/>
                <w:lang w:val="fr-FR"/>
              </w:rPr>
              <w:t xml:space="preserve"> du</w:t>
            </w:r>
            <w:r w:rsidRPr="002E4053">
              <w:rPr>
                <w:rFonts w:ascii="Arial" w:eastAsia="ArialMT" w:hAnsi="Arial" w:cs="Arial"/>
                <w:color w:val="0000FF"/>
                <w:sz w:val="20"/>
                <w:szCs w:val="20"/>
                <w:lang w:val="fr-FR"/>
              </w:rPr>
              <w:t xml:space="preserve"> temps destiné au montage et à la rédaction du projet… </w:t>
            </w:r>
          </w:p>
        </w:tc>
      </w:tr>
    </w:tbl>
    <w:p w14:paraId="12C3F4B9" w14:textId="77777777" w:rsidR="009168DE" w:rsidRDefault="009168DE" w:rsidP="009168DE">
      <w:pPr>
        <w:pStyle w:val="Answers"/>
        <w:rPr>
          <w:rFonts w:eastAsia="Arial" w:cs="Arial"/>
          <w:lang w:val="fr-BE"/>
        </w:rPr>
      </w:pPr>
    </w:p>
    <w:p w14:paraId="029026CA" w14:textId="77777777" w:rsidR="006559C2" w:rsidRDefault="006559C2" w:rsidP="009168DE">
      <w:pPr>
        <w:pStyle w:val="Answers"/>
        <w:rPr>
          <w:rFonts w:eastAsia="Arial" w:cs="Arial"/>
        </w:rPr>
      </w:pPr>
      <w:r>
        <w:rPr>
          <w:rFonts w:eastAsia="Arial" w:cs="Arial"/>
        </w:rPr>
        <w:t>…………………………………………………………………………………………………………………………………………………………………………………………………………………………………………………………………………………………………………………………………………………………………………………………………………………………………………………………………………………………………………………………………………</w:t>
      </w:r>
      <w:r w:rsidR="00EB3BC6">
        <w:rPr>
          <w:rFonts w:eastAsia="Arial" w:cs="Arial"/>
        </w:rPr>
        <w:t>……………………………………………………………………… (Max 2 pages)</w:t>
      </w:r>
    </w:p>
    <w:p w14:paraId="6F2CD518" w14:textId="77777777" w:rsidR="009168DE" w:rsidRDefault="00F17EE4" w:rsidP="00B14A34">
      <w:pPr>
        <w:pStyle w:val="Titre1"/>
        <w:spacing w:after="0"/>
      </w:pPr>
      <w:bookmarkStart w:id="25" w:name="_Toc2449199"/>
      <w:r>
        <w:t>Budget du montage du projet</w:t>
      </w:r>
      <w:bookmarkEnd w:id="25"/>
    </w:p>
    <w:p w14:paraId="25F7DF07" w14:textId="77777777" w:rsidR="00946951" w:rsidRPr="00946951" w:rsidRDefault="00946951" w:rsidP="00946951">
      <w:pPr>
        <w:pStyle w:val="Standard"/>
        <w:rPr>
          <w:lang w:val="fr-FR"/>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F17EE4" w14:paraId="2AD5DC98" w14:textId="77777777" w:rsidTr="00F17EE4">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33C9EA" w14:textId="77777777" w:rsidR="00F17EE4" w:rsidRDefault="00F17EE4" w:rsidP="00F17EE4">
            <w:pPr>
              <w:pStyle w:val="Contenudetableau"/>
              <w:spacing w:after="0"/>
            </w:pPr>
            <w:r>
              <w:rPr>
                <w:b/>
                <w:bCs/>
                <w:color w:val="0000FF"/>
                <w:lang w:val="fr-FR"/>
              </w:rPr>
              <w:t>Notice explicative à effacer</w:t>
            </w:r>
          </w:p>
        </w:tc>
      </w:tr>
      <w:tr w:rsidR="00F17EE4" w14:paraId="3EEFEDA2" w14:textId="77777777" w:rsidTr="00F17EE4">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7C6ABD" w14:textId="77777777" w:rsidR="00F17EE4" w:rsidRPr="002E4053" w:rsidRDefault="00F17EE4" w:rsidP="00F17EE4">
            <w:pPr>
              <w:pStyle w:val="Contenudetableau"/>
              <w:spacing w:after="0"/>
              <w:rPr>
                <w:color w:val="0000FF"/>
                <w:lang w:val="fr-BE"/>
              </w:rPr>
            </w:pPr>
            <w:r w:rsidRPr="002E4053">
              <w:rPr>
                <w:color w:val="0000FF"/>
                <w:lang w:val="fr-FR"/>
              </w:rPr>
              <w:t xml:space="preserve">Établir le budget du projet pour la période concernée (sous-traitants et partenaires inclus), en utilisant le modèle présenté </w:t>
            </w:r>
          </w:p>
          <w:p w14:paraId="6517C55A" w14:textId="77777777" w:rsidR="00F17EE4" w:rsidRPr="002E4053" w:rsidRDefault="00F17EE4" w:rsidP="00F17EE4">
            <w:pPr>
              <w:pStyle w:val="Contenudetableau"/>
              <w:spacing w:after="0"/>
              <w:rPr>
                <w:color w:val="0000FF"/>
                <w:lang w:val="fr-BE"/>
              </w:rPr>
            </w:pPr>
          </w:p>
          <w:p w14:paraId="5BFAEEBA" w14:textId="77777777" w:rsidR="00F17EE4" w:rsidRPr="002E4053" w:rsidRDefault="00F17EE4" w:rsidP="00F17EE4">
            <w:pPr>
              <w:pStyle w:val="Contenudetableau"/>
              <w:spacing w:after="0"/>
              <w:rPr>
                <w:color w:val="0000FF"/>
                <w:lang w:val="fr-FR"/>
              </w:rPr>
            </w:pPr>
            <w:r w:rsidRPr="002E4053">
              <w:rPr>
                <w:color w:val="0000FF"/>
                <w:lang w:val="fr-FR"/>
              </w:rPr>
              <w:t>Si votre entreprise est assujettie à la TVA, alors les frais à prendre en considération sont hors TVA.</w:t>
            </w:r>
          </w:p>
          <w:p w14:paraId="44A53807" w14:textId="77777777" w:rsidR="00902EAA" w:rsidRPr="002E4053" w:rsidRDefault="00902EAA" w:rsidP="006559C2">
            <w:pPr>
              <w:shd w:val="clear" w:color="auto" w:fill="FFFFFF"/>
              <w:spacing w:before="150" w:after="150" w:line="240" w:lineRule="auto"/>
              <w:rPr>
                <w:rFonts w:ascii="Arial" w:eastAsia="Times New Roman" w:hAnsi="Arial" w:cs="Arial"/>
                <w:color w:val="0000FF"/>
                <w:sz w:val="20"/>
                <w:szCs w:val="20"/>
              </w:rPr>
            </w:pPr>
            <w:r w:rsidRPr="002E4053">
              <w:rPr>
                <w:rFonts w:ascii="Arial" w:eastAsia="Times New Roman" w:hAnsi="Arial" w:cs="Arial"/>
                <w:color w:val="0000FF"/>
                <w:sz w:val="20"/>
                <w:szCs w:val="20"/>
              </w:rPr>
              <w:t>Les dépenses admissibles couvrent :</w:t>
            </w:r>
          </w:p>
          <w:p w14:paraId="116331F2" w14:textId="77777777" w:rsidR="00902EAA" w:rsidRPr="002E4053" w:rsidRDefault="00902EAA" w:rsidP="006559C2">
            <w:pPr>
              <w:numPr>
                <w:ilvl w:val="0"/>
                <w:numId w:val="44"/>
              </w:numPr>
              <w:shd w:val="clear" w:color="auto" w:fill="FFFFFF"/>
              <w:spacing w:before="100" w:beforeAutospacing="1" w:after="100" w:afterAutospacing="1" w:line="240" w:lineRule="auto"/>
              <w:rPr>
                <w:rFonts w:ascii="Arial" w:eastAsia="Times New Roman" w:hAnsi="Arial" w:cs="Arial"/>
                <w:color w:val="0000FF"/>
                <w:sz w:val="20"/>
                <w:szCs w:val="20"/>
              </w:rPr>
            </w:pPr>
            <w:r w:rsidRPr="002E4053">
              <w:rPr>
                <w:rFonts w:ascii="Arial" w:eastAsia="Times New Roman" w:hAnsi="Arial" w:cs="Arial"/>
                <w:color w:val="0000FF"/>
                <w:sz w:val="20"/>
                <w:szCs w:val="20"/>
              </w:rPr>
              <w:t xml:space="preserve">les frais de personnel exposés dans le cadre du montage du projet, </w:t>
            </w:r>
          </w:p>
          <w:p w14:paraId="257FDCBE" w14:textId="77777777" w:rsidR="00902EAA" w:rsidRPr="002E4053" w:rsidRDefault="00902EAA" w:rsidP="006559C2">
            <w:pPr>
              <w:numPr>
                <w:ilvl w:val="0"/>
                <w:numId w:val="44"/>
              </w:numPr>
              <w:shd w:val="clear" w:color="auto" w:fill="FFFFFF"/>
              <w:spacing w:before="100" w:beforeAutospacing="1" w:after="100" w:afterAutospacing="1" w:line="240" w:lineRule="auto"/>
              <w:rPr>
                <w:rFonts w:ascii="Arial" w:eastAsia="Times New Roman" w:hAnsi="Arial" w:cs="Arial"/>
                <w:color w:val="0000FF"/>
                <w:sz w:val="20"/>
                <w:szCs w:val="20"/>
              </w:rPr>
            </w:pPr>
            <w:r w:rsidRPr="002E4053">
              <w:rPr>
                <w:rFonts w:ascii="Arial" w:eastAsia="Times New Roman" w:hAnsi="Arial" w:cs="Arial"/>
                <w:color w:val="0000FF"/>
                <w:sz w:val="20"/>
                <w:szCs w:val="20"/>
              </w:rPr>
              <w:t xml:space="preserve">les frais de mission et de déplacement, </w:t>
            </w:r>
          </w:p>
          <w:p w14:paraId="354437F8" w14:textId="77777777" w:rsidR="00902EAA" w:rsidRPr="002E4053" w:rsidRDefault="00902EAA" w:rsidP="005F62D2">
            <w:pPr>
              <w:shd w:val="clear" w:color="auto" w:fill="FFFFFF"/>
              <w:spacing w:before="100" w:beforeAutospacing="1" w:after="100" w:afterAutospacing="1" w:line="240" w:lineRule="auto"/>
              <w:ind w:left="80"/>
              <w:rPr>
                <w:rFonts w:ascii="Arial" w:eastAsia="Times New Roman" w:hAnsi="Arial" w:cs="Arial"/>
                <w:color w:val="0000FF"/>
                <w:sz w:val="20"/>
                <w:szCs w:val="20"/>
              </w:rPr>
            </w:pPr>
            <w:r w:rsidRPr="002E4053">
              <w:rPr>
                <w:rFonts w:ascii="Arial" w:eastAsia="Times New Roman" w:hAnsi="Arial" w:cs="Arial"/>
                <w:color w:val="0000FF"/>
                <w:sz w:val="20"/>
                <w:szCs w:val="20"/>
              </w:rPr>
              <w:lastRenderedPageBreak/>
              <w:t>les frais de</w:t>
            </w:r>
            <w:r w:rsidR="00D47061">
              <w:rPr>
                <w:rFonts w:ascii="Arial" w:eastAsia="Times New Roman" w:hAnsi="Arial" w:cs="Arial"/>
                <w:color w:val="0000FF"/>
                <w:sz w:val="20"/>
                <w:szCs w:val="20"/>
              </w:rPr>
              <w:t xml:space="preserve"> sous-traitance effectuée</w:t>
            </w:r>
            <w:r w:rsidRPr="002E4053">
              <w:rPr>
                <w:rFonts w:ascii="Arial" w:eastAsia="Times New Roman" w:hAnsi="Arial" w:cs="Arial"/>
                <w:color w:val="0000FF"/>
                <w:sz w:val="20"/>
                <w:szCs w:val="20"/>
              </w:rPr>
              <w:t xml:space="preserve"> </w:t>
            </w:r>
            <w:r w:rsidR="00D47061" w:rsidRPr="002E4053">
              <w:rPr>
                <w:rFonts w:ascii="Arial" w:eastAsia="Times New Roman" w:hAnsi="Arial" w:cs="Arial"/>
                <w:color w:val="0000FF"/>
                <w:sz w:val="20"/>
                <w:szCs w:val="20"/>
              </w:rPr>
              <w:t xml:space="preserve">en exécution d’un contrat de services </w:t>
            </w:r>
            <w:r w:rsidR="00D47061">
              <w:rPr>
                <w:rFonts w:ascii="Arial" w:eastAsia="Times New Roman" w:hAnsi="Arial" w:cs="Arial"/>
                <w:color w:val="0000FF"/>
                <w:sz w:val="20"/>
                <w:szCs w:val="20"/>
              </w:rPr>
              <w:t>(</w:t>
            </w:r>
            <w:r w:rsidRPr="002E4053">
              <w:rPr>
                <w:rFonts w:ascii="Arial" w:eastAsia="Times New Roman" w:hAnsi="Arial" w:cs="Arial"/>
                <w:color w:val="0000FF"/>
                <w:sz w:val="20"/>
                <w:szCs w:val="20"/>
              </w:rPr>
              <w:t xml:space="preserve">traductions </w:t>
            </w:r>
            <w:r w:rsidR="00D47061">
              <w:rPr>
                <w:rFonts w:ascii="Arial" w:eastAsia="Times New Roman" w:hAnsi="Arial" w:cs="Arial"/>
                <w:color w:val="0000FF"/>
                <w:sz w:val="20"/>
                <w:szCs w:val="20"/>
              </w:rPr>
              <w:t xml:space="preserve">et </w:t>
            </w:r>
            <w:r w:rsidR="00D47061" w:rsidRPr="002E4053">
              <w:rPr>
                <w:rFonts w:ascii="Arial" w:eastAsia="Times New Roman" w:hAnsi="Arial" w:cs="Arial"/>
                <w:color w:val="0000FF"/>
                <w:sz w:val="20"/>
                <w:szCs w:val="20"/>
              </w:rPr>
              <w:t>prestations en matière juridique</w:t>
            </w:r>
            <w:r w:rsidR="00D47061">
              <w:rPr>
                <w:rFonts w:ascii="Arial" w:eastAsia="Times New Roman" w:hAnsi="Arial" w:cs="Arial"/>
                <w:color w:val="0000FF"/>
                <w:sz w:val="20"/>
                <w:szCs w:val="20"/>
              </w:rPr>
              <w:t>)</w:t>
            </w:r>
            <w:r w:rsidR="00D47061" w:rsidRPr="002E4053">
              <w:rPr>
                <w:rFonts w:ascii="Arial" w:eastAsia="Times New Roman" w:hAnsi="Arial" w:cs="Arial"/>
                <w:color w:val="0000FF"/>
                <w:sz w:val="20"/>
                <w:szCs w:val="20"/>
              </w:rPr>
              <w:t xml:space="preserve"> </w:t>
            </w:r>
            <w:r w:rsidR="005F62D2">
              <w:rPr>
                <w:rFonts w:ascii="Arial" w:eastAsia="Times New Roman" w:hAnsi="Arial" w:cs="Arial"/>
                <w:color w:val="0000FF"/>
                <w:sz w:val="20"/>
                <w:szCs w:val="20"/>
              </w:rPr>
              <w:t>Seules les dépenses intervenues après l</w:t>
            </w:r>
            <w:r w:rsidR="00D47061">
              <w:rPr>
                <w:rFonts w:ascii="Arial" w:eastAsia="Times New Roman" w:hAnsi="Arial" w:cs="Arial"/>
                <w:color w:val="0000FF"/>
                <w:sz w:val="20"/>
                <w:szCs w:val="20"/>
              </w:rPr>
              <w:t xml:space="preserve">’émission d’un </w:t>
            </w:r>
            <w:r w:rsidR="00641AA7">
              <w:rPr>
                <w:rFonts w:ascii="Arial" w:eastAsia="Times New Roman" w:hAnsi="Arial" w:cs="Arial"/>
                <w:color w:val="0000FF"/>
                <w:sz w:val="20"/>
                <w:szCs w:val="20"/>
              </w:rPr>
              <w:t>accusé</w:t>
            </w:r>
            <w:r w:rsidR="00D47061">
              <w:rPr>
                <w:rFonts w:ascii="Arial" w:eastAsia="Times New Roman" w:hAnsi="Arial" w:cs="Arial"/>
                <w:color w:val="0000FF"/>
                <w:sz w:val="20"/>
                <w:szCs w:val="20"/>
              </w:rPr>
              <w:t xml:space="preserve"> de réception </w:t>
            </w:r>
            <w:r w:rsidR="005F62D2">
              <w:rPr>
                <w:rFonts w:ascii="Arial" w:eastAsia="Times New Roman" w:hAnsi="Arial" w:cs="Arial"/>
                <w:color w:val="0000FF"/>
                <w:sz w:val="20"/>
                <w:szCs w:val="20"/>
              </w:rPr>
              <w:t xml:space="preserve"> par Innoviris seront couvertes.</w:t>
            </w:r>
            <w:r w:rsidRPr="002E4053">
              <w:rPr>
                <w:rFonts w:ascii="Arial" w:eastAsia="Times New Roman" w:hAnsi="Arial" w:cs="Arial"/>
                <w:color w:val="0000FF"/>
                <w:sz w:val="20"/>
                <w:szCs w:val="20"/>
              </w:rPr>
              <w:t xml:space="preserve"> </w:t>
            </w:r>
          </w:p>
          <w:p w14:paraId="152401DC" w14:textId="77777777" w:rsidR="00F17EE4" w:rsidRPr="002E4053" w:rsidRDefault="00F17EE4" w:rsidP="00F17EE4">
            <w:pPr>
              <w:pStyle w:val="Contenudetableau"/>
              <w:spacing w:after="0"/>
              <w:rPr>
                <w:color w:val="0000FF"/>
                <w:lang w:val="fr-BE"/>
              </w:rPr>
            </w:pPr>
            <w:r w:rsidRPr="002E4053">
              <w:rPr>
                <w:b/>
                <w:bCs/>
                <w:color w:val="0000FF"/>
                <w:lang w:val="fr-FR"/>
              </w:rPr>
              <w:t>Frais de personnel :</w:t>
            </w:r>
          </w:p>
          <w:p w14:paraId="21680374" w14:textId="77777777" w:rsidR="00F17EE4" w:rsidRPr="002E4053" w:rsidRDefault="00F17EE4" w:rsidP="006559C2">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Ils regroupent les dépenses liées à la rémunération du personnel constituant l’équipe en charge du montage du projet (coordinateur local, chercheur…)</w:t>
            </w:r>
            <w:r w:rsidR="008C7E83">
              <w:rPr>
                <w:rFonts w:ascii="Arial" w:eastAsia="ArialMT" w:hAnsi="Arial" w:cs="Arial"/>
                <w:color w:val="0000FF"/>
                <w:sz w:val="20"/>
                <w:szCs w:val="20"/>
                <w:lang w:val="fr-FR"/>
              </w:rPr>
              <w:t xml:space="preserve"> et sont calculés sur une base forfaitaire</w:t>
            </w:r>
            <w:r w:rsidRPr="002E4053">
              <w:rPr>
                <w:rFonts w:ascii="Arial" w:eastAsia="ArialMT" w:hAnsi="Arial" w:cs="Arial"/>
                <w:color w:val="0000FF"/>
                <w:sz w:val="20"/>
                <w:szCs w:val="20"/>
                <w:lang w:val="fr-FR"/>
              </w:rPr>
              <w:t>.</w:t>
            </w:r>
            <w:r w:rsidR="008C7E83">
              <w:rPr>
                <w:rFonts w:ascii="Arial" w:eastAsia="ArialMT" w:hAnsi="Arial" w:cs="Arial"/>
                <w:color w:val="0000FF"/>
                <w:sz w:val="20"/>
                <w:szCs w:val="20"/>
                <w:lang w:val="fr-FR"/>
              </w:rPr>
              <w:t xml:space="preserve"> Le demandeur devra uniquement exprimer les ressources humaines nécessaires en </w:t>
            </w:r>
            <w:r w:rsidR="00F0755A">
              <w:rPr>
                <w:rFonts w:ascii="Arial" w:eastAsia="ArialMT" w:hAnsi="Arial" w:cs="Arial"/>
                <w:color w:val="0000FF"/>
                <w:sz w:val="20"/>
                <w:szCs w:val="20"/>
                <w:lang w:val="fr-FR"/>
              </w:rPr>
              <w:t>personnes/mois</w:t>
            </w:r>
            <w:r w:rsidR="008C7E83">
              <w:rPr>
                <w:rFonts w:ascii="Arial" w:eastAsia="ArialMT" w:hAnsi="Arial" w:cs="Arial"/>
                <w:color w:val="0000FF"/>
                <w:sz w:val="20"/>
                <w:szCs w:val="20"/>
                <w:lang w:val="fr-FR"/>
              </w:rPr>
              <w:t xml:space="preserve"> (</w:t>
            </w:r>
            <w:r w:rsidR="00F0755A">
              <w:rPr>
                <w:rFonts w:ascii="Arial" w:eastAsia="ArialMT" w:hAnsi="Arial" w:cs="Arial"/>
                <w:color w:val="0000FF"/>
                <w:sz w:val="20"/>
                <w:szCs w:val="20"/>
                <w:lang w:val="fr-FR"/>
              </w:rPr>
              <w:t>ex :1 personne travaillant 3 mois à1/3 de son temps = 1PM</w:t>
            </w:r>
            <w:r w:rsidR="008C7E83">
              <w:rPr>
                <w:rFonts w:ascii="Arial" w:eastAsia="ArialMT" w:hAnsi="Arial" w:cs="Arial"/>
                <w:color w:val="0000FF"/>
                <w:sz w:val="20"/>
                <w:szCs w:val="20"/>
                <w:lang w:val="fr-FR"/>
              </w:rPr>
              <w:t>).</w:t>
            </w:r>
          </w:p>
          <w:p w14:paraId="2E594B43" w14:textId="77777777" w:rsidR="00F17EE4" w:rsidRPr="002E4053" w:rsidRDefault="008C7E83" w:rsidP="006559C2">
            <w:pPr>
              <w:pStyle w:val="Contenudetableau"/>
              <w:spacing w:after="0"/>
              <w:rPr>
                <w:rFonts w:cs="Arial"/>
                <w:color w:val="0000FF"/>
                <w:szCs w:val="20"/>
                <w:lang w:val="fr-BE"/>
              </w:rPr>
            </w:pPr>
            <w:r>
              <w:rPr>
                <w:rFonts w:cs="Arial"/>
                <w:color w:val="0000FF"/>
                <w:szCs w:val="20"/>
                <w:lang w:val="fr-FR"/>
              </w:rPr>
              <w:t>Les frais de personnel</w:t>
            </w:r>
            <w:r w:rsidR="00F17EE4" w:rsidRPr="002E4053">
              <w:rPr>
                <w:rFonts w:cs="Arial"/>
                <w:color w:val="0000FF"/>
                <w:szCs w:val="20"/>
                <w:lang w:val="fr-FR"/>
              </w:rPr>
              <w:t xml:space="preserve"> </w:t>
            </w:r>
            <w:r w:rsidR="00D47061">
              <w:rPr>
                <w:rFonts w:cs="Arial"/>
                <w:color w:val="0000FF"/>
                <w:szCs w:val="20"/>
                <w:lang w:val="fr-FR"/>
              </w:rPr>
              <w:t>englobent uniquement</w:t>
            </w:r>
            <w:r w:rsidR="00F17EE4" w:rsidRPr="002E4053">
              <w:rPr>
                <w:rFonts w:cs="Arial"/>
                <w:color w:val="0000FF"/>
                <w:szCs w:val="20"/>
                <w:lang w:val="fr-FR"/>
              </w:rPr>
              <w:t xml:space="preserve"> le personnel salarié</w:t>
            </w:r>
            <w:r w:rsidR="00E90B6A">
              <w:rPr>
                <w:rFonts w:cs="Arial"/>
                <w:color w:val="0000FF"/>
                <w:szCs w:val="20"/>
                <w:lang w:val="fr-FR"/>
              </w:rPr>
              <w:t xml:space="preserve">, le personnel indépendant ou ne bénéficiant pas d’un contrat de travail salarié sera indiqué dans la </w:t>
            </w:r>
            <w:r w:rsidR="00E90B6A" w:rsidRPr="00E90B6A">
              <w:rPr>
                <w:rFonts w:cs="Arial"/>
                <w:color w:val="0000FF"/>
                <w:szCs w:val="20"/>
                <w:lang w:val="fr-FR"/>
              </w:rPr>
              <w:t>catégorie « </w:t>
            </w:r>
            <w:r w:rsidR="00E90B6A" w:rsidRPr="00E90B6A">
              <w:rPr>
                <w:rFonts w:cs="Arial"/>
                <w:bCs/>
                <w:color w:val="0000FF"/>
                <w:szCs w:val="20"/>
                <w:lang w:val="fr-FR"/>
              </w:rPr>
              <w:t>Frais de sous-traitance et personnel indépendant »</w:t>
            </w:r>
            <w:r w:rsidR="00D47061" w:rsidRPr="00E90B6A">
              <w:rPr>
                <w:rFonts w:cs="Arial"/>
                <w:color w:val="0000FF"/>
                <w:szCs w:val="20"/>
                <w:lang w:val="fr-FR"/>
              </w:rPr>
              <w:t>.</w:t>
            </w:r>
          </w:p>
          <w:p w14:paraId="32A9262D" w14:textId="77777777" w:rsidR="00F17EE4" w:rsidRPr="002E4053" w:rsidRDefault="00F17EE4" w:rsidP="00F17EE4">
            <w:pPr>
              <w:pStyle w:val="Contenudetableau"/>
              <w:spacing w:after="0"/>
              <w:rPr>
                <w:color w:val="0000FF"/>
                <w:lang w:val="fr-FR"/>
              </w:rPr>
            </w:pPr>
          </w:p>
          <w:p w14:paraId="1E2A6836" w14:textId="77777777" w:rsidR="00F17EE4" w:rsidRPr="002E4053" w:rsidRDefault="00F17EE4" w:rsidP="00F17EE4">
            <w:pPr>
              <w:pStyle w:val="Contenudetableau"/>
              <w:spacing w:after="0"/>
              <w:rPr>
                <w:color w:val="0000FF"/>
                <w:lang w:val="fr-BE"/>
              </w:rPr>
            </w:pPr>
            <w:r w:rsidRPr="002E4053">
              <w:rPr>
                <w:b/>
                <w:bCs/>
                <w:color w:val="0000FF"/>
                <w:lang w:val="fr-FR"/>
              </w:rPr>
              <w:t>Frais de mission et de déplacement :</w:t>
            </w:r>
          </w:p>
          <w:p w14:paraId="5BECAD9E" w14:textId="77777777" w:rsidR="005A58A9" w:rsidRDefault="00CD3521" w:rsidP="006559C2">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Ces frais couvrent les dépenses courantes relatives aux frais de déplacement </w:t>
            </w:r>
            <w:r w:rsidRPr="002E4053">
              <w:rPr>
                <w:rFonts w:ascii="Arial" w:eastAsia="ArialMT" w:hAnsi="Arial" w:cs="Arial"/>
                <w:b/>
                <w:color w:val="0000FF"/>
                <w:sz w:val="20"/>
                <w:szCs w:val="20"/>
                <w:lang w:val="fr-FR"/>
              </w:rPr>
              <w:t>à l’étranger</w:t>
            </w:r>
            <w:r w:rsidRPr="002E4053">
              <w:rPr>
                <w:rFonts w:ascii="Arial" w:eastAsia="ArialMT" w:hAnsi="Arial" w:cs="Arial"/>
                <w:color w:val="0000FF"/>
                <w:sz w:val="20"/>
                <w:szCs w:val="20"/>
                <w:lang w:val="fr-FR"/>
              </w:rPr>
              <w:t>.</w:t>
            </w:r>
            <w:r w:rsidR="005A58A9">
              <w:rPr>
                <w:rFonts w:ascii="Arial" w:eastAsia="ArialMT" w:hAnsi="Arial" w:cs="Arial"/>
                <w:color w:val="0000FF"/>
                <w:sz w:val="20"/>
                <w:szCs w:val="20"/>
                <w:lang w:val="fr-FR"/>
              </w:rPr>
              <w:t xml:space="preserve"> Ils sont calculés sur </w:t>
            </w:r>
            <w:r w:rsidR="00D47061">
              <w:rPr>
                <w:rFonts w:ascii="Arial" w:eastAsia="ArialMT" w:hAnsi="Arial" w:cs="Arial"/>
                <w:color w:val="0000FF"/>
                <w:sz w:val="20"/>
                <w:szCs w:val="20"/>
                <w:lang w:val="fr-FR"/>
              </w:rPr>
              <w:t xml:space="preserve">une </w:t>
            </w:r>
            <w:r w:rsidR="005A58A9">
              <w:rPr>
                <w:rFonts w:ascii="Arial" w:eastAsia="ArialMT" w:hAnsi="Arial" w:cs="Arial"/>
                <w:color w:val="0000FF"/>
                <w:sz w:val="20"/>
                <w:szCs w:val="20"/>
                <w:lang w:val="fr-FR"/>
              </w:rPr>
              <w:t>base forfaire</w:t>
            </w:r>
            <w:r w:rsidR="00E846AD">
              <w:rPr>
                <w:rFonts w:ascii="Arial" w:eastAsia="ArialMT" w:hAnsi="Arial" w:cs="Arial"/>
                <w:color w:val="0000FF"/>
                <w:sz w:val="20"/>
                <w:szCs w:val="20"/>
                <w:lang w:val="fr-FR"/>
              </w:rPr>
              <w:t>. L</w:t>
            </w:r>
            <w:r w:rsidR="005A58A9">
              <w:rPr>
                <w:rFonts w:ascii="Arial" w:eastAsia="ArialMT" w:hAnsi="Arial" w:cs="Arial"/>
                <w:color w:val="0000FF"/>
                <w:sz w:val="20"/>
                <w:szCs w:val="20"/>
                <w:lang w:val="fr-FR"/>
              </w:rPr>
              <w:t xml:space="preserve">e bénéficiaire doit uniquement indiquer le nombre de déplacements prévus. </w:t>
            </w:r>
          </w:p>
          <w:p w14:paraId="21CD639D" w14:textId="77777777" w:rsidR="00E846AD" w:rsidRDefault="005A58A9" w:rsidP="006559C2">
            <w:pPr>
              <w:autoSpaceDE w:val="0"/>
              <w:spacing w:after="0"/>
              <w:jc w:val="both"/>
              <w:rPr>
                <w:rFonts w:ascii="Arial" w:eastAsia="ArialMT" w:hAnsi="Arial" w:cs="Arial"/>
                <w:color w:val="0000FF"/>
                <w:sz w:val="20"/>
                <w:szCs w:val="20"/>
                <w:lang w:val="fr-FR"/>
              </w:rPr>
            </w:pPr>
            <w:r>
              <w:rPr>
                <w:rFonts w:ascii="Arial" w:eastAsia="ArialMT" w:hAnsi="Arial" w:cs="Arial"/>
                <w:color w:val="0000FF"/>
                <w:sz w:val="20"/>
                <w:szCs w:val="20"/>
                <w:lang w:val="fr-FR"/>
              </w:rPr>
              <w:t>Ex : 1 déplacement = 1</w:t>
            </w:r>
            <w:r w:rsidR="00E846AD">
              <w:rPr>
                <w:rFonts w:ascii="Arial" w:eastAsia="ArialMT" w:hAnsi="Arial" w:cs="Arial"/>
                <w:color w:val="0000FF"/>
                <w:sz w:val="20"/>
                <w:szCs w:val="20"/>
                <w:lang w:val="fr-FR"/>
              </w:rPr>
              <w:t xml:space="preserve"> </w:t>
            </w:r>
            <w:r>
              <w:rPr>
                <w:rFonts w:ascii="Arial" w:eastAsia="ArialMT" w:hAnsi="Arial" w:cs="Arial"/>
                <w:color w:val="0000FF"/>
                <w:sz w:val="20"/>
                <w:szCs w:val="20"/>
                <w:lang w:val="fr-FR"/>
              </w:rPr>
              <w:t>voyage</w:t>
            </w:r>
            <w:r w:rsidR="00E846AD">
              <w:rPr>
                <w:rFonts w:ascii="Arial" w:eastAsia="ArialMT" w:hAnsi="Arial" w:cs="Arial"/>
                <w:color w:val="0000FF"/>
                <w:sz w:val="20"/>
                <w:szCs w:val="20"/>
                <w:lang w:val="fr-FR"/>
              </w:rPr>
              <w:t xml:space="preserve"> pour une personne, 2 déplacements = 1 voyage pour 2 personnes ou 2 voyages pour 1 personne. </w:t>
            </w:r>
          </w:p>
          <w:p w14:paraId="5F733003" w14:textId="77777777" w:rsidR="00CD3521" w:rsidRPr="002E4053" w:rsidRDefault="00E846AD" w:rsidP="006559C2">
            <w:pPr>
              <w:autoSpaceDE w:val="0"/>
              <w:spacing w:after="0"/>
              <w:jc w:val="both"/>
              <w:rPr>
                <w:rFonts w:ascii="Arial" w:eastAsia="ArialMT" w:hAnsi="Arial" w:cs="Arial"/>
                <w:color w:val="0000FF"/>
                <w:sz w:val="20"/>
                <w:szCs w:val="20"/>
                <w:lang w:val="fr-FR"/>
              </w:rPr>
            </w:pPr>
            <w:r>
              <w:rPr>
                <w:rFonts w:ascii="Arial" w:eastAsia="ArialMT" w:hAnsi="Arial" w:cs="Arial"/>
                <w:color w:val="0000FF"/>
                <w:sz w:val="20"/>
                <w:szCs w:val="20"/>
                <w:lang w:val="fr-FR"/>
              </w:rPr>
              <w:t xml:space="preserve">La somme forfaitaire proposée </w:t>
            </w:r>
            <w:r w:rsidR="00D47061">
              <w:rPr>
                <w:rFonts w:ascii="Arial" w:eastAsia="ArialMT" w:hAnsi="Arial" w:cs="Arial"/>
                <w:color w:val="0000FF"/>
                <w:sz w:val="20"/>
                <w:szCs w:val="20"/>
                <w:lang w:val="fr-FR"/>
              </w:rPr>
              <w:t xml:space="preserve">a été calculée de manière à couvrir </w:t>
            </w:r>
            <w:r>
              <w:rPr>
                <w:rFonts w:ascii="Arial" w:eastAsia="ArialMT" w:hAnsi="Arial" w:cs="Arial"/>
                <w:color w:val="0000FF"/>
                <w:sz w:val="20"/>
                <w:szCs w:val="20"/>
                <w:lang w:val="fr-FR"/>
              </w:rPr>
              <w:t>les frais de transp</w:t>
            </w:r>
            <w:r w:rsidR="00D47061">
              <w:rPr>
                <w:rFonts w:ascii="Arial" w:eastAsia="ArialMT" w:hAnsi="Arial" w:cs="Arial"/>
                <w:color w:val="0000FF"/>
                <w:sz w:val="20"/>
                <w:szCs w:val="20"/>
                <w:lang w:val="fr-FR"/>
              </w:rPr>
              <w:t>o</w:t>
            </w:r>
            <w:r>
              <w:rPr>
                <w:rFonts w:ascii="Arial" w:eastAsia="ArialMT" w:hAnsi="Arial" w:cs="Arial"/>
                <w:color w:val="0000FF"/>
                <w:sz w:val="20"/>
                <w:szCs w:val="20"/>
                <w:lang w:val="fr-FR"/>
              </w:rPr>
              <w:t xml:space="preserve">rts, l’hébergement </w:t>
            </w:r>
            <w:r w:rsidR="00D47061">
              <w:rPr>
                <w:rFonts w:ascii="Arial" w:eastAsia="ArialMT" w:hAnsi="Arial" w:cs="Arial"/>
                <w:color w:val="0000FF"/>
                <w:sz w:val="20"/>
                <w:szCs w:val="20"/>
                <w:lang w:val="fr-FR"/>
              </w:rPr>
              <w:t xml:space="preserve">pour une nuit </w:t>
            </w:r>
            <w:r>
              <w:rPr>
                <w:rFonts w:ascii="Arial" w:eastAsia="ArialMT" w:hAnsi="Arial" w:cs="Arial"/>
                <w:color w:val="0000FF"/>
                <w:sz w:val="20"/>
                <w:szCs w:val="20"/>
                <w:lang w:val="fr-FR"/>
              </w:rPr>
              <w:t>ainsi que les coûts liés</w:t>
            </w:r>
            <w:r w:rsidR="00D47061">
              <w:rPr>
                <w:rFonts w:ascii="Arial" w:eastAsia="ArialMT" w:hAnsi="Arial" w:cs="Arial"/>
                <w:color w:val="0000FF"/>
                <w:sz w:val="20"/>
                <w:szCs w:val="20"/>
                <w:lang w:val="fr-FR"/>
              </w:rPr>
              <w:t xml:space="preserve"> à un</w:t>
            </w:r>
            <w:r>
              <w:rPr>
                <w:rFonts w:ascii="Arial" w:eastAsia="ArialMT" w:hAnsi="Arial" w:cs="Arial"/>
                <w:color w:val="0000FF"/>
                <w:sz w:val="20"/>
                <w:szCs w:val="20"/>
                <w:lang w:val="fr-FR"/>
              </w:rPr>
              <w:t xml:space="preserve"> séjour</w:t>
            </w:r>
            <w:r w:rsidR="00D47061">
              <w:rPr>
                <w:rFonts w:ascii="Arial" w:eastAsia="ArialMT" w:hAnsi="Arial" w:cs="Arial"/>
                <w:color w:val="0000FF"/>
                <w:sz w:val="20"/>
                <w:szCs w:val="20"/>
                <w:lang w:val="fr-FR"/>
              </w:rPr>
              <w:t xml:space="preserve"> de deux jours</w:t>
            </w:r>
            <w:r>
              <w:rPr>
                <w:rFonts w:ascii="Arial" w:eastAsia="ArialMT" w:hAnsi="Arial" w:cs="Arial"/>
                <w:color w:val="0000FF"/>
                <w:sz w:val="20"/>
                <w:szCs w:val="20"/>
                <w:lang w:val="fr-FR"/>
              </w:rPr>
              <w:t xml:space="preserve">. </w:t>
            </w:r>
            <w:r w:rsidR="005A58A9">
              <w:rPr>
                <w:rFonts w:ascii="Arial" w:eastAsia="ArialMT" w:hAnsi="Arial" w:cs="Arial"/>
                <w:color w:val="0000FF"/>
                <w:sz w:val="20"/>
                <w:szCs w:val="20"/>
                <w:lang w:val="fr-FR"/>
              </w:rPr>
              <w:t xml:space="preserve">  </w:t>
            </w:r>
          </w:p>
          <w:p w14:paraId="6105C2D9" w14:textId="77777777" w:rsidR="00F17EE4" w:rsidRPr="002E4053" w:rsidRDefault="00F17EE4" w:rsidP="00F17EE4">
            <w:pPr>
              <w:pStyle w:val="Contenudetableau"/>
              <w:spacing w:after="0"/>
              <w:rPr>
                <w:color w:val="0000FF"/>
                <w:lang w:val="fr-BE"/>
              </w:rPr>
            </w:pPr>
          </w:p>
          <w:p w14:paraId="3510DDEB" w14:textId="77777777" w:rsidR="00F17EE4" w:rsidRPr="002E4053" w:rsidRDefault="00F17EE4" w:rsidP="00F17EE4">
            <w:pPr>
              <w:pStyle w:val="Contenudetableau"/>
              <w:spacing w:after="0"/>
              <w:rPr>
                <w:color w:val="0000FF"/>
                <w:lang w:val="fr-BE"/>
              </w:rPr>
            </w:pPr>
          </w:p>
          <w:p w14:paraId="631E471A" w14:textId="77777777" w:rsidR="00F17EE4" w:rsidRPr="002E4053" w:rsidRDefault="00F17EE4" w:rsidP="00F17EE4">
            <w:pPr>
              <w:pStyle w:val="Contenudetableau"/>
              <w:spacing w:after="0"/>
              <w:rPr>
                <w:color w:val="0000FF"/>
                <w:lang w:val="fr-BE"/>
              </w:rPr>
            </w:pPr>
            <w:r w:rsidRPr="002E4053">
              <w:rPr>
                <w:b/>
                <w:bCs/>
                <w:color w:val="0000FF"/>
                <w:lang w:val="fr-FR"/>
              </w:rPr>
              <w:t>Frais généraux :</w:t>
            </w:r>
          </w:p>
          <w:p w14:paraId="1B9A9C45" w14:textId="77777777" w:rsidR="00F17EE4" w:rsidRPr="004925D6" w:rsidRDefault="00F17EE4" w:rsidP="00F17EE4">
            <w:pPr>
              <w:pStyle w:val="Contenudetableau"/>
              <w:spacing w:after="0"/>
              <w:rPr>
                <w:lang w:val="fr-BE"/>
              </w:rPr>
            </w:pPr>
            <w:r>
              <w:rPr>
                <w:color w:val="0000FF"/>
                <w:lang w:val="fr-FR"/>
              </w:rPr>
              <w:t xml:space="preserve">Il s'agit d’un montant forfaitaire couvrant les frais additionnels supportés du fait </w:t>
            </w:r>
            <w:r w:rsidR="00CD3521">
              <w:rPr>
                <w:color w:val="0000FF"/>
                <w:lang w:val="fr-FR"/>
              </w:rPr>
              <w:t>du montage</w:t>
            </w:r>
            <w:r>
              <w:rPr>
                <w:color w:val="0000FF"/>
                <w:lang w:val="fr-FR"/>
              </w:rPr>
              <w:t xml:space="preserve"> du projet (secrétariat, comptabilité, télécommunications, revues, déplacements en Belgique…). Le forfait est fixé à 10% de la somme des frais de </w:t>
            </w:r>
            <w:r w:rsidR="00FC0D87">
              <w:rPr>
                <w:color w:val="0000FF"/>
                <w:lang w:val="fr-FR"/>
              </w:rPr>
              <w:t>déplacement et de mission</w:t>
            </w:r>
            <w:r>
              <w:rPr>
                <w:color w:val="0000FF"/>
                <w:lang w:val="fr-FR"/>
              </w:rPr>
              <w:t xml:space="preserve"> (2) et de personnel salarié (1).</w:t>
            </w:r>
          </w:p>
          <w:p w14:paraId="1569C528" w14:textId="77777777" w:rsidR="00F17EE4" w:rsidRPr="004925D6" w:rsidRDefault="00F17EE4" w:rsidP="00F17EE4">
            <w:pPr>
              <w:pStyle w:val="Contenudetableau"/>
              <w:spacing w:after="0"/>
              <w:rPr>
                <w:lang w:val="fr-BE"/>
              </w:rPr>
            </w:pPr>
          </w:p>
          <w:p w14:paraId="15BD4AF4" w14:textId="77777777" w:rsidR="00F17EE4" w:rsidRPr="004925D6" w:rsidRDefault="00F17EE4" w:rsidP="00F17EE4">
            <w:pPr>
              <w:pStyle w:val="Contenudetableau"/>
              <w:spacing w:after="0"/>
              <w:rPr>
                <w:lang w:val="fr-BE"/>
              </w:rPr>
            </w:pPr>
            <w:r>
              <w:rPr>
                <w:b/>
                <w:bCs/>
                <w:color w:val="0000FF"/>
                <w:lang w:val="fr-FR"/>
              </w:rPr>
              <w:t>Frais de sous-traitance</w:t>
            </w:r>
            <w:r w:rsidR="001711AD">
              <w:rPr>
                <w:b/>
                <w:bCs/>
                <w:color w:val="0000FF"/>
                <w:lang w:val="fr-FR"/>
              </w:rPr>
              <w:t xml:space="preserve"> </w:t>
            </w:r>
            <w:r w:rsidR="001711AD" w:rsidRPr="001711AD">
              <w:rPr>
                <w:b/>
                <w:bCs/>
                <w:color w:val="0000FF"/>
                <w:lang w:val="fr-FR"/>
              </w:rPr>
              <w:t>et personnel indépendant</w:t>
            </w:r>
            <w:r>
              <w:rPr>
                <w:b/>
                <w:bCs/>
                <w:color w:val="0000FF"/>
                <w:lang w:val="fr-FR"/>
              </w:rPr>
              <w:t xml:space="preserve"> :</w:t>
            </w:r>
          </w:p>
          <w:p w14:paraId="19F127B1" w14:textId="77777777" w:rsidR="00F17EE4" w:rsidRPr="002E4053" w:rsidRDefault="00F17EE4" w:rsidP="00F17EE4">
            <w:pPr>
              <w:pStyle w:val="Contenudetableau"/>
              <w:spacing w:after="0"/>
              <w:rPr>
                <w:color w:val="0000FF"/>
                <w:lang w:val="fr-BE"/>
              </w:rPr>
            </w:pPr>
            <w:r>
              <w:rPr>
                <w:color w:val="0000FF"/>
                <w:lang w:val="fr-FR"/>
              </w:rPr>
              <w:t xml:space="preserve">Ces frais </w:t>
            </w:r>
            <w:r w:rsidRPr="002E4053">
              <w:rPr>
                <w:color w:val="0000FF"/>
                <w:lang w:val="fr-FR"/>
              </w:rPr>
              <w:t>couvrent les dépenses suivantes :</w:t>
            </w:r>
          </w:p>
          <w:p w14:paraId="538C7BDB" w14:textId="77777777" w:rsidR="00F17EE4" w:rsidRPr="002E4053" w:rsidRDefault="00F17EE4" w:rsidP="00F17EE4">
            <w:pPr>
              <w:pStyle w:val="Contenudetableau"/>
              <w:numPr>
                <w:ilvl w:val="0"/>
                <w:numId w:val="18"/>
              </w:numPr>
              <w:spacing w:after="0"/>
              <w:rPr>
                <w:color w:val="0000FF"/>
                <w:lang w:val="fr-BE"/>
              </w:rPr>
            </w:pPr>
            <w:r w:rsidRPr="002E4053">
              <w:rPr>
                <w:color w:val="0000FF"/>
                <w:lang w:val="fr-FR"/>
              </w:rPr>
              <w:t xml:space="preserve">le coût des services de conseil ou équivalents, utilisés exclusivement pour le </w:t>
            </w:r>
            <w:r w:rsidR="00902EAA" w:rsidRPr="002E4053">
              <w:rPr>
                <w:color w:val="0000FF"/>
                <w:lang w:val="fr-FR"/>
              </w:rPr>
              <w:t xml:space="preserve">montage du </w:t>
            </w:r>
            <w:r w:rsidRPr="002E4053">
              <w:rPr>
                <w:color w:val="0000FF"/>
                <w:lang w:val="fr-FR"/>
              </w:rPr>
              <w:t>projet ;</w:t>
            </w:r>
          </w:p>
          <w:p w14:paraId="4F785022" w14:textId="77777777" w:rsidR="001711AD" w:rsidRPr="001711AD" w:rsidRDefault="00F17EE4" w:rsidP="00F17EE4">
            <w:pPr>
              <w:pStyle w:val="Contenudetableau"/>
              <w:numPr>
                <w:ilvl w:val="0"/>
                <w:numId w:val="18"/>
              </w:numPr>
              <w:spacing w:after="0"/>
              <w:rPr>
                <w:lang w:val="fr-BE"/>
              </w:rPr>
            </w:pPr>
            <w:r w:rsidRPr="002E4053">
              <w:rPr>
                <w:color w:val="0000FF"/>
                <w:lang w:val="fr-FR"/>
              </w:rPr>
              <w:t>les prestations de tiers (travaux externalisés)</w:t>
            </w:r>
            <w:r w:rsidR="00902792">
              <w:rPr>
                <w:color w:val="0000FF"/>
                <w:lang w:val="fr-FR"/>
              </w:rPr>
              <w:t xml:space="preserve"> </w:t>
            </w:r>
            <w:r w:rsidRPr="002E4053">
              <w:rPr>
                <w:color w:val="0000FF"/>
                <w:lang w:val="fr-FR"/>
              </w:rPr>
              <w:t>;</w:t>
            </w:r>
            <w:r w:rsidR="001711AD">
              <w:rPr>
                <w:color w:val="0000FF"/>
                <w:lang w:val="fr-FR"/>
              </w:rPr>
              <w:t xml:space="preserve"> </w:t>
            </w:r>
          </w:p>
          <w:p w14:paraId="55A6FE71" w14:textId="77777777" w:rsidR="00F17EE4" w:rsidRPr="00641AA7" w:rsidRDefault="001711AD" w:rsidP="00F17EE4">
            <w:pPr>
              <w:pStyle w:val="Contenudetableau"/>
              <w:numPr>
                <w:ilvl w:val="0"/>
                <w:numId w:val="18"/>
              </w:numPr>
              <w:spacing w:after="0"/>
              <w:rPr>
                <w:lang w:val="fr-BE"/>
              </w:rPr>
            </w:pPr>
            <w:r>
              <w:rPr>
                <w:color w:val="0000FF"/>
                <w:lang w:val="fr-FR"/>
              </w:rPr>
              <w:t>les frais de personnel indépendant</w:t>
            </w:r>
            <w:r w:rsidRPr="002E4053">
              <w:rPr>
                <w:color w:val="0000FF"/>
                <w:lang w:val="fr-FR"/>
              </w:rPr>
              <w:t> </w:t>
            </w:r>
            <w:r>
              <w:rPr>
                <w:color w:val="0000FF"/>
                <w:lang w:val="fr-FR"/>
              </w:rPr>
              <w:t>(non salarié)</w:t>
            </w:r>
            <w:r w:rsidR="00E90B6A">
              <w:rPr>
                <w:color w:val="0000FF"/>
                <w:lang w:val="fr-FR"/>
              </w:rPr>
              <w:t xml:space="preserve">, ex : gérant ou </w:t>
            </w:r>
            <w:r w:rsidR="00E5421C">
              <w:rPr>
                <w:color w:val="0000FF"/>
                <w:lang w:val="fr-FR"/>
              </w:rPr>
              <w:t>chef</w:t>
            </w:r>
            <w:r w:rsidR="00E90B6A">
              <w:rPr>
                <w:color w:val="0000FF"/>
                <w:lang w:val="fr-FR"/>
              </w:rPr>
              <w:t xml:space="preserve"> d’entreprise non soumis à un contrat de travail salarié</w:t>
            </w:r>
          </w:p>
          <w:p w14:paraId="027C29F1" w14:textId="77777777" w:rsidR="00F17EE4" w:rsidRDefault="00902792" w:rsidP="00902792">
            <w:pPr>
              <w:pStyle w:val="Contenudetableau"/>
              <w:tabs>
                <w:tab w:val="clear" w:pos="709"/>
              </w:tabs>
              <w:spacing w:after="0"/>
              <w:rPr>
                <w:color w:val="0000FF"/>
                <w:lang w:val="fr-FR"/>
              </w:rPr>
            </w:pPr>
            <w:r>
              <w:rPr>
                <w:color w:val="0000FF"/>
                <w:lang w:val="fr-FR"/>
              </w:rPr>
              <w:t xml:space="preserve">Les montants sont ici calculés sur base de frais réels, des factures devront donc être </w:t>
            </w:r>
            <w:r w:rsidR="00E90B6A">
              <w:rPr>
                <w:color w:val="0000FF"/>
                <w:lang w:val="fr-FR"/>
              </w:rPr>
              <w:t>introduites</w:t>
            </w:r>
            <w:r>
              <w:rPr>
                <w:color w:val="0000FF"/>
                <w:lang w:val="fr-FR"/>
              </w:rPr>
              <w:t xml:space="preserve"> à l’étape du contrôle des dépenses. </w:t>
            </w:r>
          </w:p>
          <w:p w14:paraId="7061C3D0" w14:textId="77777777" w:rsidR="00E90B6A" w:rsidRDefault="00E90B6A" w:rsidP="00902792">
            <w:pPr>
              <w:pStyle w:val="Contenudetableau"/>
              <w:tabs>
                <w:tab w:val="clear" w:pos="709"/>
              </w:tabs>
              <w:spacing w:after="0"/>
              <w:rPr>
                <w:color w:val="0000FF"/>
                <w:lang w:val="fr-FR"/>
              </w:rPr>
            </w:pPr>
          </w:p>
          <w:p w14:paraId="71A1E46B" w14:textId="77777777" w:rsidR="00E90B6A" w:rsidRPr="00E90B6A" w:rsidRDefault="00E90B6A" w:rsidP="00902792">
            <w:pPr>
              <w:pStyle w:val="Contenudetableau"/>
              <w:tabs>
                <w:tab w:val="clear" w:pos="709"/>
              </w:tabs>
              <w:spacing w:after="0"/>
              <w:rPr>
                <w:b/>
                <w:color w:val="0000FF"/>
                <w:lang w:val="fr-FR"/>
              </w:rPr>
            </w:pPr>
            <w:r w:rsidRPr="00E90B6A">
              <w:rPr>
                <w:b/>
                <w:color w:val="0000FF"/>
                <w:lang w:val="fr-FR"/>
              </w:rPr>
              <w:t>TOTAL</w:t>
            </w:r>
          </w:p>
          <w:p w14:paraId="6AC4D654" w14:textId="77777777" w:rsidR="00E90B6A" w:rsidRPr="002E4053" w:rsidRDefault="00E90B6A" w:rsidP="00E90B6A">
            <w:pPr>
              <w:pStyle w:val="Contenudetableau"/>
              <w:spacing w:after="0"/>
              <w:rPr>
                <w:rFonts w:cs="Arial"/>
                <w:color w:val="0000FF"/>
                <w:szCs w:val="20"/>
                <w:lang w:val="fr-FR"/>
              </w:rPr>
            </w:pPr>
            <w:r w:rsidRPr="002E4053">
              <w:rPr>
                <w:rFonts w:cs="Arial"/>
                <w:color w:val="0000FF"/>
                <w:szCs w:val="20"/>
                <w:lang w:val="fr-FR"/>
              </w:rPr>
              <w:t xml:space="preserve">Préciser le taux d’intervention de la Région exprimé en pourcentage du budget total du </w:t>
            </w:r>
            <w:r>
              <w:rPr>
                <w:rFonts w:cs="Arial"/>
                <w:color w:val="0000FF"/>
                <w:szCs w:val="20"/>
                <w:lang w:val="fr-FR"/>
              </w:rPr>
              <w:t xml:space="preserve">montage du </w:t>
            </w:r>
            <w:r w:rsidRPr="002E4053">
              <w:rPr>
                <w:rFonts w:cs="Arial"/>
                <w:color w:val="0000FF"/>
                <w:szCs w:val="20"/>
                <w:lang w:val="fr-FR"/>
              </w:rPr>
              <w:t xml:space="preserve">projet. </w:t>
            </w:r>
          </w:p>
          <w:p w14:paraId="1C5F3F4A" w14:textId="77777777" w:rsidR="00E90B6A" w:rsidRPr="002E4053" w:rsidRDefault="00E90B6A" w:rsidP="00E90B6A">
            <w:pPr>
              <w:autoSpaceDE w:val="0"/>
              <w:spacing w:line="22" w:lineRule="atLeast"/>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Ce taux dépend de la </w:t>
            </w:r>
            <w:r w:rsidRPr="002E4053">
              <w:rPr>
                <w:rFonts w:ascii="Arial" w:eastAsia="ArialMT" w:hAnsi="Arial" w:cs="Arial"/>
                <w:b/>
                <w:color w:val="0000FF"/>
                <w:sz w:val="20"/>
                <w:szCs w:val="20"/>
                <w:lang w:val="fr-FR"/>
              </w:rPr>
              <w:t xml:space="preserve">nature </w:t>
            </w:r>
            <w:r w:rsidRPr="002E4053">
              <w:rPr>
                <w:rFonts w:ascii="Arial" w:hAnsi="Arial" w:cs="Arial"/>
                <w:b/>
                <w:color w:val="0000FF"/>
                <w:sz w:val="20"/>
                <w:szCs w:val="20"/>
                <w:lang w:val="fr-FR"/>
              </w:rPr>
              <w:t>des activités</w:t>
            </w:r>
            <w:r w:rsidRPr="002E4053">
              <w:rPr>
                <w:rFonts w:ascii="Arial" w:hAnsi="Arial" w:cs="Arial"/>
                <w:color w:val="0000FF"/>
                <w:sz w:val="20"/>
                <w:szCs w:val="20"/>
                <w:lang w:val="fr-FR"/>
              </w:rPr>
              <w:t xml:space="preserve"> du partenaire belge dans le projet</w:t>
            </w:r>
            <w:r w:rsidRPr="002E4053">
              <w:rPr>
                <w:rFonts w:ascii="Arial" w:eastAsia="ArialMT" w:hAnsi="Arial" w:cs="Arial"/>
                <w:color w:val="0000FF"/>
                <w:sz w:val="20"/>
                <w:szCs w:val="20"/>
                <w:lang w:val="fr-FR"/>
              </w:rPr>
              <w:t xml:space="preserve"> (Recherche, ou développement expérimental</w:t>
            </w:r>
            <w:r>
              <w:rPr>
                <w:rFonts w:ascii="Arial" w:eastAsia="ArialMT" w:hAnsi="Arial" w:cs="Arial"/>
                <w:color w:val="0000FF"/>
                <w:sz w:val="20"/>
                <w:szCs w:val="20"/>
                <w:lang w:val="fr-FR"/>
              </w:rPr>
              <w:t xml:space="preserve"> et innovation</w:t>
            </w:r>
            <w:r w:rsidRPr="002E4053">
              <w:rPr>
                <w:rFonts w:ascii="Arial" w:eastAsia="ArialMT" w:hAnsi="Arial" w:cs="Arial"/>
                <w:color w:val="0000FF"/>
                <w:sz w:val="20"/>
                <w:szCs w:val="20"/>
                <w:lang w:val="fr-FR"/>
              </w:rPr>
              <w:t>) et est soumis à un</w:t>
            </w:r>
            <w:r w:rsidRPr="002E4053">
              <w:rPr>
                <w:rFonts w:ascii="Arial" w:eastAsia="Arial Unicode MS" w:hAnsi="Arial" w:cs="Arial"/>
                <w:b/>
                <w:color w:val="0000FF"/>
                <w:sz w:val="20"/>
                <w:szCs w:val="20"/>
                <w:lang w:val="fr-FR"/>
              </w:rPr>
              <w:t xml:space="preserve"> plafonnement</w:t>
            </w:r>
            <w:r w:rsidRPr="002E4053">
              <w:rPr>
                <w:rFonts w:ascii="Arial" w:eastAsia="Arial Unicode MS" w:hAnsi="Arial" w:cs="Arial"/>
                <w:color w:val="0000FF"/>
                <w:sz w:val="20"/>
                <w:szCs w:val="20"/>
                <w:lang w:val="fr-FR"/>
              </w:rPr>
              <w:t xml:space="preserve"> qui dépend de :</w:t>
            </w:r>
          </w:p>
          <w:p w14:paraId="0D0BCD95" w14:textId="77777777" w:rsidR="00E90B6A" w:rsidRPr="002E4053" w:rsidRDefault="00E90B6A" w:rsidP="00E90B6A">
            <w:pPr>
              <w:pStyle w:val="Paragraphedeliste"/>
              <w:numPr>
                <w:ilvl w:val="0"/>
                <w:numId w:val="35"/>
              </w:numPr>
              <w:autoSpaceDE w:val="0"/>
              <w:spacing w:after="0" w:line="22" w:lineRule="atLeast"/>
              <w:ind w:left="789"/>
              <w:jc w:val="both"/>
              <w:rPr>
                <w:rFonts w:ascii="Arial" w:eastAsia="Arial Unicode MS" w:hAnsi="Arial" w:cs="Arial"/>
                <w:color w:val="0000FF"/>
                <w:sz w:val="20"/>
                <w:szCs w:val="20"/>
                <w:lang w:val="fr-FR"/>
              </w:rPr>
            </w:pPr>
            <w:r w:rsidRPr="002E4053">
              <w:rPr>
                <w:rFonts w:ascii="Arial" w:eastAsia="Arial Unicode MS" w:hAnsi="Arial" w:cs="Arial"/>
                <w:color w:val="0000FF"/>
                <w:sz w:val="20"/>
                <w:szCs w:val="20"/>
                <w:lang w:val="fr-FR"/>
              </w:rPr>
              <w:t>la qualité de coordinateur ou de partenaire du demandeur au sein du projet,</w:t>
            </w:r>
          </w:p>
          <w:p w14:paraId="18DA7C7C" w14:textId="77777777" w:rsidR="00E90B6A" w:rsidRPr="002E4053" w:rsidRDefault="00E90B6A" w:rsidP="00E90B6A">
            <w:pPr>
              <w:pStyle w:val="Paragraphedeliste"/>
              <w:numPr>
                <w:ilvl w:val="0"/>
                <w:numId w:val="35"/>
              </w:numPr>
              <w:autoSpaceDE w:val="0"/>
              <w:spacing w:after="0" w:line="22" w:lineRule="atLeast"/>
              <w:ind w:left="789"/>
              <w:jc w:val="both"/>
              <w:rPr>
                <w:rFonts w:ascii="Arial" w:eastAsia="Arial Unicode MS" w:hAnsi="Arial" w:cs="Arial"/>
                <w:color w:val="0000FF"/>
                <w:sz w:val="20"/>
                <w:szCs w:val="20"/>
                <w:lang w:val="fr-FR"/>
              </w:rPr>
            </w:pPr>
            <w:r w:rsidRPr="002E4053">
              <w:rPr>
                <w:rFonts w:ascii="Arial" w:eastAsia="Arial Unicode MS" w:hAnsi="Arial" w:cs="Arial"/>
                <w:color w:val="0000FF"/>
                <w:sz w:val="20"/>
                <w:szCs w:val="20"/>
                <w:lang w:val="fr-FR"/>
              </w:rPr>
              <w:t>la nature de l’organisme demandeur (petites et moyennes entreprises ou organisme de recherche).</w:t>
            </w:r>
          </w:p>
          <w:p w14:paraId="10E67319" w14:textId="77777777" w:rsidR="00E90B6A" w:rsidRPr="004925D6" w:rsidRDefault="00E90B6A" w:rsidP="00E90B6A">
            <w:pPr>
              <w:pStyle w:val="Contenudetableau"/>
              <w:spacing w:after="0"/>
              <w:rPr>
                <w:lang w:val="fr-BE"/>
              </w:rPr>
            </w:pPr>
          </w:p>
          <w:p w14:paraId="73DA3595" w14:textId="77777777" w:rsidR="00E90B6A" w:rsidRPr="005006A7" w:rsidRDefault="00E90B6A" w:rsidP="00E90B6A">
            <w:pPr>
              <w:pStyle w:val="Contenudetableau"/>
              <w:spacing w:after="0"/>
              <w:rPr>
                <w:lang w:val="fr-BE"/>
              </w:rPr>
            </w:pPr>
            <w:r>
              <w:rPr>
                <w:b/>
                <w:bCs/>
                <w:color w:val="0000FF"/>
                <w:lang w:val="fr-FR"/>
              </w:rPr>
              <w:lastRenderedPageBreak/>
              <w:t>De manière synthétique :</w:t>
            </w:r>
          </w:p>
          <w:tbl>
            <w:tblPr>
              <w:tblW w:w="9230" w:type="dxa"/>
              <w:tblBorders>
                <w:top w:val="single" w:sz="2" w:space="0" w:color="CCCCCC"/>
                <w:left w:val="single" w:sz="2" w:space="0" w:color="CCCCCC"/>
                <w:bottom w:val="single" w:sz="2" w:space="0" w:color="CCCCCC"/>
              </w:tblBorders>
              <w:tblCellMar>
                <w:left w:w="10" w:type="dxa"/>
                <w:right w:w="10" w:type="dxa"/>
              </w:tblCellMar>
              <w:tblLook w:val="0000" w:firstRow="0" w:lastRow="0" w:firstColumn="0" w:lastColumn="0" w:noHBand="0" w:noVBand="0"/>
            </w:tblPr>
            <w:tblGrid>
              <w:gridCol w:w="1682"/>
              <w:gridCol w:w="1599"/>
              <w:gridCol w:w="70"/>
              <w:gridCol w:w="2395"/>
              <w:gridCol w:w="1742"/>
              <w:gridCol w:w="1742"/>
            </w:tblGrid>
            <w:tr w:rsidR="00E90B6A" w:rsidRPr="002E4053" w14:paraId="72FFA8C6" w14:textId="77777777" w:rsidTr="0053085F">
              <w:tc>
                <w:tcPr>
                  <w:tcW w:w="1682" w:type="dxa"/>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15469B7A" w14:textId="77777777" w:rsidR="00E90B6A" w:rsidRPr="002E4053" w:rsidRDefault="00E90B6A" w:rsidP="0053085F">
                  <w:pPr>
                    <w:pStyle w:val="Contenudetableau"/>
                    <w:spacing w:after="0" w:line="240" w:lineRule="auto"/>
                    <w:rPr>
                      <w:color w:val="0000FF"/>
                      <w:lang w:val="fr-BE"/>
                    </w:rPr>
                  </w:pPr>
                </w:p>
              </w:tc>
              <w:tc>
                <w:tcPr>
                  <w:tcW w:w="4064" w:type="dxa"/>
                  <w:gridSpan w:val="3"/>
                  <w:tcBorders>
                    <w:top w:val="single" w:sz="2" w:space="0" w:color="CCCCCC"/>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50C76505" w14:textId="77777777" w:rsidR="00E90B6A" w:rsidRPr="002E4053" w:rsidRDefault="00E90B6A" w:rsidP="0053085F">
                  <w:pPr>
                    <w:pStyle w:val="Contenudetableau"/>
                    <w:spacing w:after="0" w:line="240" w:lineRule="auto"/>
                    <w:jc w:val="center"/>
                    <w:rPr>
                      <w:b/>
                      <w:bCs/>
                      <w:color w:val="0000FF"/>
                      <w:sz w:val="16"/>
                      <w:szCs w:val="16"/>
                      <w:lang w:val="fr-FR"/>
                    </w:rPr>
                  </w:pPr>
                  <w:r w:rsidRPr="002E4053">
                    <w:rPr>
                      <w:b/>
                      <w:bCs/>
                      <w:color w:val="0000FF"/>
                      <w:sz w:val="16"/>
                      <w:szCs w:val="16"/>
                      <w:lang w:val="fr-FR"/>
                    </w:rPr>
                    <w:t>Taux applicable</w:t>
                  </w:r>
                </w:p>
              </w:tc>
              <w:tc>
                <w:tcPr>
                  <w:tcW w:w="3484" w:type="dxa"/>
                  <w:gridSpan w:val="2"/>
                  <w:tcBorders>
                    <w:top w:val="single" w:sz="2" w:space="0" w:color="CCCCCC"/>
                    <w:left w:val="single" w:sz="2" w:space="0" w:color="CCCCCC"/>
                    <w:bottom w:val="single" w:sz="2" w:space="0" w:color="CCCCCC"/>
                    <w:right w:val="single" w:sz="2" w:space="0" w:color="CCCCCC"/>
                  </w:tcBorders>
                </w:tcPr>
                <w:p w14:paraId="0C7B5885" w14:textId="77777777" w:rsidR="00E90B6A" w:rsidRPr="002E4053" w:rsidRDefault="00E90B6A" w:rsidP="0053085F">
                  <w:pPr>
                    <w:pStyle w:val="Contenudetableau"/>
                    <w:spacing w:after="0" w:line="240" w:lineRule="auto"/>
                    <w:jc w:val="center"/>
                    <w:rPr>
                      <w:b/>
                      <w:bCs/>
                      <w:color w:val="0000FF"/>
                      <w:sz w:val="16"/>
                      <w:szCs w:val="16"/>
                      <w:lang w:val="fr-FR"/>
                    </w:rPr>
                  </w:pPr>
                  <w:r w:rsidRPr="002E4053">
                    <w:rPr>
                      <w:b/>
                      <w:bCs/>
                      <w:color w:val="0000FF"/>
                      <w:sz w:val="16"/>
                      <w:szCs w:val="16"/>
                      <w:lang w:val="fr-FR"/>
                    </w:rPr>
                    <w:t>Plafond applicable</w:t>
                  </w:r>
                </w:p>
              </w:tc>
            </w:tr>
            <w:tr w:rsidR="00E90B6A" w:rsidRPr="002E4053" w14:paraId="73ACCAB2" w14:textId="77777777" w:rsidTr="0053085F">
              <w:tc>
                <w:tcPr>
                  <w:tcW w:w="1682" w:type="dxa"/>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54FAB88D" w14:textId="77777777" w:rsidR="00E90B6A" w:rsidRPr="007B2C91" w:rsidRDefault="00E90B6A" w:rsidP="0053085F">
                  <w:pPr>
                    <w:pStyle w:val="Contenudetableau"/>
                    <w:spacing w:after="0" w:line="240" w:lineRule="auto"/>
                    <w:rPr>
                      <w:color w:val="0000FF"/>
                      <w:lang w:val="fr-BE"/>
                    </w:rPr>
                  </w:pPr>
                </w:p>
              </w:tc>
              <w:tc>
                <w:tcPr>
                  <w:tcW w:w="1669" w:type="dxa"/>
                  <w:gridSpan w:val="2"/>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3186E68B" w14:textId="77777777" w:rsidR="00E90B6A" w:rsidRPr="007B2C91" w:rsidRDefault="00E90B6A" w:rsidP="0053085F">
                  <w:pPr>
                    <w:pStyle w:val="Contenudetableau"/>
                    <w:spacing w:after="0" w:line="240" w:lineRule="auto"/>
                    <w:jc w:val="center"/>
                    <w:rPr>
                      <w:color w:val="0000FF"/>
                      <w:lang w:val="fr-BE"/>
                    </w:rPr>
                  </w:pPr>
                  <w:r w:rsidRPr="007B2C91">
                    <w:rPr>
                      <w:b/>
                      <w:bCs/>
                      <w:color w:val="0000FF"/>
                      <w:sz w:val="16"/>
                      <w:szCs w:val="16"/>
                      <w:lang w:val="fr-FR"/>
                    </w:rPr>
                    <w:t xml:space="preserve">Recherche </w:t>
                  </w:r>
                </w:p>
              </w:tc>
              <w:tc>
                <w:tcPr>
                  <w:tcW w:w="2395" w:type="dxa"/>
                  <w:tcBorders>
                    <w:top w:val="single" w:sz="2" w:space="0" w:color="CCCCCC"/>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1F473CDD" w14:textId="77777777" w:rsidR="00E90B6A" w:rsidRPr="007B2C91" w:rsidRDefault="00E90B6A" w:rsidP="0053085F">
                  <w:pPr>
                    <w:pStyle w:val="Contenudetableau"/>
                    <w:spacing w:after="0" w:line="240" w:lineRule="auto"/>
                    <w:jc w:val="center"/>
                    <w:rPr>
                      <w:color w:val="0000FF"/>
                      <w:lang w:val="fr-BE"/>
                    </w:rPr>
                  </w:pPr>
                  <w:r w:rsidRPr="007B2C91">
                    <w:rPr>
                      <w:b/>
                      <w:bCs/>
                      <w:color w:val="0000FF"/>
                      <w:sz w:val="16"/>
                      <w:szCs w:val="16"/>
                      <w:lang w:val="fr-FR"/>
                    </w:rPr>
                    <w:t>Développement expérimental et innovation</w:t>
                  </w:r>
                </w:p>
              </w:tc>
              <w:tc>
                <w:tcPr>
                  <w:tcW w:w="1742" w:type="dxa"/>
                  <w:tcBorders>
                    <w:top w:val="single" w:sz="2" w:space="0" w:color="CCCCCC"/>
                    <w:left w:val="single" w:sz="2" w:space="0" w:color="CCCCCC"/>
                    <w:bottom w:val="single" w:sz="2" w:space="0" w:color="CCCCCC"/>
                    <w:right w:val="single" w:sz="2" w:space="0" w:color="CCCCCC"/>
                  </w:tcBorders>
                </w:tcPr>
                <w:p w14:paraId="0AF6A003" w14:textId="77777777" w:rsidR="00E90B6A" w:rsidRPr="007B2C91" w:rsidRDefault="00E90B6A" w:rsidP="0053085F">
                  <w:pPr>
                    <w:pStyle w:val="Contenudetableau"/>
                    <w:spacing w:after="0" w:line="240" w:lineRule="auto"/>
                    <w:jc w:val="center"/>
                    <w:rPr>
                      <w:b/>
                      <w:bCs/>
                      <w:color w:val="0000FF"/>
                      <w:sz w:val="16"/>
                      <w:szCs w:val="16"/>
                      <w:lang w:val="fr-FR"/>
                    </w:rPr>
                  </w:pPr>
                  <w:r w:rsidRPr="007B2C91">
                    <w:rPr>
                      <w:b/>
                      <w:bCs/>
                      <w:color w:val="0000FF"/>
                      <w:sz w:val="16"/>
                      <w:szCs w:val="16"/>
                      <w:lang w:val="fr-FR"/>
                    </w:rPr>
                    <w:t>Coordinateur</w:t>
                  </w:r>
                </w:p>
              </w:tc>
              <w:tc>
                <w:tcPr>
                  <w:tcW w:w="1742" w:type="dxa"/>
                  <w:tcBorders>
                    <w:top w:val="single" w:sz="2" w:space="0" w:color="CCCCCC"/>
                    <w:left w:val="single" w:sz="2" w:space="0" w:color="CCCCCC"/>
                    <w:bottom w:val="single" w:sz="2" w:space="0" w:color="CCCCCC"/>
                    <w:right w:val="single" w:sz="2" w:space="0" w:color="CCCCCC"/>
                  </w:tcBorders>
                </w:tcPr>
                <w:p w14:paraId="32654FA2" w14:textId="77777777" w:rsidR="00E90B6A" w:rsidRPr="007B2C91" w:rsidRDefault="00E90B6A" w:rsidP="0053085F">
                  <w:pPr>
                    <w:pStyle w:val="Contenudetableau"/>
                    <w:spacing w:after="0" w:line="240" w:lineRule="auto"/>
                    <w:jc w:val="center"/>
                    <w:rPr>
                      <w:b/>
                      <w:bCs/>
                      <w:color w:val="0000FF"/>
                      <w:sz w:val="16"/>
                      <w:szCs w:val="16"/>
                      <w:lang w:val="fr-FR"/>
                    </w:rPr>
                  </w:pPr>
                  <w:r w:rsidRPr="007B2C91">
                    <w:rPr>
                      <w:b/>
                      <w:bCs/>
                      <w:color w:val="0000FF"/>
                      <w:sz w:val="16"/>
                      <w:szCs w:val="16"/>
                      <w:lang w:val="fr-FR"/>
                    </w:rPr>
                    <w:t>Partenaire</w:t>
                  </w:r>
                </w:p>
              </w:tc>
            </w:tr>
            <w:tr w:rsidR="007142D7" w:rsidRPr="002E4053" w14:paraId="22BCF484" w14:textId="77777777" w:rsidTr="007142D7">
              <w:trPr>
                <w:trHeight w:val="306"/>
              </w:trPr>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46E90E7E" w14:textId="77777777" w:rsidR="007142D7" w:rsidRPr="007B2C91" w:rsidRDefault="007142D7" w:rsidP="0053085F">
                  <w:pPr>
                    <w:pStyle w:val="Contenudetableau"/>
                    <w:spacing w:after="0" w:line="240" w:lineRule="auto"/>
                    <w:jc w:val="center"/>
                    <w:rPr>
                      <w:color w:val="0000FF"/>
                      <w:lang w:val="fr-BE"/>
                    </w:rPr>
                  </w:pPr>
                  <w:r w:rsidRPr="007B2C91">
                    <w:rPr>
                      <w:b/>
                      <w:bCs/>
                      <w:color w:val="0000FF"/>
                      <w:sz w:val="16"/>
                      <w:szCs w:val="16"/>
                      <w:lang w:val="fr-FR"/>
                    </w:rPr>
                    <w:t>PME</w:t>
                  </w:r>
                </w:p>
              </w:tc>
              <w:tc>
                <w:tcPr>
                  <w:tcW w:w="1599"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5DDCD1D" w14:textId="77777777" w:rsidR="007142D7" w:rsidRPr="007B2C91" w:rsidRDefault="007142D7" w:rsidP="0053085F">
                  <w:pPr>
                    <w:pStyle w:val="Contenudetableau"/>
                    <w:spacing w:after="0" w:line="240" w:lineRule="auto"/>
                    <w:jc w:val="center"/>
                    <w:rPr>
                      <w:color w:val="0000FF"/>
                      <w:lang w:val="fr-BE"/>
                    </w:rPr>
                  </w:pPr>
                  <w:r w:rsidRPr="007B2C91">
                    <w:rPr>
                      <w:color w:val="0000FF"/>
                      <w:lang w:val="fr-BE"/>
                    </w:rPr>
                    <w:t>75%</w:t>
                  </w:r>
                </w:p>
              </w:tc>
              <w:tc>
                <w:tcPr>
                  <w:tcW w:w="2465" w:type="dxa"/>
                  <w:gridSpan w:val="2"/>
                  <w:tcBorders>
                    <w:left w:val="single" w:sz="2" w:space="0" w:color="CCCCCC"/>
                    <w:bottom w:val="single" w:sz="2" w:space="0" w:color="CCCCCC"/>
                    <w:right w:val="single" w:sz="2" w:space="0" w:color="CCCCCC"/>
                  </w:tcBorders>
                  <w:shd w:val="clear" w:color="auto" w:fill="auto"/>
                </w:tcPr>
                <w:p w14:paraId="5912CD77" w14:textId="77777777" w:rsidR="007142D7" w:rsidRPr="007B2C91" w:rsidRDefault="007142D7" w:rsidP="0053085F">
                  <w:pPr>
                    <w:pStyle w:val="Contenudetableau"/>
                    <w:spacing w:after="0" w:line="240" w:lineRule="auto"/>
                    <w:jc w:val="center"/>
                    <w:rPr>
                      <w:color w:val="0000FF"/>
                      <w:lang w:val="fr-BE"/>
                    </w:rPr>
                  </w:pPr>
                  <w:r w:rsidRPr="007B2C91">
                    <w:rPr>
                      <w:color w:val="0000FF"/>
                      <w:lang w:val="fr-BE"/>
                    </w:rPr>
                    <w:t>75%</w:t>
                  </w:r>
                </w:p>
              </w:tc>
              <w:tc>
                <w:tcPr>
                  <w:tcW w:w="1742" w:type="dxa"/>
                  <w:tcBorders>
                    <w:left w:val="single" w:sz="2" w:space="0" w:color="CCCCCC"/>
                    <w:bottom w:val="single" w:sz="2" w:space="0" w:color="CCCCCC"/>
                    <w:right w:val="single" w:sz="2" w:space="0" w:color="CCCCCC"/>
                  </w:tcBorders>
                </w:tcPr>
                <w:p w14:paraId="416138DB" w14:textId="77777777" w:rsidR="007142D7" w:rsidRPr="007B2C91" w:rsidDel="00990134" w:rsidRDefault="007142D7" w:rsidP="0053085F">
                  <w:pPr>
                    <w:pStyle w:val="Contenudetableau"/>
                    <w:spacing w:after="0" w:line="240" w:lineRule="auto"/>
                    <w:jc w:val="center"/>
                    <w:rPr>
                      <w:color w:val="0000FF"/>
                      <w:lang w:val="fr-BE"/>
                    </w:rPr>
                  </w:pPr>
                  <w:r w:rsidRPr="007B2C91">
                    <w:rPr>
                      <w:color w:val="0000FF"/>
                      <w:lang w:val="fr-BE"/>
                    </w:rPr>
                    <w:t>25.000 €</w:t>
                  </w:r>
                </w:p>
              </w:tc>
              <w:tc>
                <w:tcPr>
                  <w:tcW w:w="1742" w:type="dxa"/>
                  <w:tcBorders>
                    <w:left w:val="single" w:sz="2" w:space="0" w:color="CCCCCC"/>
                    <w:bottom w:val="single" w:sz="2" w:space="0" w:color="CCCCCC"/>
                    <w:right w:val="single" w:sz="2" w:space="0" w:color="CCCCCC"/>
                  </w:tcBorders>
                </w:tcPr>
                <w:p w14:paraId="49CEEF3E" w14:textId="77777777" w:rsidR="007142D7" w:rsidRPr="007B2C91" w:rsidDel="00990134" w:rsidRDefault="007142D7" w:rsidP="0053085F">
                  <w:pPr>
                    <w:pStyle w:val="Contenudetableau"/>
                    <w:spacing w:after="0" w:line="240" w:lineRule="auto"/>
                    <w:jc w:val="center"/>
                    <w:rPr>
                      <w:color w:val="0000FF"/>
                      <w:lang w:val="fr-BE"/>
                    </w:rPr>
                  </w:pPr>
                  <w:r w:rsidRPr="007B2C91">
                    <w:rPr>
                      <w:color w:val="0000FF"/>
                      <w:lang w:val="fr-BE"/>
                    </w:rPr>
                    <w:t>10.000€</w:t>
                  </w:r>
                </w:p>
              </w:tc>
            </w:tr>
            <w:tr w:rsidR="00FE0D97" w:rsidRPr="002E4053" w14:paraId="737F3A75" w14:textId="77777777" w:rsidTr="0053085F">
              <w:trPr>
                <w:trHeight w:val="306"/>
              </w:trPr>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45FD415F" w14:textId="77777777" w:rsidR="00FE0D97" w:rsidRPr="007B2C91" w:rsidRDefault="00FE0D97" w:rsidP="0053085F">
                  <w:pPr>
                    <w:pStyle w:val="Contenudetableau"/>
                    <w:spacing w:after="0" w:line="240" w:lineRule="auto"/>
                    <w:jc w:val="center"/>
                    <w:rPr>
                      <w:b/>
                      <w:bCs/>
                      <w:color w:val="0000FF"/>
                      <w:sz w:val="16"/>
                      <w:szCs w:val="16"/>
                      <w:lang w:val="fr-FR"/>
                    </w:rPr>
                  </w:pPr>
                  <w:r w:rsidRPr="007B2C91">
                    <w:rPr>
                      <w:b/>
                      <w:bCs/>
                      <w:color w:val="0000FF"/>
                      <w:sz w:val="16"/>
                      <w:szCs w:val="16"/>
                      <w:lang w:val="fr-FR"/>
                    </w:rPr>
                    <w:t xml:space="preserve">Organisation non marchande </w:t>
                  </w:r>
                </w:p>
              </w:tc>
              <w:tc>
                <w:tcPr>
                  <w:tcW w:w="1669" w:type="dxa"/>
                  <w:gridSpan w:val="2"/>
                  <w:tcBorders>
                    <w:left w:val="single" w:sz="2" w:space="0" w:color="CCCCCC"/>
                    <w:bottom w:val="single" w:sz="2" w:space="0" w:color="CCCCCC"/>
                  </w:tcBorders>
                  <w:shd w:val="clear" w:color="auto" w:fill="auto"/>
                  <w:tcMar>
                    <w:top w:w="55" w:type="dxa"/>
                    <w:left w:w="55" w:type="dxa"/>
                    <w:bottom w:w="55" w:type="dxa"/>
                    <w:right w:w="55" w:type="dxa"/>
                  </w:tcMar>
                </w:tcPr>
                <w:p w14:paraId="1FC1B60D" w14:textId="77777777" w:rsidR="00FE0D97" w:rsidRPr="007B2C91" w:rsidRDefault="007142D7" w:rsidP="0053085F">
                  <w:pPr>
                    <w:pStyle w:val="Contenudetableau"/>
                    <w:spacing w:after="0" w:line="240" w:lineRule="auto"/>
                    <w:jc w:val="center"/>
                    <w:rPr>
                      <w:color w:val="0000FF"/>
                      <w:lang w:val="fr-BE"/>
                    </w:rPr>
                  </w:pPr>
                  <w:r w:rsidRPr="007B2C91">
                    <w:rPr>
                      <w:color w:val="0000FF"/>
                      <w:lang w:val="fr-BE"/>
                    </w:rPr>
                    <w:t>100%</w:t>
                  </w:r>
                </w:p>
              </w:tc>
              <w:tc>
                <w:tcPr>
                  <w:tcW w:w="23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6571D0B6" w14:textId="77777777" w:rsidR="00FE0D97" w:rsidRPr="007B2C91" w:rsidRDefault="007142D7" w:rsidP="0053085F">
                  <w:pPr>
                    <w:pStyle w:val="Contenudetableau"/>
                    <w:spacing w:after="0" w:line="240" w:lineRule="auto"/>
                    <w:jc w:val="center"/>
                    <w:rPr>
                      <w:color w:val="0000FF"/>
                      <w:lang w:val="fr-BE"/>
                    </w:rPr>
                  </w:pPr>
                  <w:r w:rsidRPr="007B2C91">
                    <w:rPr>
                      <w:color w:val="0000FF"/>
                      <w:lang w:val="fr-BE"/>
                    </w:rPr>
                    <w:t>100%</w:t>
                  </w:r>
                </w:p>
              </w:tc>
              <w:tc>
                <w:tcPr>
                  <w:tcW w:w="1742" w:type="dxa"/>
                  <w:tcBorders>
                    <w:left w:val="single" w:sz="2" w:space="0" w:color="CCCCCC"/>
                    <w:bottom w:val="single" w:sz="2" w:space="0" w:color="CCCCCC"/>
                    <w:right w:val="single" w:sz="2" w:space="0" w:color="CCCCCC"/>
                  </w:tcBorders>
                </w:tcPr>
                <w:p w14:paraId="5A60B49A" w14:textId="77777777" w:rsidR="00FE0D97" w:rsidRPr="007B2C91" w:rsidRDefault="007142D7" w:rsidP="0053085F">
                  <w:pPr>
                    <w:pStyle w:val="Contenudetableau"/>
                    <w:spacing w:after="0" w:line="240" w:lineRule="auto"/>
                    <w:jc w:val="center"/>
                    <w:rPr>
                      <w:color w:val="0000FF"/>
                      <w:lang w:val="fr-BE"/>
                    </w:rPr>
                  </w:pPr>
                  <w:r w:rsidRPr="007B2C91">
                    <w:rPr>
                      <w:color w:val="0000FF"/>
                      <w:lang w:val="fr-BE"/>
                    </w:rPr>
                    <w:t>25.000 €</w:t>
                  </w:r>
                </w:p>
              </w:tc>
              <w:tc>
                <w:tcPr>
                  <w:tcW w:w="1742" w:type="dxa"/>
                  <w:tcBorders>
                    <w:left w:val="single" w:sz="2" w:space="0" w:color="CCCCCC"/>
                    <w:bottom w:val="single" w:sz="2" w:space="0" w:color="CCCCCC"/>
                    <w:right w:val="single" w:sz="2" w:space="0" w:color="CCCCCC"/>
                  </w:tcBorders>
                </w:tcPr>
                <w:p w14:paraId="4AFD53A8" w14:textId="77777777" w:rsidR="00FE0D97" w:rsidRPr="007B2C91" w:rsidRDefault="007142D7" w:rsidP="0053085F">
                  <w:pPr>
                    <w:pStyle w:val="Contenudetableau"/>
                    <w:spacing w:after="0" w:line="240" w:lineRule="auto"/>
                    <w:jc w:val="center"/>
                    <w:rPr>
                      <w:color w:val="0000FF"/>
                      <w:lang w:val="fr-BE"/>
                    </w:rPr>
                  </w:pPr>
                  <w:r w:rsidRPr="007B2C91">
                    <w:rPr>
                      <w:color w:val="0000FF"/>
                      <w:lang w:val="fr-BE"/>
                    </w:rPr>
                    <w:t>10.000€</w:t>
                  </w:r>
                </w:p>
              </w:tc>
            </w:tr>
            <w:tr w:rsidR="00E90B6A" w:rsidRPr="002E4053" w14:paraId="278ACBEA" w14:textId="77777777" w:rsidTr="0053085F">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72F27FF4" w14:textId="77777777" w:rsidR="00E90B6A" w:rsidRPr="007B2C91" w:rsidRDefault="00E90B6A" w:rsidP="0053085F">
                  <w:pPr>
                    <w:pStyle w:val="Contenudetableau"/>
                    <w:spacing w:after="0" w:line="240" w:lineRule="auto"/>
                    <w:jc w:val="center"/>
                    <w:rPr>
                      <w:color w:val="0000FF"/>
                      <w:lang w:val="fr-BE"/>
                    </w:rPr>
                  </w:pPr>
                  <w:r w:rsidRPr="007B2C91">
                    <w:rPr>
                      <w:b/>
                      <w:bCs/>
                      <w:color w:val="0000FF"/>
                      <w:sz w:val="16"/>
                      <w:szCs w:val="16"/>
                      <w:lang w:val="fr-FR"/>
                    </w:rPr>
                    <w:t>Organisme de recherche</w:t>
                  </w:r>
                </w:p>
              </w:tc>
              <w:tc>
                <w:tcPr>
                  <w:tcW w:w="1669" w:type="dxa"/>
                  <w:gridSpan w:val="2"/>
                  <w:tcBorders>
                    <w:left w:val="single" w:sz="2" w:space="0" w:color="CCCCCC"/>
                    <w:bottom w:val="single" w:sz="2" w:space="0" w:color="CCCCCC"/>
                  </w:tcBorders>
                  <w:shd w:val="clear" w:color="auto" w:fill="auto"/>
                  <w:tcMar>
                    <w:top w:w="55" w:type="dxa"/>
                    <w:left w:w="55" w:type="dxa"/>
                    <w:bottom w:w="55" w:type="dxa"/>
                    <w:right w:w="55" w:type="dxa"/>
                  </w:tcMar>
                </w:tcPr>
                <w:p w14:paraId="5C23B1BE" w14:textId="77777777" w:rsidR="00E90B6A" w:rsidRPr="007B2C91" w:rsidRDefault="007142D7" w:rsidP="0053085F">
                  <w:pPr>
                    <w:pStyle w:val="Contenudetableau"/>
                    <w:spacing w:after="0" w:line="240" w:lineRule="auto"/>
                    <w:jc w:val="center"/>
                    <w:rPr>
                      <w:color w:val="0000FF"/>
                      <w:lang w:val="fr-BE"/>
                    </w:rPr>
                  </w:pPr>
                  <w:r w:rsidRPr="007B2C91">
                    <w:rPr>
                      <w:color w:val="0000FF"/>
                      <w:lang w:val="fr-BE"/>
                    </w:rPr>
                    <w:t>100%</w:t>
                  </w:r>
                </w:p>
              </w:tc>
              <w:tc>
                <w:tcPr>
                  <w:tcW w:w="23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6066BAD6" w14:textId="77777777" w:rsidR="00E90B6A" w:rsidRPr="007B2C91" w:rsidRDefault="007142D7" w:rsidP="0053085F">
                  <w:pPr>
                    <w:pStyle w:val="Contenudetableau"/>
                    <w:spacing w:after="0" w:line="240" w:lineRule="auto"/>
                    <w:jc w:val="center"/>
                    <w:rPr>
                      <w:color w:val="0000FF"/>
                      <w:lang w:val="fr-BE"/>
                    </w:rPr>
                  </w:pPr>
                  <w:r w:rsidRPr="007B2C91">
                    <w:rPr>
                      <w:color w:val="0000FF"/>
                      <w:lang w:val="fr-BE"/>
                    </w:rPr>
                    <w:t>100</w:t>
                  </w:r>
                  <w:r w:rsidR="00E90B6A" w:rsidRPr="007B2C91">
                    <w:rPr>
                      <w:color w:val="0000FF"/>
                      <w:lang w:val="fr-BE"/>
                    </w:rPr>
                    <w:t>%</w:t>
                  </w:r>
                </w:p>
              </w:tc>
              <w:tc>
                <w:tcPr>
                  <w:tcW w:w="1742" w:type="dxa"/>
                  <w:tcBorders>
                    <w:left w:val="single" w:sz="2" w:space="0" w:color="CCCCCC"/>
                    <w:bottom w:val="single" w:sz="2" w:space="0" w:color="CCCCCC"/>
                    <w:right w:val="single" w:sz="2" w:space="0" w:color="CCCCCC"/>
                  </w:tcBorders>
                </w:tcPr>
                <w:p w14:paraId="601A8466" w14:textId="77777777" w:rsidR="00E90B6A" w:rsidRPr="007B2C91" w:rsidDel="00990134" w:rsidRDefault="00E90B6A" w:rsidP="0053085F">
                  <w:pPr>
                    <w:pStyle w:val="Contenudetableau"/>
                    <w:spacing w:after="0" w:line="240" w:lineRule="auto"/>
                    <w:jc w:val="center"/>
                    <w:rPr>
                      <w:color w:val="0000FF"/>
                      <w:lang w:val="fr-BE"/>
                    </w:rPr>
                  </w:pPr>
                  <w:r w:rsidRPr="007B2C91">
                    <w:rPr>
                      <w:color w:val="0000FF"/>
                      <w:lang w:val="fr-BE"/>
                    </w:rPr>
                    <w:t>25.000 €</w:t>
                  </w:r>
                </w:p>
              </w:tc>
              <w:tc>
                <w:tcPr>
                  <w:tcW w:w="1742" w:type="dxa"/>
                  <w:tcBorders>
                    <w:left w:val="single" w:sz="2" w:space="0" w:color="CCCCCC"/>
                    <w:bottom w:val="single" w:sz="2" w:space="0" w:color="CCCCCC"/>
                    <w:right w:val="single" w:sz="2" w:space="0" w:color="CCCCCC"/>
                  </w:tcBorders>
                </w:tcPr>
                <w:p w14:paraId="74562307" w14:textId="77777777" w:rsidR="00E90B6A" w:rsidRPr="007B2C91" w:rsidDel="00990134" w:rsidRDefault="00E90B6A" w:rsidP="0053085F">
                  <w:pPr>
                    <w:pStyle w:val="Contenudetableau"/>
                    <w:spacing w:after="0" w:line="240" w:lineRule="auto"/>
                    <w:jc w:val="center"/>
                    <w:rPr>
                      <w:color w:val="0000FF"/>
                      <w:lang w:val="fr-BE"/>
                    </w:rPr>
                  </w:pPr>
                  <w:r w:rsidRPr="007B2C91">
                    <w:rPr>
                      <w:color w:val="0000FF"/>
                      <w:lang w:val="fr-BE"/>
                    </w:rPr>
                    <w:t>10.000€</w:t>
                  </w:r>
                </w:p>
              </w:tc>
            </w:tr>
          </w:tbl>
          <w:p w14:paraId="4F3BA9DA" w14:textId="3EB74822" w:rsidR="00E90B6A" w:rsidRPr="0053085F" w:rsidRDefault="00E90B6A" w:rsidP="007B2C91">
            <w:pPr>
              <w:pStyle w:val="Contenudetableau"/>
              <w:spacing w:after="0"/>
              <w:rPr>
                <w:lang w:val="fr-BE"/>
              </w:rPr>
            </w:pPr>
            <w:bookmarkStart w:id="26" w:name="_GoBack"/>
            <w:bookmarkEnd w:id="26"/>
          </w:p>
        </w:tc>
      </w:tr>
    </w:tbl>
    <w:p w14:paraId="157C26BD" w14:textId="77777777" w:rsidR="00F17EE4" w:rsidRDefault="00F17EE4" w:rsidP="00F17EE4">
      <w:pPr>
        <w:pStyle w:val="Corpsdetexte"/>
        <w:spacing w:after="0" w:line="288" w:lineRule="auto"/>
        <w:rPr>
          <w:lang w:val="fr-BE"/>
        </w:rPr>
      </w:pPr>
    </w:p>
    <w:p w14:paraId="56E6CDB1" w14:textId="77777777" w:rsidR="006F630C" w:rsidRDefault="006F630C">
      <w:pPr>
        <w:rPr>
          <w:rFonts w:ascii="Arial" w:eastAsia="SimSun" w:hAnsi="Arial" w:cs="Mangal"/>
          <w:sz w:val="20"/>
          <w:szCs w:val="24"/>
          <w:lang w:eastAsia="zh-CN" w:bidi="hi-IN"/>
        </w:rPr>
      </w:pPr>
      <w:r>
        <w:br w:type="page"/>
      </w:r>
    </w:p>
    <w:p w14:paraId="6F6DDF82" w14:textId="77777777" w:rsidR="00F17EE4" w:rsidRDefault="00F17EE4" w:rsidP="00F17EE4">
      <w:pPr>
        <w:pStyle w:val="Corpsdetexte"/>
        <w:spacing w:after="0" w:line="288" w:lineRule="auto"/>
        <w:rPr>
          <w:rFonts w:eastAsia="Arial" w:cs="Arial"/>
          <w:lang w:val="fr-FR"/>
        </w:rPr>
      </w:pPr>
      <w:r>
        <w:rPr>
          <w:lang w:val="fr-FR"/>
        </w:rPr>
        <w:lastRenderedPageBreak/>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652460C1" w14:textId="77777777" w:rsidR="006C5898" w:rsidRDefault="006C5898" w:rsidP="00F17EE4">
      <w:pPr>
        <w:pStyle w:val="Corpsdetexte"/>
        <w:spacing w:after="0" w:line="288" w:lineRule="auto"/>
        <w:rPr>
          <w:rFonts w:eastAsia="Arial" w:cs="Arial"/>
          <w:lang w:val="fr-FR"/>
        </w:rPr>
      </w:pPr>
    </w:p>
    <w:p w14:paraId="3FA0C6EC" w14:textId="77777777" w:rsidR="006C5898" w:rsidRDefault="006C5898" w:rsidP="00F17EE4">
      <w:pPr>
        <w:pStyle w:val="Corpsdetexte"/>
        <w:spacing w:after="0" w:line="288" w:lineRule="auto"/>
      </w:pPr>
    </w:p>
    <w:p w14:paraId="15FC1A69" w14:textId="77777777" w:rsidR="00F17EE4" w:rsidRDefault="00F17EE4" w:rsidP="00F17EE4">
      <w:pPr>
        <w:pStyle w:val="Corpsdetexte"/>
        <w:spacing w:after="0" w:line="288" w:lineRule="auto"/>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000" w:firstRow="0" w:lastRow="0" w:firstColumn="0" w:lastColumn="0" w:noHBand="0" w:noVBand="0"/>
      </w:tblPr>
      <w:tblGrid>
        <w:gridCol w:w="658"/>
        <w:gridCol w:w="2815"/>
        <w:gridCol w:w="2965"/>
        <w:gridCol w:w="1547"/>
        <w:gridCol w:w="1073"/>
      </w:tblGrid>
      <w:tr w:rsidR="00F17EE4" w14:paraId="6E8FC6CD" w14:textId="77777777" w:rsidTr="00F17EE4">
        <w:tc>
          <w:tcPr>
            <w:tcW w:w="658" w:type="dxa"/>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038DFD59" w14:textId="77777777" w:rsidR="00F17EE4" w:rsidRDefault="00F17EE4" w:rsidP="00F17EE4">
            <w:pPr>
              <w:pStyle w:val="Corpsdetexte"/>
              <w:snapToGrid w:val="0"/>
              <w:spacing w:after="0" w:line="288" w:lineRule="auto"/>
              <w:jc w:val="left"/>
            </w:pPr>
            <w:r>
              <w:rPr>
                <w:b/>
                <w:bCs/>
                <w:lang w:val="fr-FR"/>
              </w:rPr>
              <w:t>1.</w:t>
            </w:r>
          </w:p>
        </w:tc>
        <w:tc>
          <w:tcPr>
            <w:tcW w:w="7327" w:type="dxa"/>
            <w:gridSpan w:val="3"/>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793CF294" w14:textId="77777777" w:rsidR="00F17EE4" w:rsidRDefault="00F17EE4" w:rsidP="00F17EE4">
            <w:pPr>
              <w:pStyle w:val="Corpsdetexte"/>
              <w:snapToGrid w:val="0"/>
              <w:spacing w:after="0" w:line="288" w:lineRule="auto"/>
            </w:pPr>
            <w:r>
              <w:rPr>
                <w:b/>
                <w:bCs/>
                <w:lang w:val="fr-FR"/>
              </w:rPr>
              <w:t>Frais</w:t>
            </w:r>
            <w:r>
              <w:rPr>
                <w:rFonts w:eastAsia="Arial" w:cs="Arial"/>
                <w:b/>
                <w:bCs/>
                <w:lang w:val="fr-FR"/>
              </w:rPr>
              <w:t xml:space="preserve"> </w:t>
            </w:r>
            <w:r>
              <w:rPr>
                <w:b/>
                <w:bCs/>
                <w:lang w:val="fr-FR"/>
              </w:rPr>
              <w:t>de</w:t>
            </w:r>
            <w:r>
              <w:rPr>
                <w:rFonts w:eastAsia="Arial" w:cs="Arial"/>
                <w:b/>
                <w:bCs/>
                <w:lang w:val="fr-FR"/>
              </w:rPr>
              <w:t xml:space="preserve"> </w:t>
            </w:r>
            <w:r>
              <w:rPr>
                <w:b/>
                <w:bCs/>
                <w:lang w:val="fr-FR"/>
              </w:rPr>
              <w:t>personnel</w:t>
            </w:r>
            <w:r w:rsidR="00902792">
              <w:rPr>
                <w:b/>
                <w:bCs/>
                <w:lang w:val="fr-FR"/>
              </w:rPr>
              <w:t xml:space="preserve"> salarié</w:t>
            </w:r>
          </w:p>
        </w:tc>
        <w:tc>
          <w:tcPr>
            <w:tcW w:w="1073"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14:paraId="32332143" w14:textId="77777777" w:rsidR="00F17EE4" w:rsidRDefault="00F17EE4" w:rsidP="00F17EE4">
            <w:pPr>
              <w:pStyle w:val="Corpsdetexte"/>
              <w:snapToGrid w:val="0"/>
              <w:spacing w:after="0" w:line="288" w:lineRule="auto"/>
              <w:jc w:val="right"/>
            </w:pPr>
            <w:r>
              <w:rPr>
                <w:rFonts w:eastAsia="Arial" w:cs="Arial"/>
                <w:b/>
                <w:bCs/>
                <w:lang w:val="fr-FR"/>
              </w:rPr>
              <w:t>€</w:t>
            </w:r>
          </w:p>
        </w:tc>
      </w:tr>
      <w:tr w:rsidR="00881D86" w14:paraId="172DD5EF" w14:textId="77777777" w:rsidTr="002E3D28">
        <w:tc>
          <w:tcPr>
            <w:tcW w:w="658" w:type="dxa"/>
            <w:tcBorders>
              <w:left w:val="single" w:sz="4" w:space="0" w:color="C0C0C0"/>
              <w:bottom w:val="single" w:sz="4" w:space="0" w:color="C0C0C0"/>
            </w:tcBorders>
            <w:shd w:val="clear" w:color="auto" w:fill="auto"/>
            <w:tcMar>
              <w:top w:w="0" w:type="dxa"/>
              <w:left w:w="108" w:type="dxa"/>
              <w:bottom w:w="0" w:type="dxa"/>
              <w:right w:w="108" w:type="dxa"/>
            </w:tcMar>
          </w:tcPr>
          <w:p w14:paraId="1CCAA0E8" w14:textId="77777777" w:rsidR="00881D86" w:rsidRDefault="00881D86" w:rsidP="00F17EE4">
            <w:pPr>
              <w:pStyle w:val="Corpsdetexte"/>
              <w:snapToGrid w:val="0"/>
              <w:spacing w:after="0" w:line="288" w:lineRule="auto"/>
              <w:jc w:val="left"/>
            </w:pPr>
          </w:p>
        </w:tc>
        <w:tc>
          <w:tcPr>
            <w:tcW w:w="5780" w:type="dxa"/>
            <w:gridSpan w:val="2"/>
            <w:tcBorders>
              <w:left w:val="single" w:sz="4" w:space="0" w:color="C0C0C0"/>
              <w:bottom w:val="single" w:sz="4" w:space="0" w:color="C0C0C0"/>
            </w:tcBorders>
            <w:shd w:val="clear" w:color="auto" w:fill="auto"/>
            <w:tcMar>
              <w:top w:w="0" w:type="dxa"/>
              <w:left w:w="108" w:type="dxa"/>
              <w:bottom w:w="0" w:type="dxa"/>
              <w:right w:w="108" w:type="dxa"/>
            </w:tcMar>
          </w:tcPr>
          <w:p w14:paraId="248BB6A1" w14:textId="77777777" w:rsidR="00881D86" w:rsidRPr="00F0755A" w:rsidRDefault="00F0755A" w:rsidP="00F17EE4">
            <w:pPr>
              <w:pStyle w:val="Corpsdetexte"/>
              <w:snapToGrid w:val="0"/>
              <w:spacing w:after="0" w:line="288" w:lineRule="auto"/>
              <w:rPr>
                <w:lang w:val="fr-FR"/>
              </w:rPr>
            </w:pPr>
            <w:r>
              <w:rPr>
                <w:b/>
                <w:bCs/>
                <w:i/>
                <w:iCs/>
                <w:sz w:val="18"/>
                <w:szCs w:val="18"/>
                <w:lang w:val="fr-FR"/>
              </w:rPr>
              <w:t>Nombre de personnes/mois</w:t>
            </w:r>
            <w:r w:rsidR="00881D86">
              <w:rPr>
                <w:b/>
                <w:bCs/>
                <w:i/>
                <w:iCs/>
                <w:sz w:val="18"/>
                <w:szCs w:val="18"/>
                <w:lang w:val="fr-FR"/>
              </w:rPr>
              <w:t xml:space="preserve"> </w:t>
            </w:r>
            <w:r w:rsidR="000D052B">
              <w:rPr>
                <w:b/>
                <w:bCs/>
                <w:i/>
                <w:iCs/>
                <w:sz w:val="18"/>
                <w:szCs w:val="18"/>
                <w:lang w:val="fr-FR"/>
              </w:rPr>
              <w:t xml:space="preserve">salariés responsables de </w:t>
            </w:r>
            <w:r w:rsidR="00881D86">
              <w:rPr>
                <w:b/>
                <w:bCs/>
                <w:i/>
                <w:iCs/>
                <w:sz w:val="18"/>
                <w:szCs w:val="18"/>
                <w:lang w:val="fr-FR"/>
              </w:rPr>
              <w:t>la préparation du projet</w:t>
            </w:r>
          </w:p>
        </w:tc>
        <w:tc>
          <w:tcPr>
            <w:tcW w:w="1547" w:type="dxa"/>
            <w:tcBorders>
              <w:left w:val="single" w:sz="4" w:space="0" w:color="C0C0C0"/>
              <w:bottom w:val="single" w:sz="4" w:space="0" w:color="C0C0C0"/>
            </w:tcBorders>
            <w:shd w:val="clear" w:color="auto" w:fill="auto"/>
            <w:tcMar>
              <w:top w:w="0" w:type="dxa"/>
              <w:left w:w="108" w:type="dxa"/>
              <w:bottom w:w="0" w:type="dxa"/>
              <w:right w:w="108" w:type="dxa"/>
            </w:tcMar>
          </w:tcPr>
          <w:p w14:paraId="1EEA09DE" w14:textId="77777777" w:rsidR="00881D86" w:rsidRDefault="000D052B" w:rsidP="00F17EE4">
            <w:pPr>
              <w:pStyle w:val="Corpsdetexte"/>
              <w:snapToGrid w:val="0"/>
              <w:spacing w:after="0" w:line="288" w:lineRule="auto"/>
            </w:pPr>
            <w:r>
              <w:rPr>
                <w:b/>
                <w:bCs/>
                <w:i/>
                <w:iCs/>
                <w:sz w:val="18"/>
                <w:szCs w:val="18"/>
                <w:lang w:val="fr-FR"/>
              </w:rPr>
              <w:t xml:space="preserve">Montant </w:t>
            </w:r>
            <w:r w:rsidR="007471CB">
              <w:rPr>
                <w:b/>
                <w:bCs/>
                <w:i/>
                <w:iCs/>
                <w:sz w:val="18"/>
                <w:szCs w:val="18"/>
                <w:lang w:val="fr-FR"/>
              </w:rPr>
              <w:t>unitaire</w:t>
            </w:r>
          </w:p>
        </w:tc>
        <w:tc>
          <w:tcPr>
            <w:tcW w:w="1073"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3895927" w14:textId="77777777" w:rsidR="00881D86" w:rsidRDefault="000D052B" w:rsidP="00F17EE4">
            <w:pPr>
              <w:pStyle w:val="Corpsdetexte"/>
              <w:snapToGrid w:val="0"/>
              <w:spacing w:after="0" w:line="288" w:lineRule="auto"/>
              <w:jc w:val="right"/>
            </w:pPr>
            <w:r>
              <w:t>Total</w:t>
            </w:r>
          </w:p>
        </w:tc>
      </w:tr>
      <w:tr w:rsidR="00881D86" w14:paraId="27D4BA24" w14:textId="77777777" w:rsidTr="002E3D28">
        <w:tc>
          <w:tcPr>
            <w:tcW w:w="658" w:type="dxa"/>
            <w:tcBorders>
              <w:left w:val="single" w:sz="4" w:space="0" w:color="C0C0C0"/>
              <w:bottom w:val="single" w:sz="4" w:space="0" w:color="C0C0C0"/>
            </w:tcBorders>
            <w:shd w:val="clear" w:color="auto" w:fill="auto"/>
            <w:tcMar>
              <w:top w:w="0" w:type="dxa"/>
              <w:left w:w="108" w:type="dxa"/>
              <w:bottom w:w="0" w:type="dxa"/>
              <w:right w:w="108" w:type="dxa"/>
            </w:tcMar>
          </w:tcPr>
          <w:p w14:paraId="5474DE1B" w14:textId="77777777" w:rsidR="00881D86" w:rsidRDefault="00881D86" w:rsidP="00F17EE4">
            <w:pPr>
              <w:pStyle w:val="Corpsdetexte"/>
              <w:snapToGrid w:val="0"/>
              <w:spacing w:after="0" w:line="288" w:lineRule="auto"/>
              <w:jc w:val="left"/>
            </w:pPr>
          </w:p>
        </w:tc>
        <w:tc>
          <w:tcPr>
            <w:tcW w:w="5780" w:type="dxa"/>
            <w:gridSpan w:val="2"/>
            <w:tcBorders>
              <w:left w:val="single" w:sz="4" w:space="0" w:color="C0C0C0"/>
              <w:bottom w:val="single" w:sz="4" w:space="0" w:color="C0C0C0"/>
            </w:tcBorders>
            <w:shd w:val="clear" w:color="auto" w:fill="auto"/>
            <w:tcMar>
              <w:top w:w="0" w:type="dxa"/>
              <w:left w:w="108" w:type="dxa"/>
              <w:bottom w:w="0" w:type="dxa"/>
              <w:right w:w="108" w:type="dxa"/>
            </w:tcMar>
          </w:tcPr>
          <w:p w14:paraId="22799910" w14:textId="77777777" w:rsidR="00881D86" w:rsidRDefault="00902792" w:rsidP="00F17EE4">
            <w:pPr>
              <w:pStyle w:val="Corpsdetexte"/>
              <w:snapToGrid w:val="0"/>
              <w:spacing w:after="0" w:line="288" w:lineRule="auto"/>
            </w:pPr>
            <w:r>
              <w:t>X</w:t>
            </w:r>
          </w:p>
        </w:tc>
        <w:tc>
          <w:tcPr>
            <w:tcW w:w="1547" w:type="dxa"/>
            <w:tcBorders>
              <w:left w:val="single" w:sz="4" w:space="0" w:color="C0C0C0"/>
              <w:bottom w:val="single" w:sz="4" w:space="0" w:color="C0C0C0"/>
            </w:tcBorders>
            <w:shd w:val="clear" w:color="auto" w:fill="auto"/>
            <w:tcMar>
              <w:top w:w="0" w:type="dxa"/>
              <w:left w:w="108" w:type="dxa"/>
              <w:bottom w:w="0" w:type="dxa"/>
              <w:right w:w="108" w:type="dxa"/>
            </w:tcMar>
          </w:tcPr>
          <w:p w14:paraId="2DF1B9D4" w14:textId="77777777" w:rsidR="00881D86" w:rsidRDefault="00902792" w:rsidP="00902792">
            <w:pPr>
              <w:pStyle w:val="Corpsdetexte"/>
              <w:snapToGrid w:val="0"/>
              <w:spacing w:after="0" w:line="288" w:lineRule="auto"/>
            </w:pPr>
            <w:r>
              <w:t xml:space="preserve">6600 </w:t>
            </w:r>
            <w:r w:rsidR="000D052B">
              <w:t>€</w:t>
            </w:r>
          </w:p>
        </w:tc>
        <w:tc>
          <w:tcPr>
            <w:tcW w:w="1073"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D72CAA4" w14:textId="77777777" w:rsidR="00881D86" w:rsidRDefault="00881D86" w:rsidP="00F17EE4">
            <w:pPr>
              <w:pStyle w:val="Corpsdetexte"/>
              <w:snapToGrid w:val="0"/>
              <w:spacing w:after="0" w:line="288" w:lineRule="auto"/>
              <w:jc w:val="right"/>
            </w:pPr>
            <w:r>
              <w:rPr>
                <w:sz w:val="18"/>
                <w:szCs w:val="18"/>
                <w:lang w:val="fr-FR"/>
              </w:rPr>
              <w:t>€</w:t>
            </w:r>
          </w:p>
        </w:tc>
      </w:tr>
      <w:tr w:rsidR="00F17EE4" w14:paraId="73B40DD3" w14:textId="77777777" w:rsidTr="00F17EE4">
        <w:tc>
          <w:tcPr>
            <w:tcW w:w="658" w:type="dxa"/>
            <w:tcBorders>
              <w:left w:val="single" w:sz="4" w:space="0" w:color="C0C0C0"/>
              <w:bottom w:val="single" w:sz="4" w:space="0" w:color="C0C0C0"/>
            </w:tcBorders>
            <w:shd w:val="clear" w:color="auto" w:fill="E6E6E6"/>
            <w:tcMar>
              <w:top w:w="0" w:type="dxa"/>
              <w:left w:w="108" w:type="dxa"/>
              <w:bottom w:w="0" w:type="dxa"/>
              <w:right w:w="108" w:type="dxa"/>
            </w:tcMar>
          </w:tcPr>
          <w:p w14:paraId="26F5B246" w14:textId="77777777" w:rsidR="00F17EE4" w:rsidRDefault="00F17EE4" w:rsidP="00F17EE4">
            <w:pPr>
              <w:pStyle w:val="Corpsdetexte"/>
              <w:snapToGrid w:val="0"/>
              <w:spacing w:after="0" w:line="288" w:lineRule="auto"/>
              <w:jc w:val="left"/>
            </w:pPr>
          </w:p>
        </w:tc>
        <w:tc>
          <w:tcPr>
            <w:tcW w:w="2815" w:type="dxa"/>
            <w:tcBorders>
              <w:left w:val="single" w:sz="4" w:space="0" w:color="C0C0C0"/>
              <w:bottom w:val="single" w:sz="4" w:space="0" w:color="C0C0C0"/>
            </w:tcBorders>
            <w:shd w:val="clear" w:color="auto" w:fill="E6E6E6"/>
            <w:tcMar>
              <w:top w:w="0" w:type="dxa"/>
              <w:left w:w="108" w:type="dxa"/>
              <w:bottom w:w="0" w:type="dxa"/>
              <w:right w:w="108" w:type="dxa"/>
            </w:tcMar>
          </w:tcPr>
          <w:p w14:paraId="3AC4EDF0" w14:textId="77777777" w:rsidR="00F17EE4" w:rsidRDefault="00F17EE4" w:rsidP="00F17EE4">
            <w:pPr>
              <w:pStyle w:val="Corpsdetexte"/>
              <w:snapToGrid w:val="0"/>
              <w:spacing w:after="0" w:line="288" w:lineRule="auto"/>
            </w:pPr>
          </w:p>
        </w:tc>
        <w:tc>
          <w:tcPr>
            <w:tcW w:w="2965" w:type="dxa"/>
            <w:tcBorders>
              <w:left w:val="single" w:sz="4" w:space="0" w:color="C0C0C0"/>
              <w:bottom w:val="single" w:sz="4" w:space="0" w:color="C0C0C0"/>
            </w:tcBorders>
            <w:shd w:val="clear" w:color="auto" w:fill="E6E6E6"/>
            <w:tcMar>
              <w:top w:w="0" w:type="dxa"/>
              <w:left w:w="108" w:type="dxa"/>
              <w:bottom w:w="0" w:type="dxa"/>
              <w:right w:w="108" w:type="dxa"/>
            </w:tcMar>
          </w:tcPr>
          <w:p w14:paraId="2FE8E71B" w14:textId="77777777" w:rsidR="00F17EE4" w:rsidRDefault="00F17EE4" w:rsidP="00F17EE4">
            <w:pPr>
              <w:pStyle w:val="Corpsdetexte"/>
              <w:snapToGrid w:val="0"/>
              <w:spacing w:after="0" w:line="288" w:lineRule="auto"/>
            </w:pPr>
          </w:p>
        </w:tc>
        <w:tc>
          <w:tcPr>
            <w:tcW w:w="1547" w:type="dxa"/>
            <w:tcBorders>
              <w:left w:val="single" w:sz="4" w:space="0" w:color="C0C0C0"/>
              <w:bottom w:val="single" w:sz="4" w:space="0" w:color="C0C0C0"/>
            </w:tcBorders>
            <w:shd w:val="clear" w:color="auto" w:fill="E6E6E6"/>
            <w:tcMar>
              <w:top w:w="0" w:type="dxa"/>
              <w:left w:w="108" w:type="dxa"/>
              <w:bottom w:w="0" w:type="dxa"/>
              <w:right w:w="108" w:type="dxa"/>
            </w:tcMar>
          </w:tcPr>
          <w:p w14:paraId="14F6C543" w14:textId="77777777" w:rsidR="00F17EE4" w:rsidRDefault="00F17EE4" w:rsidP="00F17EE4">
            <w:pPr>
              <w:pStyle w:val="Corpsdetexte"/>
              <w:snapToGrid w:val="0"/>
              <w:spacing w:after="0" w:line="288" w:lineRule="auto"/>
            </w:pPr>
          </w:p>
        </w:tc>
        <w:tc>
          <w:tcPr>
            <w:tcW w:w="1073" w:type="dxa"/>
            <w:tcBorders>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14:paraId="59FA55A2" w14:textId="77777777" w:rsidR="00F17EE4" w:rsidRDefault="00F17EE4" w:rsidP="00F17EE4">
            <w:pPr>
              <w:pStyle w:val="Corpsdetexte"/>
              <w:snapToGrid w:val="0"/>
              <w:spacing w:after="0" w:line="288" w:lineRule="auto"/>
              <w:jc w:val="right"/>
            </w:pPr>
            <w:r>
              <w:rPr>
                <w:b/>
                <w:bCs/>
                <w:sz w:val="18"/>
                <w:szCs w:val="18"/>
                <w:lang w:val="fr-FR"/>
              </w:rPr>
              <w:t>€</w:t>
            </w:r>
          </w:p>
        </w:tc>
      </w:tr>
    </w:tbl>
    <w:p w14:paraId="5D836005" w14:textId="77777777" w:rsidR="00F17EE4" w:rsidRDefault="00F17EE4" w:rsidP="00F17EE4">
      <w:pPr>
        <w:pStyle w:val="Corpsdetexte"/>
        <w:spacing w:after="0" w:line="288" w:lineRule="auto"/>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000" w:firstRow="0" w:lastRow="0" w:firstColumn="0" w:lastColumn="0" w:noHBand="0" w:noVBand="0"/>
      </w:tblPr>
      <w:tblGrid>
        <w:gridCol w:w="550"/>
        <w:gridCol w:w="5170"/>
        <w:gridCol w:w="1601"/>
        <w:gridCol w:w="1754"/>
      </w:tblGrid>
      <w:tr w:rsidR="00F17EE4" w14:paraId="1443D8B7" w14:textId="77777777" w:rsidTr="00F17EE4">
        <w:tc>
          <w:tcPr>
            <w:tcW w:w="550" w:type="dxa"/>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14079023" w14:textId="77777777" w:rsidR="00F17EE4" w:rsidRDefault="00F17EE4" w:rsidP="00F17EE4">
            <w:pPr>
              <w:pStyle w:val="Corpsdetexte"/>
              <w:snapToGrid w:val="0"/>
              <w:spacing w:after="0" w:line="288" w:lineRule="auto"/>
            </w:pPr>
            <w:r>
              <w:rPr>
                <w:b/>
                <w:bCs/>
                <w:lang w:val="fr-FR"/>
              </w:rPr>
              <w:t>2.</w:t>
            </w:r>
            <w:r>
              <w:rPr>
                <w:rFonts w:eastAsia="Arial" w:cs="Arial"/>
                <w:b/>
                <w:bCs/>
                <w:lang w:val="fr-FR"/>
              </w:rPr>
              <w:t xml:space="preserve"> </w:t>
            </w:r>
          </w:p>
        </w:tc>
        <w:tc>
          <w:tcPr>
            <w:tcW w:w="6771" w:type="dxa"/>
            <w:gridSpan w:val="2"/>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01314CE9" w14:textId="77777777" w:rsidR="00F17EE4" w:rsidRPr="006559C2" w:rsidRDefault="00F17EE4" w:rsidP="006559C2">
            <w:pPr>
              <w:pStyle w:val="Corpsdetexte"/>
              <w:snapToGrid w:val="0"/>
              <w:spacing w:after="0" w:line="288" w:lineRule="auto"/>
              <w:rPr>
                <w:lang w:val="fr-BE"/>
              </w:rPr>
            </w:pPr>
            <w:r>
              <w:rPr>
                <w:b/>
                <w:bCs/>
                <w:lang w:val="fr-FR"/>
              </w:rPr>
              <w:t>Frais</w:t>
            </w:r>
            <w:r>
              <w:rPr>
                <w:rFonts w:eastAsia="Arial" w:cs="Arial"/>
                <w:b/>
                <w:bCs/>
                <w:lang w:val="fr-FR"/>
              </w:rPr>
              <w:t xml:space="preserve"> </w:t>
            </w:r>
            <w:r>
              <w:rPr>
                <w:b/>
                <w:bCs/>
                <w:lang w:val="fr-FR"/>
              </w:rPr>
              <w:t>de</w:t>
            </w:r>
            <w:r>
              <w:rPr>
                <w:rFonts w:eastAsia="Arial" w:cs="Arial"/>
                <w:b/>
                <w:bCs/>
                <w:lang w:val="fr-FR"/>
              </w:rPr>
              <w:t xml:space="preserve"> </w:t>
            </w:r>
            <w:r w:rsidR="00902EAA">
              <w:rPr>
                <w:b/>
                <w:bCs/>
                <w:lang w:val="fr-FR"/>
              </w:rPr>
              <w:t>mission et de déplacement</w:t>
            </w:r>
          </w:p>
        </w:tc>
        <w:tc>
          <w:tcPr>
            <w:tcW w:w="1754"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14:paraId="5B6030FA" w14:textId="77777777" w:rsidR="00F17EE4" w:rsidRDefault="00F17EE4" w:rsidP="00F17EE4">
            <w:pPr>
              <w:pStyle w:val="Corpsdetexte"/>
              <w:snapToGrid w:val="0"/>
              <w:spacing w:after="0" w:line="288" w:lineRule="auto"/>
              <w:jc w:val="right"/>
            </w:pPr>
            <w:r>
              <w:rPr>
                <w:rFonts w:eastAsia="Arial" w:cs="Arial"/>
                <w:b/>
                <w:bCs/>
                <w:lang w:val="fr-FR"/>
              </w:rPr>
              <w:t>€</w:t>
            </w:r>
          </w:p>
        </w:tc>
      </w:tr>
      <w:tr w:rsidR="007471CB" w14:paraId="7BCA09F5" w14:textId="77777777" w:rsidTr="00F17EE4">
        <w:tc>
          <w:tcPr>
            <w:tcW w:w="550" w:type="dxa"/>
            <w:tcBorders>
              <w:left w:val="single" w:sz="4" w:space="0" w:color="C0C0C0"/>
              <w:bottom w:val="single" w:sz="4" w:space="0" w:color="C0C0C0"/>
            </w:tcBorders>
            <w:shd w:val="clear" w:color="auto" w:fill="auto"/>
            <w:tcMar>
              <w:top w:w="0" w:type="dxa"/>
              <w:left w:w="108" w:type="dxa"/>
              <w:bottom w:w="0" w:type="dxa"/>
              <w:right w:w="108" w:type="dxa"/>
            </w:tcMar>
          </w:tcPr>
          <w:p w14:paraId="09DDA705" w14:textId="77777777" w:rsidR="007471CB" w:rsidRDefault="007471CB" w:rsidP="00F17EE4">
            <w:pPr>
              <w:pStyle w:val="Corpsdetexte"/>
              <w:snapToGrid w:val="0"/>
              <w:spacing w:after="0" w:line="288" w:lineRule="auto"/>
            </w:pPr>
          </w:p>
        </w:tc>
        <w:tc>
          <w:tcPr>
            <w:tcW w:w="5170" w:type="dxa"/>
            <w:tcBorders>
              <w:left w:val="single" w:sz="4" w:space="0" w:color="C0C0C0"/>
              <w:bottom w:val="single" w:sz="4" w:space="0" w:color="C0C0C0"/>
            </w:tcBorders>
            <w:shd w:val="clear" w:color="auto" w:fill="auto"/>
            <w:tcMar>
              <w:top w:w="0" w:type="dxa"/>
              <w:left w:w="108" w:type="dxa"/>
              <w:bottom w:w="0" w:type="dxa"/>
              <w:right w:w="108" w:type="dxa"/>
            </w:tcMar>
          </w:tcPr>
          <w:p w14:paraId="175D29AF" w14:textId="77777777" w:rsidR="007471CB" w:rsidRDefault="007471CB" w:rsidP="00902792">
            <w:pPr>
              <w:pStyle w:val="Corpsdetexte"/>
              <w:snapToGrid w:val="0"/>
              <w:spacing w:after="0" w:line="288" w:lineRule="auto"/>
            </w:pPr>
            <w:r>
              <w:rPr>
                <w:sz w:val="18"/>
                <w:szCs w:val="18"/>
                <w:lang w:val="fr-FR"/>
              </w:rPr>
              <w:t xml:space="preserve">Nombre de </w:t>
            </w:r>
            <w:r w:rsidR="00902792">
              <w:rPr>
                <w:sz w:val="18"/>
                <w:szCs w:val="18"/>
                <w:lang w:val="fr-FR"/>
              </w:rPr>
              <w:t>voyage</w:t>
            </w:r>
            <w:r>
              <w:rPr>
                <w:sz w:val="18"/>
                <w:szCs w:val="18"/>
                <w:lang w:val="fr-FR"/>
              </w:rPr>
              <w:t>s</w:t>
            </w:r>
          </w:p>
        </w:tc>
        <w:tc>
          <w:tcPr>
            <w:tcW w:w="1601" w:type="dxa"/>
            <w:tcBorders>
              <w:left w:val="single" w:sz="4" w:space="0" w:color="C0C0C0"/>
              <w:bottom w:val="single" w:sz="4" w:space="0" w:color="C0C0C0"/>
            </w:tcBorders>
            <w:shd w:val="clear" w:color="auto" w:fill="auto"/>
            <w:tcMar>
              <w:top w:w="0" w:type="dxa"/>
              <w:left w:w="108" w:type="dxa"/>
              <w:bottom w:w="0" w:type="dxa"/>
              <w:right w:w="108" w:type="dxa"/>
            </w:tcMar>
          </w:tcPr>
          <w:p w14:paraId="6C14E142" w14:textId="77777777" w:rsidR="007471CB" w:rsidRDefault="007471CB" w:rsidP="00F17EE4">
            <w:pPr>
              <w:pStyle w:val="Corpsdetexte"/>
              <w:snapToGrid w:val="0"/>
              <w:spacing w:after="0" w:line="288" w:lineRule="auto"/>
            </w:pPr>
            <w:r>
              <w:rPr>
                <w:b/>
                <w:bCs/>
                <w:i/>
                <w:iCs/>
                <w:sz w:val="18"/>
                <w:szCs w:val="18"/>
                <w:lang w:val="fr-FR"/>
              </w:rPr>
              <w:t>Montant unitaire</w:t>
            </w:r>
          </w:p>
        </w:tc>
        <w:tc>
          <w:tcPr>
            <w:tcW w:w="1754"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8129423" w14:textId="77777777" w:rsidR="007471CB" w:rsidRDefault="007471CB" w:rsidP="00F17EE4">
            <w:pPr>
              <w:pStyle w:val="Corpsdetexte"/>
              <w:snapToGrid w:val="0"/>
              <w:spacing w:after="0" w:line="288" w:lineRule="auto"/>
              <w:ind w:left="18" w:hanging="18"/>
              <w:jc w:val="right"/>
            </w:pPr>
            <w:r>
              <w:rPr>
                <w:rFonts w:eastAsia="Arial" w:cs="Arial"/>
                <w:sz w:val="18"/>
                <w:szCs w:val="18"/>
                <w:lang w:val="fr-FR"/>
              </w:rPr>
              <w:t>Total €</w:t>
            </w:r>
          </w:p>
        </w:tc>
      </w:tr>
      <w:tr w:rsidR="007471CB" w14:paraId="17B8F558" w14:textId="77777777" w:rsidTr="00F17EE4">
        <w:tc>
          <w:tcPr>
            <w:tcW w:w="550" w:type="dxa"/>
            <w:tcBorders>
              <w:left w:val="single" w:sz="4" w:space="0" w:color="C0C0C0"/>
              <w:bottom w:val="single" w:sz="4" w:space="0" w:color="C0C0C0"/>
            </w:tcBorders>
            <w:shd w:val="clear" w:color="auto" w:fill="auto"/>
            <w:tcMar>
              <w:top w:w="0" w:type="dxa"/>
              <w:left w:w="108" w:type="dxa"/>
              <w:bottom w:w="0" w:type="dxa"/>
              <w:right w:w="108" w:type="dxa"/>
            </w:tcMar>
          </w:tcPr>
          <w:p w14:paraId="10ECF6F7" w14:textId="77777777" w:rsidR="007471CB" w:rsidRDefault="007471CB" w:rsidP="00F17EE4">
            <w:pPr>
              <w:pStyle w:val="Corpsdetexte"/>
              <w:snapToGrid w:val="0"/>
              <w:spacing w:after="0" w:line="288" w:lineRule="auto"/>
            </w:pPr>
          </w:p>
        </w:tc>
        <w:tc>
          <w:tcPr>
            <w:tcW w:w="5170" w:type="dxa"/>
            <w:tcBorders>
              <w:left w:val="single" w:sz="4" w:space="0" w:color="C0C0C0"/>
              <w:bottom w:val="single" w:sz="4" w:space="0" w:color="C0C0C0"/>
            </w:tcBorders>
            <w:shd w:val="clear" w:color="auto" w:fill="auto"/>
            <w:tcMar>
              <w:top w:w="0" w:type="dxa"/>
              <w:left w:w="108" w:type="dxa"/>
              <w:bottom w:w="0" w:type="dxa"/>
              <w:right w:w="108" w:type="dxa"/>
            </w:tcMar>
          </w:tcPr>
          <w:p w14:paraId="6DCB180D" w14:textId="77777777" w:rsidR="007471CB" w:rsidRDefault="00902792" w:rsidP="00F17EE4">
            <w:pPr>
              <w:pStyle w:val="Corpsdetexte"/>
              <w:snapToGrid w:val="0"/>
              <w:spacing w:after="0" w:line="288" w:lineRule="auto"/>
            </w:pPr>
            <w:r>
              <w:rPr>
                <w:sz w:val="18"/>
                <w:szCs w:val="18"/>
                <w:lang w:val="fr-FR"/>
              </w:rPr>
              <w:t>X</w:t>
            </w:r>
          </w:p>
        </w:tc>
        <w:tc>
          <w:tcPr>
            <w:tcW w:w="1601" w:type="dxa"/>
            <w:tcBorders>
              <w:left w:val="single" w:sz="4" w:space="0" w:color="C0C0C0"/>
              <w:bottom w:val="single" w:sz="4" w:space="0" w:color="C0C0C0"/>
            </w:tcBorders>
            <w:shd w:val="clear" w:color="auto" w:fill="auto"/>
            <w:tcMar>
              <w:top w:w="0" w:type="dxa"/>
              <w:left w:w="108" w:type="dxa"/>
              <w:bottom w:w="0" w:type="dxa"/>
              <w:right w:w="108" w:type="dxa"/>
            </w:tcMar>
          </w:tcPr>
          <w:p w14:paraId="23669F03" w14:textId="77777777" w:rsidR="007471CB" w:rsidRDefault="00902792" w:rsidP="007471CB">
            <w:pPr>
              <w:pStyle w:val="Corpsdetexte"/>
              <w:snapToGrid w:val="0"/>
              <w:spacing w:after="0" w:line="288" w:lineRule="auto"/>
            </w:pPr>
            <w:r>
              <w:t xml:space="preserve">650 </w:t>
            </w:r>
            <w:r w:rsidR="007471CB">
              <w:t>€</w:t>
            </w:r>
          </w:p>
        </w:tc>
        <w:tc>
          <w:tcPr>
            <w:tcW w:w="1754"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32EF0C55" w14:textId="77777777" w:rsidR="007471CB" w:rsidRDefault="00902792" w:rsidP="00F17EE4">
            <w:pPr>
              <w:pStyle w:val="Corpsdetexte"/>
              <w:snapToGrid w:val="0"/>
              <w:spacing w:after="0" w:line="288" w:lineRule="auto"/>
              <w:jc w:val="right"/>
            </w:pPr>
            <w:r>
              <w:rPr>
                <w:rFonts w:eastAsia="Arial" w:cs="Arial"/>
                <w:sz w:val="18"/>
                <w:szCs w:val="18"/>
                <w:lang w:val="fr-FR"/>
              </w:rPr>
              <w:t>€</w:t>
            </w:r>
          </w:p>
        </w:tc>
      </w:tr>
    </w:tbl>
    <w:p w14:paraId="2DA8E9FE" w14:textId="77777777" w:rsidR="00F17EE4" w:rsidRDefault="00F17EE4" w:rsidP="00F17EE4">
      <w:pPr>
        <w:pStyle w:val="Corpsdetexte"/>
        <w:spacing w:after="0" w:line="288" w:lineRule="auto"/>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000" w:firstRow="0" w:lastRow="0" w:firstColumn="0" w:lastColumn="0" w:noHBand="0" w:noVBand="0"/>
      </w:tblPr>
      <w:tblGrid>
        <w:gridCol w:w="550"/>
        <w:gridCol w:w="5170"/>
        <w:gridCol w:w="1601"/>
        <w:gridCol w:w="1754"/>
      </w:tblGrid>
      <w:tr w:rsidR="00F17EE4" w14:paraId="3CDEEF39" w14:textId="77777777" w:rsidTr="00F17EE4">
        <w:tc>
          <w:tcPr>
            <w:tcW w:w="550" w:type="dxa"/>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44257184" w14:textId="77777777" w:rsidR="00F17EE4" w:rsidRDefault="00902EAA" w:rsidP="00F17EE4">
            <w:pPr>
              <w:pStyle w:val="Corpsdetexte"/>
              <w:snapToGrid w:val="0"/>
              <w:spacing w:after="0" w:line="288" w:lineRule="auto"/>
            </w:pPr>
            <w:r>
              <w:rPr>
                <w:b/>
                <w:bCs/>
                <w:lang w:val="fr-FR"/>
              </w:rPr>
              <w:t>3</w:t>
            </w:r>
            <w:r w:rsidR="00F17EE4">
              <w:rPr>
                <w:b/>
                <w:bCs/>
                <w:lang w:val="fr-FR"/>
              </w:rPr>
              <w:t>.</w:t>
            </w:r>
            <w:r w:rsidR="00F17EE4">
              <w:rPr>
                <w:rFonts w:eastAsia="Arial" w:cs="Arial"/>
                <w:b/>
                <w:bCs/>
                <w:lang w:val="fr-FR"/>
              </w:rPr>
              <w:t xml:space="preserve"> </w:t>
            </w:r>
          </w:p>
        </w:tc>
        <w:tc>
          <w:tcPr>
            <w:tcW w:w="6771" w:type="dxa"/>
            <w:gridSpan w:val="2"/>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6B80B04A" w14:textId="77777777" w:rsidR="00F17EE4" w:rsidRDefault="00F17EE4" w:rsidP="00F17EE4">
            <w:pPr>
              <w:pStyle w:val="Corpsdetexte"/>
              <w:snapToGrid w:val="0"/>
              <w:spacing w:after="0" w:line="288" w:lineRule="auto"/>
            </w:pPr>
            <w:r>
              <w:rPr>
                <w:b/>
                <w:bCs/>
                <w:lang w:val="fr-FR"/>
              </w:rPr>
              <w:t>Frais</w:t>
            </w:r>
            <w:r>
              <w:rPr>
                <w:rFonts w:eastAsia="Arial" w:cs="Arial"/>
                <w:b/>
                <w:bCs/>
                <w:lang w:val="fr-FR"/>
              </w:rPr>
              <w:t xml:space="preserve"> </w:t>
            </w:r>
            <w:r>
              <w:rPr>
                <w:b/>
                <w:bCs/>
                <w:lang w:val="fr-FR"/>
              </w:rPr>
              <w:t>généraux</w:t>
            </w:r>
          </w:p>
        </w:tc>
        <w:tc>
          <w:tcPr>
            <w:tcW w:w="1754"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14:paraId="42F7F0D5" w14:textId="77777777" w:rsidR="00F17EE4" w:rsidRDefault="00F17EE4" w:rsidP="006559C2">
            <w:pPr>
              <w:pStyle w:val="Corpsdetexte"/>
              <w:snapToGrid w:val="0"/>
              <w:spacing w:after="0" w:line="288" w:lineRule="auto"/>
              <w:jc w:val="right"/>
            </w:pPr>
            <w:r>
              <w:rPr>
                <w:rFonts w:eastAsia="Arial" w:cs="Arial"/>
                <w:b/>
                <w:bCs/>
                <w:lang w:val="fr-FR"/>
              </w:rPr>
              <w:t xml:space="preserve"> €</w:t>
            </w:r>
          </w:p>
        </w:tc>
      </w:tr>
      <w:tr w:rsidR="00F17EE4" w14:paraId="37F53169" w14:textId="77777777" w:rsidTr="00F17EE4">
        <w:tc>
          <w:tcPr>
            <w:tcW w:w="550" w:type="dxa"/>
            <w:tcBorders>
              <w:left w:val="single" w:sz="4" w:space="0" w:color="C0C0C0"/>
              <w:bottom w:val="single" w:sz="4" w:space="0" w:color="C0C0C0"/>
            </w:tcBorders>
            <w:shd w:val="clear" w:color="auto" w:fill="auto"/>
            <w:tcMar>
              <w:top w:w="0" w:type="dxa"/>
              <w:left w:w="108" w:type="dxa"/>
              <w:bottom w:w="0" w:type="dxa"/>
              <w:right w:w="108" w:type="dxa"/>
            </w:tcMar>
          </w:tcPr>
          <w:p w14:paraId="4F8C415C" w14:textId="77777777" w:rsidR="00F17EE4" w:rsidRDefault="00F17EE4" w:rsidP="00F17EE4">
            <w:pPr>
              <w:pStyle w:val="Corpsdetexte"/>
              <w:snapToGrid w:val="0"/>
              <w:spacing w:after="0" w:line="288" w:lineRule="auto"/>
            </w:pPr>
          </w:p>
        </w:tc>
        <w:tc>
          <w:tcPr>
            <w:tcW w:w="5170" w:type="dxa"/>
            <w:tcBorders>
              <w:left w:val="single" w:sz="4" w:space="0" w:color="C0C0C0"/>
              <w:bottom w:val="single" w:sz="4" w:space="0" w:color="C0C0C0"/>
            </w:tcBorders>
            <w:shd w:val="clear" w:color="auto" w:fill="auto"/>
            <w:tcMar>
              <w:top w:w="0" w:type="dxa"/>
              <w:left w:w="108" w:type="dxa"/>
              <w:bottom w:w="0" w:type="dxa"/>
              <w:right w:w="108" w:type="dxa"/>
            </w:tcMar>
          </w:tcPr>
          <w:p w14:paraId="52B45697" w14:textId="77777777" w:rsidR="00F17EE4" w:rsidRPr="004925D6" w:rsidRDefault="00F17EE4" w:rsidP="009B072C">
            <w:pPr>
              <w:pStyle w:val="Corpsdetexte"/>
              <w:snapToGrid w:val="0"/>
              <w:spacing w:after="0" w:line="288" w:lineRule="auto"/>
              <w:rPr>
                <w:lang w:val="fr-BE"/>
              </w:rPr>
            </w:pPr>
            <w:r>
              <w:rPr>
                <w:sz w:val="18"/>
                <w:szCs w:val="18"/>
                <w:lang w:val="fr-FR"/>
              </w:rPr>
              <w:t>10</w:t>
            </w:r>
            <w:r>
              <w:rPr>
                <w:rFonts w:eastAsia="Arial" w:cs="Arial"/>
                <w:sz w:val="18"/>
                <w:szCs w:val="18"/>
                <w:lang w:val="fr-FR"/>
              </w:rPr>
              <w:t xml:space="preserve"> </w:t>
            </w:r>
            <w:r>
              <w:rPr>
                <w:sz w:val="18"/>
                <w:szCs w:val="18"/>
                <w:lang w:val="fr-FR"/>
              </w:rPr>
              <w:t>%</w:t>
            </w:r>
            <w:r>
              <w:rPr>
                <w:rFonts w:eastAsia="Arial" w:cs="Arial"/>
                <w:sz w:val="18"/>
                <w:szCs w:val="18"/>
                <w:lang w:val="fr-FR"/>
              </w:rPr>
              <w:t xml:space="preserve"> </w:t>
            </w:r>
            <w:r>
              <w:rPr>
                <w:sz w:val="18"/>
                <w:szCs w:val="18"/>
                <w:lang w:val="fr-FR"/>
              </w:rPr>
              <w:t>(Frais</w:t>
            </w:r>
            <w:r>
              <w:rPr>
                <w:rFonts w:eastAsia="Arial" w:cs="Arial"/>
                <w:sz w:val="18"/>
                <w:szCs w:val="18"/>
                <w:lang w:val="fr-FR"/>
              </w:rPr>
              <w:t xml:space="preserve"> </w:t>
            </w:r>
            <w:r>
              <w:rPr>
                <w:sz w:val="18"/>
                <w:szCs w:val="18"/>
                <w:lang w:val="fr-FR"/>
              </w:rPr>
              <w:t>de</w:t>
            </w:r>
            <w:r>
              <w:rPr>
                <w:rFonts w:eastAsia="Arial" w:cs="Arial"/>
                <w:sz w:val="18"/>
                <w:szCs w:val="18"/>
                <w:lang w:val="fr-FR"/>
              </w:rPr>
              <w:t xml:space="preserve"> </w:t>
            </w:r>
            <w:r w:rsidR="009B072C">
              <w:rPr>
                <w:sz w:val="18"/>
                <w:szCs w:val="18"/>
                <w:lang w:val="fr-FR"/>
              </w:rPr>
              <w:t>mission et de déplacement (2.)</w:t>
            </w:r>
            <w:r>
              <w:rPr>
                <w:rFonts w:eastAsia="Arial" w:cs="Arial"/>
                <w:sz w:val="18"/>
                <w:szCs w:val="18"/>
                <w:lang w:val="fr-FR"/>
              </w:rPr>
              <w:t xml:space="preserve"> </w:t>
            </w:r>
            <w:r>
              <w:rPr>
                <w:sz w:val="18"/>
                <w:szCs w:val="18"/>
                <w:lang w:val="fr-FR"/>
              </w:rPr>
              <w:t>+</w:t>
            </w:r>
            <w:r>
              <w:rPr>
                <w:rFonts w:eastAsia="Arial" w:cs="Arial"/>
                <w:sz w:val="18"/>
                <w:szCs w:val="18"/>
                <w:lang w:val="fr-FR"/>
              </w:rPr>
              <w:t xml:space="preserve"> </w:t>
            </w:r>
            <w:r>
              <w:rPr>
                <w:sz w:val="18"/>
                <w:szCs w:val="18"/>
                <w:lang w:val="fr-FR"/>
              </w:rPr>
              <w:t>Frais</w:t>
            </w:r>
            <w:r>
              <w:rPr>
                <w:rFonts w:eastAsia="Arial" w:cs="Arial"/>
                <w:sz w:val="18"/>
                <w:szCs w:val="18"/>
                <w:lang w:val="fr-FR"/>
              </w:rPr>
              <w:t xml:space="preserve"> </w:t>
            </w:r>
            <w:r>
              <w:rPr>
                <w:sz w:val="18"/>
                <w:szCs w:val="18"/>
                <w:lang w:val="fr-FR"/>
              </w:rPr>
              <w:t>de</w:t>
            </w:r>
            <w:r>
              <w:rPr>
                <w:rFonts w:eastAsia="Arial" w:cs="Arial"/>
                <w:sz w:val="18"/>
                <w:szCs w:val="18"/>
                <w:lang w:val="fr-FR"/>
              </w:rPr>
              <w:t xml:space="preserve"> </w:t>
            </w:r>
            <w:r>
              <w:rPr>
                <w:sz w:val="18"/>
                <w:szCs w:val="18"/>
                <w:lang w:val="fr-FR"/>
              </w:rPr>
              <w:t>personnel salariés</w:t>
            </w:r>
            <w:r w:rsidR="009B072C">
              <w:rPr>
                <w:sz w:val="18"/>
                <w:szCs w:val="18"/>
                <w:lang w:val="fr-FR"/>
              </w:rPr>
              <w:t xml:space="preserve"> (1)</w:t>
            </w:r>
            <w:r>
              <w:rPr>
                <w:sz w:val="18"/>
                <w:szCs w:val="18"/>
                <w:lang w:val="fr-FR"/>
              </w:rPr>
              <w:t>)</w:t>
            </w:r>
          </w:p>
        </w:tc>
        <w:tc>
          <w:tcPr>
            <w:tcW w:w="1601" w:type="dxa"/>
            <w:tcBorders>
              <w:left w:val="single" w:sz="4" w:space="0" w:color="C0C0C0"/>
              <w:bottom w:val="single" w:sz="4" w:space="0" w:color="C0C0C0"/>
            </w:tcBorders>
            <w:shd w:val="clear" w:color="auto" w:fill="auto"/>
            <w:tcMar>
              <w:top w:w="0" w:type="dxa"/>
              <w:left w:w="108" w:type="dxa"/>
              <w:bottom w:w="0" w:type="dxa"/>
              <w:right w:w="108" w:type="dxa"/>
            </w:tcMar>
          </w:tcPr>
          <w:p w14:paraId="6B6AB578" w14:textId="77777777" w:rsidR="00F17EE4" w:rsidRPr="004925D6" w:rsidRDefault="00F17EE4" w:rsidP="00F17EE4">
            <w:pPr>
              <w:pStyle w:val="Corpsdetexte"/>
              <w:snapToGrid w:val="0"/>
              <w:spacing w:after="0" w:line="288" w:lineRule="auto"/>
              <w:rPr>
                <w:lang w:val="fr-BE"/>
              </w:rPr>
            </w:pPr>
          </w:p>
        </w:tc>
        <w:tc>
          <w:tcPr>
            <w:tcW w:w="1754"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7C0BBE5" w14:textId="77777777" w:rsidR="00F17EE4" w:rsidRPr="004925D6" w:rsidRDefault="00F17EE4" w:rsidP="00F17EE4">
            <w:pPr>
              <w:pStyle w:val="Corpsdetexte"/>
              <w:snapToGrid w:val="0"/>
              <w:spacing w:after="0" w:line="288" w:lineRule="auto"/>
              <w:ind w:left="18" w:hanging="18"/>
              <w:jc w:val="right"/>
              <w:rPr>
                <w:lang w:val="fr-BE"/>
              </w:rPr>
            </w:pPr>
          </w:p>
        </w:tc>
      </w:tr>
    </w:tbl>
    <w:p w14:paraId="54754E4D" w14:textId="77777777" w:rsidR="00F17EE4" w:rsidRPr="004925D6" w:rsidRDefault="00F17EE4" w:rsidP="00F17EE4">
      <w:pPr>
        <w:pStyle w:val="Corpsdetexte"/>
        <w:spacing w:after="0" w:line="288" w:lineRule="auto"/>
        <w:rPr>
          <w:lang w:val="fr-BE"/>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000" w:firstRow="0" w:lastRow="0" w:firstColumn="0" w:lastColumn="0" w:noHBand="0" w:noVBand="0"/>
      </w:tblPr>
      <w:tblGrid>
        <w:gridCol w:w="647"/>
        <w:gridCol w:w="5066"/>
        <w:gridCol w:w="1588"/>
        <w:gridCol w:w="1803"/>
      </w:tblGrid>
      <w:tr w:rsidR="00F17EE4" w14:paraId="27155097" w14:textId="77777777" w:rsidTr="00902792">
        <w:tc>
          <w:tcPr>
            <w:tcW w:w="647" w:type="dxa"/>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3349D2EA" w14:textId="77777777" w:rsidR="00F17EE4" w:rsidRPr="009B072C" w:rsidRDefault="009A0939" w:rsidP="00F17EE4">
            <w:pPr>
              <w:pStyle w:val="Corpsdetexte"/>
              <w:snapToGrid w:val="0"/>
              <w:spacing w:after="0" w:line="288" w:lineRule="auto"/>
              <w:rPr>
                <w:lang w:val="fr-BE"/>
              </w:rPr>
            </w:pPr>
            <w:r>
              <w:rPr>
                <w:b/>
                <w:bCs/>
                <w:lang w:val="fr-FR"/>
              </w:rPr>
              <w:t>4</w:t>
            </w:r>
            <w:r w:rsidR="00F17EE4">
              <w:rPr>
                <w:b/>
                <w:bCs/>
                <w:lang w:val="fr-FR"/>
              </w:rPr>
              <w:t>.</w:t>
            </w:r>
            <w:r w:rsidR="00F17EE4">
              <w:rPr>
                <w:rFonts w:eastAsia="Arial" w:cs="Arial"/>
                <w:b/>
                <w:bCs/>
                <w:lang w:val="fr-FR"/>
              </w:rPr>
              <w:t xml:space="preserve"> </w:t>
            </w:r>
          </w:p>
        </w:tc>
        <w:tc>
          <w:tcPr>
            <w:tcW w:w="6654" w:type="dxa"/>
            <w:gridSpan w:val="2"/>
            <w:tcBorders>
              <w:top w:val="single" w:sz="4" w:space="0" w:color="C0C0C0"/>
              <w:left w:val="single" w:sz="4" w:space="0" w:color="C0C0C0"/>
              <w:bottom w:val="single" w:sz="4" w:space="0" w:color="C0C0C0"/>
            </w:tcBorders>
            <w:shd w:val="clear" w:color="auto" w:fill="E6E6E6"/>
            <w:tcMar>
              <w:top w:w="0" w:type="dxa"/>
              <w:left w:w="108" w:type="dxa"/>
              <w:bottom w:w="0" w:type="dxa"/>
              <w:right w:w="108" w:type="dxa"/>
            </w:tcMar>
          </w:tcPr>
          <w:p w14:paraId="322D26E9" w14:textId="77777777" w:rsidR="00F17EE4" w:rsidRPr="009B072C" w:rsidRDefault="00F17EE4" w:rsidP="00F17EE4">
            <w:pPr>
              <w:pStyle w:val="Corpsdetexte"/>
              <w:snapToGrid w:val="0"/>
              <w:spacing w:after="0" w:line="288" w:lineRule="auto"/>
              <w:rPr>
                <w:lang w:val="fr-BE"/>
              </w:rPr>
            </w:pPr>
            <w:r>
              <w:rPr>
                <w:b/>
                <w:bCs/>
                <w:lang w:val="fr-FR"/>
              </w:rPr>
              <w:t>Sous-traitance</w:t>
            </w:r>
            <w:r w:rsidR="00902792">
              <w:rPr>
                <w:b/>
                <w:bCs/>
                <w:lang w:val="fr-FR"/>
              </w:rPr>
              <w:t xml:space="preserve"> et personnel indépendant</w:t>
            </w:r>
          </w:p>
        </w:tc>
        <w:tc>
          <w:tcPr>
            <w:tcW w:w="1803"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14:paraId="093A9290" w14:textId="77777777" w:rsidR="00F17EE4" w:rsidRPr="009B072C" w:rsidRDefault="00F17EE4" w:rsidP="00F17EE4">
            <w:pPr>
              <w:pStyle w:val="Corpsdetexte"/>
              <w:snapToGrid w:val="0"/>
              <w:spacing w:after="0" w:line="288" w:lineRule="auto"/>
              <w:jc w:val="right"/>
              <w:rPr>
                <w:lang w:val="fr-BE"/>
              </w:rPr>
            </w:pPr>
            <w:r>
              <w:rPr>
                <w:rFonts w:eastAsia="Arial" w:cs="Arial"/>
                <w:b/>
                <w:bCs/>
                <w:lang w:val="fr-FR"/>
              </w:rPr>
              <w:t>€</w:t>
            </w:r>
          </w:p>
        </w:tc>
      </w:tr>
      <w:tr w:rsidR="00F17EE4" w14:paraId="7D574066" w14:textId="77777777" w:rsidTr="00902792">
        <w:tc>
          <w:tcPr>
            <w:tcW w:w="647" w:type="dxa"/>
            <w:tcBorders>
              <w:left w:val="single" w:sz="4" w:space="0" w:color="C0C0C0"/>
              <w:bottom w:val="single" w:sz="4" w:space="0" w:color="C0C0C0"/>
            </w:tcBorders>
            <w:shd w:val="clear" w:color="auto" w:fill="auto"/>
            <w:tcMar>
              <w:top w:w="0" w:type="dxa"/>
              <w:left w:w="108" w:type="dxa"/>
              <w:bottom w:w="0" w:type="dxa"/>
              <w:right w:w="108" w:type="dxa"/>
            </w:tcMar>
          </w:tcPr>
          <w:p w14:paraId="77C1861F" w14:textId="77777777" w:rsidR="00F17EE4" w:rsidRPr="009B072C" w:rsidRDefault="009A0939" w:rsidP="00F17EE4">
            <w:pPr>
              <w:pStyle w:val="Corpsdetexte"/>
              <w:snapToGrid w:val="0"/>
              <w:spacing w:after="0" w:line="288" w:lineRule="auto"/>
              <w:rPr>
                <w:lang w:val="fr-BE"/>
              </w:rPr>
            </w:pPr>
            <w:r>
              <w:rPr>
                <w:sz w:val="18"/>
                <w:szCs w:val="18"/>
                <w:lang w:val="fr-FR"/>
              </w:rPr>
              <w:t>4</w:t>
            </w:r>
            <w:r w:rsidR="00F17EE4">
              <w:rPr>
                <w:sz w:val="18"/>
                <w:szCs w:val="18"/>
                <w:lang w:val="fr-FR"/>
              </w:rPr>
              <w:t>.1</w:t>
            </w:r>
          </w:p>
        </w:tc>
        <w:tc>
          <w:tcPr>
            <w:tcW w:w="5066" w:type="dxa"/>
            <w:tcBorders>
              <w:left w:val="single" w:sz="4" w:space="0" w:color="C0C0C0"/>
              <w:bottom w:val="single" w:sz="4" w:space="0" w:color="C0C0C0"/>
            </w:tcBorders>
            <w:shd w:val="clear" w:color="auto" w:fill="auto"/>
            <w:tcMar>
              <w:top w:w="0" w:type="dxa"/>
              <w:left w:w="108" w:type="dxa"/>
              <w:bottom w:w="0" w:type="dxa"/>
              <w:right w:w="108" w:type="dxa"/>
            </w:tcMar>
          </w:tcPr>
          <w:p w14:paraId="56434839" w14:textId="77777777" w:rsidR="00F17EE4" w:rsidRPr="004925D6" w:rsidRDefault="00902EAA" w:rsidP="00F17EE4">
            <w:pPr>
              <w:pStyle w:val="Corpsdetexte"/>
              <w:snapToGrid w:val="0"/>
              <w:spacing w:after="0" w:line="288" w:lineRule="auto"/>
              <w:rPr>
                <w:lang w:val="fr-BE"/>
              </w:rPr>
            </w:pPr>
            <w:r>
              <w:rPr>
                <w:sz w:val="18"/>
                <w:szCs w:val="18"/>
                <w:lang w:val="fr-FR"/>
              </w:rPr>
              <w:t xml:space="preserve">Prestations  juridiques </w:t>
            </w:r>
          </w:p>
        </w:tc>
        <w:tc>
          <w:tcPr>
            <w:tcW w:w="1588" w:type="dxa"/>
            <w:tcBorders>
              <w:left w:val="single" w:sz="4" w:space="0" w:color="C0C0C0"/>
              <w:bottom w:val="single" w:sz="4" w:space="0" w:color="C0C0C0"/>
            </w:tcBorders>
            <w:shd w:val="clear" w:color="auto" w:fill="auto"/>
            <w:tcMar>
              <w:top w:w="0" w:type="dxa"/>
              <w:left w:w="108" w:type="dxa"/>
              <w:bottom w:w="0" w:type="dxa"/>
              <w:right w:w="108" w:type="dxa"/>
            </w:tcMar>
          </w:tcPr>
          <w:p w14:paraId="6E36A160" w14:textId="77777777" w:rsidR="00F17EE4" w:rsidRPr="004925D6" w:rsidRDefault="00F17EE4" w:rsidP="00F17EE4">
            <w:pPr>
              <w:pStyle w:val="Corpsdetexte"/>
              <w:snapToGrid w:val="0"/>
              <w:spacing w:after="0" w:line="288" w:lineRule="auto"/>
              <w:rPr>
                <w:lang w:val="fr-BE"/>
              </w:rPr>
            </w:pPr>
          </w:p>
        </w:tc>
        <w:tc>
          <w:tcPr>
            <w:tcW w:w="1803"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0D9C494" w14:textId="77777777" w:rsidR="00F17EE4" w:rsidRPr="009B072C" w:rsidRDefault="00F17EE4" w:rsidP="00F17EE4">
            <w:pPr>
              <w:pStyle w:val="Corpsdetexte"/>
              <w:snapToGrid w:val="0"/>
              <w:spacing w:after="0" w:line="288" w:lineRule="auto"/>
              <w:ind w:left="18" w:hanging="18"/>
              <w:jc w:val="right"/>
              <w:rPr>
                <w:lang w:val="fr-BE"/>
              </w:rPr>
            </w:pPr>
            <w:r>
              <w:rPr>
                <w:rFonts w:eastAsia="Arial" w:cs="Arial"/>
                <w:sz w:val="18"/>
                <w:szCs w:val="18"/>
                <w:lang w:val="fr-FR"/>
              </w:rPr>
              <w:t>€</w:t>
            </w:r>
          </w:p>
        </w:tc>
      </w:tr>
      <w:tr w:rsidR="00F17EE4" w14:paraId="756751EA" w14:textId="77777777" w:rsidTr="00902792">
        <w:trPr>
          <w:trHeight w:val="249"/>
        </w:trPr>
        <w:tc>
          <w:tcPr>
            <w:tcW w:w="647" w:type="dxa"/>
            <w:tcBorders>
              <w:left w:val="single" w:sz="4" w:space="0" w:color="C0C0C0"/>
              <w:bottom w:val="single" w:sz="4" w:space="0" w:color="C0C0C0"/>
            </w:tcBorders>
            <w:shd w:val="clear" w:color="auto" w:fill="auto"/>
            <w:tcMar>
              <w:top w:w="0" w:type="dxa"/>
              <w:left w:w="108" w:type="dxa"/>
              <w:bottom w:w="0" w:type="dxa"/>
              <w:right w:w="108" w:type="dxa"/>
            </w:tcMar>
          </w:tcPr>
          <w:p w14:paraId="174E72B5" w14:textId="77777777" w:rsidR="00F17EE4" w:rsidRPr="009B072C" w:rsidRDefault="00F17EE4" w:rsidP="00F17EE4">
            <w:pPr>
              <w:pStyle w:val="Corpsdetexte"/>
              <w:snapToGrid w:val="0"/>
              <w:spacing w:after="0" w:line="288" w:lineRule="auto"/>
              <w:rPr>
                <w:lang w:val="fr-BE"/>
              </w:rPr>
            </w:pPr>
            <w:r>
              <w:rPr>
                <w:sz w:val="18"/>
                <w:szCs w:val="18"/>
                <w:lang w:val="fr-FR"/>
              </w:rPr>
              <w:t>...</w:t>
            </w:r>
          </w:p>
        </w:tc>
        <w:tc>
          <w:tcPr>
            <w:tcW w:w="5066" w:type="dxa"/>
            <w:tcBorders>
              <w:left w:val="single" w:sz="4" w:space="0" w:color="C0C0C0"/>
              <w:bottom w:val="single" w:sz="4" w:space="0" w:color="C0C0C0"/>
            </w:tcBorders>
            <w:shd w:val="clear" w:color="auto" w:fill="auto"/>
            <w:tcMar>
              <w:top w:w="0" w:type="dxa"/>
              <w:left w:w="108" w:type="dxa"/>
              <w:bottom w:w="0" w:type="dxa"/>
              <w:right w:w="108" w:type="dxa"/>
            </w:tcMar>
          </w:tcPr>
          <w:p w14:paraId="379341BA" w14:textId="77777777" w:rsidR="00F17EE4" w:rsidRPr="009B072C" w:rsidRDefault="00F17EE4" w:rsidP="00F17EE4">
            <w:pPr>
              <w:pStyle w:val="Corpsdetexte"/>
              <w:snapToGrid w:val="0"/>
              <w:spacing w:after="0" w:line="288" w:lineRule="auto"/>
              <w:rPr>
                <w:lang w:val="fr-BE"/>
              </w:rPr>
            </w:pPr>
            <w:r>
              <w:rPr>
                <w:rFonts w:eastAsia="Arial" w:cs="Arial"/>
                <w:sz w:val="18"/>
                <w:szCs w:val="18"/>
                <w:lang w:val="fr-FR"/>
              </w:rPr>
              <w:t>...</w:t>
            </w:r>
          </w:p>
        </w:tc>
        <w:tc>
          <w:tcPr>
            <w:tcW w:w="1588" w:type="dxa"/>
            <w:tcBorders>
              <w:left w:val="single" w:sz="4" w:space="0" w:color="C0C0C0"/>
              <w:bottom w:val="single" w:sz="4" w:space="0" w:color="C0C0C0"/>
            </w:tcBorders>
            <w:shd w:val="clear" w:color="auto" w:fill="auto"/>
            <w:tcMar>
              <w:top w:w="0" w:type="dxa"/>
              <w:left w:w="108" w:type="dxa"/>
              <w:bottom w:w="0" w:type="dxa"/>
              <w:right w:w="108" w:type="dxa"/>
            </w:tcMar>
          </w:tcPr>
          <w:p w14:paraId="274D4A59" w14:textId="77777777" w:rsidR="00F17EE4" w:rsidRPr="009B072C" w:rsidRDefault="00F17EE4" w:rsidP="00F17EE4">
            <w:pPr>
              <w:pStyle w:val="Corpsdetexte"/>
              <w:snapToGrid w:val="0"/>
              <w:spacing w:after="0" w:line="288" w:lineRule="auto"/>
              <w:rPr>
                <w:lang w:val="fr-BE"/>
              </w:rPr>
            </w:pPr>
            <w:r>
              <w:rPr>
                <w:rFonts w:eastAsia="Arial" w:cs="Arial"/>
                <w:sz w:val="18"/>
                <w:szCs w:val="18"/>
                <w:lang w:val="fr-FR"/>
              </w:rPr>
              <w:t>…</w:t>
            </w:r>
          </w:p>
        </w:tc>
        <w:tc>
          <w:tcPr>
            <w:tcW w:w="1803"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5B2A00A3" w14:textId="77777777" w:rsidR="00F17EE4" w:rsidRPr="009B072C" w:rsidRDefault="00F17EE4" w:rsidP="00F17EE4">
            <w:pPr>
              <w:pStyle w:val="Corpsdetexte"/>
              <w:snapToGrid w:val="0"/>
              <w:spacing w:after="0" w:line="288" w:lineRule="auto"/>
              <w:ind w:left="18" w:hanging="18"/>
              <w:jc w:val="right"/>
              <w:rPr>
                <w:lang w:val="fr-BE"/>
              </w:rPr>
            </w:pPr>
            <w:r>
              <w:rPr>
                <w:sz w:val="18"/>
                <w:szCs w:val="18"/>
                <w:lang w:val="fr-FR"/>
              </w:rPr>
              <w:t>…</w:t>
            </w:r>
          </w:p>
        </w:tc>
      </w:tr>
      <w:tr w:rsidR="00F17EE4" w14:paraId="44E3519B" w14:textId="77777777" w:rsidTr="00641AA7">
        <w:tc>
          <w:tcPr>
            <w:tcW w:w="647" w:type="dxa"/>
            <w:tcBorders>
              <w:left w:val="single" w:sz="4" w:space="0" w:color="C0C0C0"/>
            </w:tcBorders>
            <w:shd w:val="clear" w:color="auto" w:fill="auto"/>
            <w:tcMar>
              <w:top w:w="0" w:type="dxa"/>
              <w:left w:w="108" w:type="dxa"/>
              <w:bottom w:w="0" w:type="dxa"/>
              <w:right w:w="108" w:type="dxa"/>
            </w:tcMar>
          </w:tcPr>
          <w:p w14:paraId="17BE8302" w14:textId="77777777" w:rsidR="00F17EE4" w:rsidRPr="009B072C" w:rsidRDefault="009A0939" w:rsidP="00F17EE4">
            <w:pPr>
              <w:pStyle w:val="Corpsdetexte"/>
              <w:snapToGrid w:val="0"/>
              <w:spacing w:after="0" w:line="288" w:lineRule="auto"/>
              <w:rPr>
                <w:lang w:val="fr-BE"/>
              </w:rPr>
            </w:pPr>
            <w:r>
              <w:rPr>
                <w:sz w:val="18"/>
                <w:szCs w:val="18"/>
                <w:lang w:val="fr-FR"/>
              </w:rPr>
              <w:t>4.2</w:t>
            </w:r>
            <w:r w:rsidR="00F17EE4">
              <w:rPr>
                <w:sz w:val="18"/>
                <w:szCs w:val="18"/>
                <w:lang w:val="fr-FR"/>
              </w:rPr>
              <w:t>…</w:t>
            </w:r>
          </w:p>
        </w:tc>
        <w:tc>
          <w:tcPr>
            <w:tcW w:w="5066" w:type="dxa"/>
            <w:tcBorders>
              <w:left w:val="single" w:sz="4" w:space="0" w:color="C0C0C0"/>
            </w:tcBorders>
            <w:shd w:val="clear" w:color="auto" w:fill="auto"/>
            <w:tcMar>
              <w:top w:w="0" w:type="dxa"/>
              <w:left w:w="108" w:type="dxa"/>
              <w:bottom w:w="0" w:type="dxa"/>
              <w:right w:w="108" w:type="dxa"/>
            </w:tcMar>
          </w:tcPr>
          <w:p w14:paraId="02B4A717" w14:textId="77777777" w:rsidR="00F17EE4" w:rsidRPr="009B072C" w:rsidRDefault="00902EAA" w:rsidP="00F17EE4">
            <w:pPr>
              <w:pStyle w:val="Corpsdetexte"/>
              <w:snapToGrid w:val="0"/>
              <w:spacing w:after="0" w:line="288" w:lineRule="auto"/>
              <w:rPr>
                <w:lang w:val="fr-BE"/>
              </w:rPr>
            </w:pPr>
            <w:r>
              <w:rPr>
                <w:rFonts w:eastAsia="Arial" w:cs="Arial"/>
                <w:sz w:val="18"/>
                <w:szCs w:val="18"/>
                <w:lang w:val="fr-FR"/>
              </w:rPr>
              <w:t>Frais de traduction</w:t>
            </w:r>
          </w:p>
        </w:tc>
        <w:tc>
          <w:tcPr>
            <w:tcW w:w="1588" w:type="dxa"/>
            <w:tcBorders>
              <w:left w:val="single" w:sz="4" w:space="0" w:color="C0C0C0"/>
            </w:tcBorders>
            <w:shd w:val="clear" w:color="auto" w:fill="auto"/>
            <w:tcMar>
              <w:top w:w="0" w:type="dxa"/>
              <w:left w:w="108" w:type="dxa"/>
              <w:bottom w:w="0" w:type="dxa"/>
              <w:right w:w="108" w:type="dxa"/>
            </w:tcMar>
          </w:tcPr>
          <w:p w14:paraId="677ADC25" w14:textId="77777777" w:rsidR="00F17EE4" w:rsidRPr="009B072C" w:rsidRDefault="00F17EE4" w:rsidP="00F17EE4">
            <w:pPr>
              <w:pStyle w:val="Corpsdetexte"/>
              <w:snapToGrid w:val="0"/>
              <w:spacing w:after="0" w:line="288" w:lineRule="auto"/>
              <w:rPr>
                <w:lang w:val="fr-BE"/>
              </w:rPr>
            </w:pPr>
            <w:r>
              <w:rPr>
                <w:rFonts w:eastAsia="Arial" w:cs="Arial"/>
                <w:sz w:val="18"/>
                <w:szCs w:val="18"/>
                <w:lang w:val="fr-FR"/>
              </w:rPr>
              <w:t>...</w:t>
            </w:r>
          </w:p>
        </w:tc>
        <w:tc>
          <w:tcPr>
            <w:tcW w:w="1803" w:type="dxa"/>
            <w:tcBorders>
              <w:left w:val="single" w:sz="4" w:space="0" w:color="C0C0C0"/>
              <w:right w:val="single" w:sz="4" w:space="0" w:color="C0C0C0"/>
            </w:tcBorders>
            <w:shd w:val="clear" w:color="auto" w:fill="auto"/>
            <w:tcMar>
              <w:top w:w="0" w:type="dxa"/>
              <w:left w:w="108" w:type="dxa"/>
              <w:bottom w:w="0" w:type="dxa"/>
              <w:right w:w="108" w:type="dxa"/>
            </w:tcMar>
          </w:tcPr>
          <w:p w14:paraId="6F5C5986" w14:textId="77777777" w:rsidR="00F17EE4" w:rsidRPr="009B072C" w:rsidRDefault="009A0939" w:rsidP="006559C2">
            <w:pPr>
              <w:pStyle w:val="Corpsdetexte"/>
              <w:snapToGrid w:val="0"/>
              <w:spacing w:after="0" w:line="288" w:lineRule="auto"/>
              <w:ind w:left="18" w:hanging="18"/>
              <w:jc w:val="right"/>
              <w:rPr>
                <w:lang w:val="fr-BE"/>
              </w:rPr>
            </w:pPr>
            <w:r>
              <w:rPr>
                <w:sz w:val="18"/>
                <w:szCs w:val="18"/>
                <w:lang w:val="fr-FR"/>
              </w:rPr>
              <w:t>€</w:t>
            </w:r>
          </w:p>
        </w:tc>
      </w:tr>
      <w:tr w:rsidR="00902792" w14:paraId="64771CE9" w14:textId="77777777" w:rsidTr="00641AA7">
        <w:tc>
          <w:tcPr>
            <w:tcW w:w="647" w:type="dxa"/>
            <w:tcBorders>
              <w:left w:val="single" w:sz="4" w:space="0" w:color="C0C0C0"/>
            </w:tcBorders>
            <w:shd w:val="clear" w:color="auto" w:fill="auto"/>
            <w:tcMar>
              <w:top w:w="0" w:type="dxa"/>
              <w:left w:w="108" w:type="dxa"/>
              <w:bottom w:w="0" w:type="dxa"/>
              <w:right w:w="108" w:type="dxa"/>
            </w:tcMar>
          </w:tcPr>
          <w:p w14:paraId="5FBE7EC0" w14:textId="77777777" w:rsidR="00902792" w:rsidRDefault="00902792" w:rsidP="00F17EE4">
            <w:pPr>
              <w:pStyle w:val="Corpsdetexte"/>
              <w:snapToGrid w:val="0"/>
              <w:spacing w:after="0" w:line="288" w:lineRule="auto"/>
              <w:rPr>
                <w:sz w:val="18"/>
                <w:szCs w:val="18"/>
                <w:lang w:val="fr-FR"/>
              </w:rPr>
            </w:pPr>
          </w:p>
        </w:tc>
        <w:tc>
          <w:tcPr>
            <w:tcW w:w="5066" w:type="dxa"/>
            <w:tcBorders>
              <w:left w:val="single" w:sz="4" w:space="0" w:color="C0C0C0"/>
            </w:tcBorders>
            <w:shd w:val="clear" w:color="auto" w:fill="auto"/>
            <w:tcMar>
              <w:top w:w="0" w:type="dxa"/>
              <w:left w:w="108" w:type="dxa"/>
              <w:bottom w:w="0" w:type="dxa"/>
              <w:right w:w="108" w:type="dxa"/>
            </w:tcMar>
          </w:tcPr>
          <w:p w14:paraId="2A11649E" w14:textId="77777777" w:rsidR="00902792" w:rsidRDefault="00902792" w:rsidP="00F17EE4">
            <w:pPr>
              <w:pStyle w:val="Corpsdetexte"/>
              <w:snapToGrid w:val="0"/>
              <w:spacing w:after="0" w:line="288" w:lineRule="auto"/>
              <w:rPr>
                <w:rFonts w:eastAsia="Arial" w:cs="Arial"/>
                <w:sz w:val="18"/>
                <w:szCs w:val="18"/>
                <w:lang w:val="fr-FR"/>
              </w:rPr>
            </w:pPr>
          </w:p>
        </w:tc>
        <w:tc>
          <w:tcPr>
            <w:tcW w:w="1588" w:type="dxa"/>
            <w:tcBorders>
              <w:left w:val="single" w:sz="4" w:space="0" w:color="C0C0C0"/>
            </w:tcBorders>
            <w:shd w:val="clear" w:color="auto" w:fill="auto"/>
            <w:tcMar>
              <w:top w:w="0" w:type="dxa"/>
              <w:left w:w="108" w:type="dxa"/>
              <w:bottom w:w="0" w:type="dxa"/>
              <w:right w:w="108" w:type="dxa"/>
            </w:tcMar>
          </w:tcPr>
          <w:p w14:paraId="784DC535" w14:textId="77777777" w:rsidR="00902792" w:rsidRDefault="00902792" w:rsidP="00F17EE4">
            <w:pPr>
              <w:pStyle w:val="Corpsdetexte"/>
              <w:snapToGrid w:val="0"/>
              <w:spacing w:after="0" w:line="288" w:lineRule="auto"/>
              <w:rPr>
                <w:rFonts w:eastAsia="Arial" w:cs="Arial"/>
                <w:sz w:val="18"/>
                <w:szCs w:val="18"/>
                <w:lang w:val="fr-FR"/>
              </w:rPr>
            </w:pPr>
          </w:p>
        </w:tc>
        <w:tc>
          <w:tcPr>
            <w:tcW w:w="1803" w:type="dxa"/>
            <w:tcBorders>
              <w:left w:val="single" w:sz="4" w:space="0" w:color="C0C0C0"/>
              <w:right w:val="single" w:sz="4" w:space="0" w:color="C0C0C0"/>
            </w:tcBorders>
            <w:shd w:val="clear" w:color="auto" w:fill="auto"/>
            <w:tcMar>
              <w:top w:w="0" w:type="dxa"/>
              <w:left w:w="108" w:type="dxa"/>
              <w:bottom w:w="0" w:type="dxa"/>
              <w:right w:w="108" w:type="dxa"/>
            </w:tcMar>
          </w:tcPr>
          <w:p w14:paraId="5A936ADA" w14:textId="77777777" w:rsidR="00902792" w:rsidRDefault="00902792" w:rsidP="006559C2">
            <w:pPr>
              <w:pStyle w:val="Corpsdetexte"/>
              <w:snapToGrid w:val="0"/>
              <w:spacing w:after="0" w:line="288" w:lineRule="auto"/>
              <w:ind w:left="18" w:hanging="18"/>
              <w:jc w:val="right"/>
              <w:rPr>
                <w:sz w:val="18"/>
                <w:szCs w:val="18"/>
                <w:lang w:val="fr-FR"/>
              </w:rPr>
            </w:pPr>
          </w:p>
        </w:tc>
      </w:tr>
      <w:tr w:rsidR="00902792" w14:paraId="6E7A6504" w14:textId="77777777" w:rsidTr="00902792">
        <w:tc>
          <w:tcPr>
            <w:tcW w:w="647" w:type="dxa"/>
            <w:tcBorders>
              <w:left w:val="single" w:sz="4" w:space="0" w:color="C0C0C0"/>
              <w:bottom w:val="single" w:sz="4" w:space="0" w:color="C0C0C0"/>
            </w:tcBorders>
            <w:shd w:val="clear" w:color="auto" w:fill="auto"/>
            <w:tcMar>
              <w:top w:w="0" w:type="dxa"/>
              <w:left w:w="108" w:type="dxa"/>
              <w:bottom w:w="0" w:type="dxa"/>
              <w:right w:w="108" w:type="dxa"/>
            </w:tcMar>
          </w:tcPr>
          <w:p w14:paraId="489D102E" w14:textId="77777777" w:rsidR="00902792" w:rsidRDefault="00902792" w:rsidP="00F17EE4">
            <w:pPr>
              <w:pStyle w:val="Corpsdetexte"/>
              <w:snapToGrid w:val="0"/>
              <w:spacing w:after="0" w:line="288" w:lineRule="auto"/>
              <w:rPr>
                <w:sz w:val="18"/>
                <w:szCs w:val="18"/>
                <w:lang w:val="fr-FR"/>
              </w:rPr>
            </w:pPr>
            <w:r>
              <w:rPr>
                <w:sz w:val="18"/>
                <w:szCs w:val="18"/>
                <w:lang w:val="fr-FR"/>
              </w:rPr>
              <w:t>4.3</w:t>
            </w:r>
          </w:p>
        </w:tc>
        <w:tc>
          <w:tcPr>
            <w:tcW w:w="5066" w:type="dxa"/>
            <w:tcBorders>
              <w:left w:val="single" w:sz="4" w:space="0" w:color="C0C0C0"/>
              <w:bottom w:val="single" w:sz="4" w:space="0" w:color="C0C0C0"/>
            </w:tcBorders>
            <w:shd w:val="clear" w:color="auto" w:fill="auto"/>
            <w:tcMar>
              <w:top w:w="0" w:type="dxa"/>
              <w:left w:w="108" w:type="dxa"/>
              <w:bottom w:w="0" w:type="dxa"/>
              <w:right w:w="108" w:type="dxa"/>
            </w:tcMar>
          </w:tcPr>
          <w:p w14:paraId="4C828003" w14:textId="77777777" w:rsidR="00902792" w:rsidRDefault="00902792" w:rsidP="00F17EE4">
            <w:pPr>
              <w:pStyle w:val="Corpsdetexte"/>
              <w:snapToGrid w:val="0"/>
              <w:spacing w:after="0" w:line="288" w:lineRule="auto"/>
              <w:rPr>
                <w:rFonts w:eastAsia="Arial" w:cs="Arial"/>
                <w:sz w:val="18"/>
                <w:szCs w:val="18"/>
                <w:lang w:val="fr-FR"/>
              </w:rPr>
            </w:pPr>
            <w:r>
              <w:rPr>
                <w:rFonts w:eastAsia="Arial" w:cs="Arial"/>
                <w:sz w:val="18"/>
                <w:szCs w:val="18"/>
                <w:lang w:val="fr-FR"/>
              </w:rPr>
              <w:t>...</w:t>
            </w:r>
          </w:p>
        </w:tc>
        <w:tc>
          <w:tcPr>
            <w:tcW w:w="1588" w:type="dxa"/>
            <w:tcBorders>
              <w:left w:val="single" w:sz="4" w:space="0" w:color="C0C0C0"/>
              <w:bottom w:val="single" w:sz="4" w:space="0" w:color="C0C0C0"/>
            </w:tcBorders>
            <w:shd w:val="clear" w:color="auto" w:fill="auto"/>
            <w:tcMar>
              <w:top w:w="0" w:type="dxa"/>
              <w:left w:w="108" w:type="dxa"/>
              <w:bottom w:w="0" w:type="dxa"/>
              <w:right w:w="108" w:type="dxa"/>
            </w:tcMar>
          </w:tcPr>
          <w:p w14:paraId="4575E1FC" w14:textId="77777777" w:rsidR="00902792" w:rsidRDefault="00902792" w:rsidP="00F17EE4">
            <w:pPr>
              <w:pStyle w:val="Corpsdetexte"/>
              <w:snapToGrid w:val="0"/>
              <w:spacing w:after="0" w:line="288" w:lineRule="auto"/>
              <w:rPr>
                <w:rFonts w:eastAsia="Arial" w:cs="Arial"/>
                <w:sz w:val="18"/>
                <w:szCs w:val="18"/>
                <w:lang w:val="fr-FR"/>
              </w:rPr>
            </w:pPr>
            <w:r>
              <w:rPr>
                <w:rFonts w:eastAsia="Arial" w:cs="Arial"/>
                <w:sz w:val="18"/>
                <w:szCs w:val="18"/>
                <w:lang w:val="fr-FR"/>
              </w:rPr>
              <w:t>…</w:t>
            </w:r>
          </w:p>
        </w:tc>
        <w:tc>
          <w:tcPr>
            <w:tcW w:w="1803" w:type="dxa"/>
            <w:tcBorders>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566B53CB" w14:textId="77777777" w:rsidR="00902792" w:rsidRDefault="00902792" w:rsidP="006559C2">
            <w:pPr>
              <w:pStyle w:val="Corpsdetexte"/>
              <w:snapToGrid w:val="0"/>
              <w:spacing w:after="0" w:line="288" w:lineRule="auto"/>
              <w:ind w:left="18" w:hanging="18"/>
              <w:jc w:val="right"/>
              <w:rPr>
                <w:sz w:val="18"/>
                <w:szCs w:val="18"/>
                <w:lang w:val="fr-FR"/>
              </w:rPr>
            </w:pPr>
            <w:r>
              <w:rPr>
                <w:sz w:val="18"/>
                <w:szCs w:val="18"/>
                <w:lang w:val="fr-FR"/>
              </w:rPr>
              <w:t>€</w:t>
            </w:r>
          </w:p>
        </w:tc>
      </w:tr>
    </w:tbl>
    <w:p w14:paraId="68823539" w14:textId="77777777" w:rsidR="00F17EE4" w:rsidRPr="009B072C" w:rsidRDefault="00F17EE4" w:rsidP="00F17EE4">
      <w:pPr>
        <w:pStyle w:val="Corpsdetexte"/>
        <w:spacing w:after="0" w:line="288" w:lineRule="auto"/>
        <w:rPr>
          <w:lang w:val="fr-BE"/>
        </w:rPr>
      </w:pPr>
    </w:p>
    <w:tbl>
      <w:tblPr>
        <w:tblW w:w="0" w:type="auto"/>
        <w:tblInd w:w="98" w:type="dxa"/>
        <w:tblBorders>
          <w:top w:val="single" w:sz="4" w:space="0" w:color="C0C0C0"/>
          <w:left w:val="single" w:sz="4" w:space="0" w:color="C0C0C0"/>
        </w:tblBorders>
        <w:tblCellMar>
          <w:left w:w="10" w:type="dxa"/>
          <w:right w:w="10" w:type="dxa"/>
        </w:tblCellMar>
        <w:tblLook w:val="0000" w:firstRow="0" w:lastRow="0" w:firstColumn="0" w:lastColumn="0" w:noHBand="0" w:noVBand="0"/>
      </w:tblPr>
      <w:tblGrid>
        <w:gridCol w:w="7321"/>
        <w:gridCol w:w="1754"/>
      </w:tblGrid>
      <w:tr w:rsidR="00F17EE4" w14:paraId="57608AA9" w14:textId="77777777" w:rsidTr="00F17EE4">
        <w:tc>
          <w:tcPr>
            <w:tcW w:w="7321" w:type="dxa"/>
            <w:tcBorders>
              <w:top w:val="single" w:sz="4" w:space="0" w:color="C0C0C0"/>
              <w:left w:val="single" w:sz="4" w:space="0" w:color="C0C0C0"/>
            </w:tcBorders>
            <w:shd w:val="clear" w:color="auto" w:fill="auto"/>
            <w:tcMar>
              <w:top w:w="0" w:type="dxa"/>
              <w:left w:w="108" w:type="dxa"/>
              <w:bottom w:w="0" w:type="dxa"/>
              <w:right w:w="108" w:type="dxa"/>
            </w:tcMar>
          </w:tcPr>
          <w:p w14:paraId="6640C5C3" w14:textId="77777777" w:rsidR="00F17EE4" w:rsidRDefault="00F17EE4" w:rsidP="00F17EE4">
            <w:pPr>
              <w:pStyle w:val="Corpsdetexte"/>
              <w:snapToGrid w:val="0"/>
              <w:spacing w:after="0" w:line="288" w:lineRule="auto"/>
              <w:jc w:val="right"/>
              <w:rPr>
                <w:b/>
                <w:lang w:val="fr-FR"/>
              </w:rPr>
            </w:pPr>
            <w:r>
              <w:rPr>
                <w:b/>
                <w:lang w:val="fr-FR"/>
              </w:rPr>
              <w:t>TOTAL</w:t>
            </w:r>
          </w:p>
          <w:p w14:paraId="5DEFC5EB" w14:textId="77777777" w:rsidR="00E90B6A" w:rsidRPr="009B072C" w:rsidRDefault="00E90B6A" w:rsidP="00F17EE4">
            <w:pPr>
              <w:pStyle w:val="Corpsdetexte"/>
              <w:snapToGrid w:val="0"/>
              <w:spacing w:after="0" w:line="288" w:lineRule="auto"/>
              <w:jc w:val="right"/>
              <w:rPr>
                <w:lang w:val="fr-BE"/>
              </w:rPr>
            </w:pPr>
            <w:r>
              <w:rPr>
                <w:b/>
                <w:lang w:val="fr-FR"/>
              </w:rPr>
              <w:t>TAUX D'INTERVENTION</w:t>
            </w:r>
          </w:p>
        </w:tc>
        <w:tc>
          <w:tcPr>
            <w:tcW w:w="1754" w:type="dxa"/>
            <w:tcBorders>
              <w:top w:val="single" w:sz="4" w:space="0" w:color="C0C0C0"/>
              <w:left w:val="single" w:sz="4" w:space="0" w:color="C0C0C0"/>
              <w:right w:val="single" w:sz="4" w:space="0" w:color="C0C0C0"/>
            </w:tcBorders>
            <w:shd w:val="clear" w:color="auto" w:fill="FFFFFF"/>
            <w:tcMar>
              <w:top w:w="0" w:type="dxa"/>
              <w:left w:w="108" w:type="dxa"/>
              <w:bottom w:w="0" w:type="dxa"/>
              <w:right w:w="108" w:type="dxa"/>
            </w:tcMar>
          </w:tcPr>
          <w:p w14:paraId="5288C0C8" w14:textId="77777777" w:rsidR="00E90B6A" w:rsidRDefault="00F17EE4" w:rsidP="006559C2">
            <w:pPr>
              <w:pStyle w:val="Corpsdetexte"/>
              <w:snapToGrid w:val="0"/>
              <w:spacing w:after="0" w:line="288" w:lineRule="auto"/>
              <w:jc w:val="right"/>
              <w:rPr>
                <w:rFonts w:eastAsia="Arial" w:cs="Arial"/>
                <w:b/>
                <w:szCs w:val="20"/>
                <w:lang w:val="fr-FR"/>
              </w:rPr>
            </w:pPr>
            <w:r>
              <w:rPr>
                <w:rFonts w:eastAsia="Arial" w:cs="Arial"/>
                <w:b/>
                <w:szCs w:val="20"/>
                <w:lang w:val="fr-FR"/>
              </w:rPr>
              <w:t xml:space="preserve"> €</w:t>
            </w:r>
          </w:p>
          <w:p w14:paraId="63588E86" w14:textId="77777777" w:rsidR="00F17EE4" w:rsidRPr="009B072C" w:rsidRDefault="00E90B6A" w:rsidP="006559C2">
            <w:pPr>
              <w:pStyle w:val="Corpsdetexte"/>
              <w:snapToGrid w:val="0"/>
              <w:spacing w:after="0" w:line="288" w:lineRule="auto"/>
              <w:jc w:val="right"/>
              <w:rPr>
                <w:lang w:val="fr-BE"/>
              </w:rPr>
            </w:pPr>
            <w:r>
              <w:rPr>
                <w:b/>
                <w:lang w:val="fr-FR"/>
              </w:rPr>
              <w:t>%</w:t>
            </w:r>
          </w:p>
        </w:tc>
      </w:tr>
      <w:tr w:rsidR="00F17EE4" w14:paraId="76A86AD2" w14:textId="77777777" w:rsidTr="00F17EE4">
        <w:tc>
          <w:tcPr>
            <w:tcW w:w="7321" w:type="dxa"/>
            <w:tcBorders>
              <w:left w:val="single" w:sz="4" w:space="0" w:color="C0C0C0"/>
              <w:bottom w:val="single" w:sz="4" w:space="0" w:color="C0C0C0"/>
            </w:tcBorders>
            <w:shd w:val="clear" w:color="auto" w:fill="auto"/>
            <w:tcMar>
              <w:top w:w="0" w:type="dxa"/>
              <w:left w:w="108" w:type="dxa"/>
              <w:bottom w:w="0" w:type="dxa"/>
              <w:right w:w="108" w:type="dxa"/>
            </w:tcMar>
          </w:tcPr>
          <w:p w14:paraId="2DB46963" w14:textId="77777777" w:rsidR="00F17EE4" w:rsidRDefault="00F17EE4" w:rsidP="00E90B6A">
            <w:pPr>
              <w:pStyle w:val="Corpsdetexte"/>
              <w:snapToGrid w:val="0"/>
              <w:spacing w:after="0" w:line="288" w:lineRule="auto"/>
              <w:jc w:val="right"/>
            </w:pPr>
            <w:r>
              <w:rPr>
                <w:b/>
                <w:lang w:val="fr-FR"/>
              </w:rPr>
              <w:t xml:space="preserve">AIDE SOLLICITÉE </w:t>
            </w:r>
          </w:p>
        </w:tc>
        <w:tc>
          <w:tcPr>
            <w:tcW w:w="1754" w:type="dxa"/>
            <w:tcBorders>
              <w:left w:val="single" w:sz="4" w:space="0" w:color="C0C0C0"/>
              <w:bottom w:val="single" w:sz="4" w:space="0" w:color="C0C0C0"/>
              <w:right w:val="single" w:sz="4" w:space="0" w:color="C0C0C0"/>
            </w:tcBorders>
            <w:shd w:val="clear" w:color="auto" w:fill="FFFFFF"/>
            <w:tcMar>
              <w:top w:w="0" w:type="dxa"/>
              <w:left w:w="108" w:type="dxa"/>
              <w:bottom w:w="0" w:type="dxa"/>
              <w:right w:w="108" w:type="dxa"/>
            </w:tcMar>
          </w:tcPr>
          <w:p w14:paraId="7D3BB555" w14:textId="77777777" w:rsidR="00F17EE4" w:rsidRDefault="00F17EE4" w:rsidP="00F17EE4">
            <w:pPr>
              <w:pStyle w:val="Corpsdetexte"/>
              <w:snapToGrid w:val="0"/>
              <w:spacing w:after="0" w:line="288" w:lineRule="auto"/>
              <w:jc w:val="right"/>
            </w:pPr>
            <w:r>
              <w:rPr>
                <w:b/>
                <w:bCs/>
                <w:lang w:val="fr-FR"/>
              </w:rPr>
              <w:t>€</w:t>
            </w:r>
          </w:p>
        </w:tc>
      </w:tr>
    </w:tbl>
    <w:p w14:paraId="3616FEB0" w14:textId="77777777" w:rsidR="006559C2" w:rsidRDefault="006559C2">
      <w:pPr>
        <w:rPr>
          <w:rFonts w:ascii="Arial" w:eastAsia="SimSun" w:hAnsi="Arial" w:cs="Mangal"/>
          <w:sz w:val="20"/>
          <w:szCs w:val="24"/>
          <w:lang w:val="fr-FR" w:eastAsia="zh-CN" w:bidi="hi-IN"/>
        </w:rPr>
      </w:pPr>
      <w:r>
        <w:rPr>
          <w:lang w:val="fr-FR"/>
        </w:rPr>
        <w:br w:type="page"/>
      </w:r>
    </w:p>
    <w:p w14:paraId="2B357E48" w14:textId="77777777" w:rsidR="00EA14DB" w:rsidRDefault="005E212A" w:rsidP="00B14A34">
      <w:pPr>
        <w:pStyle w:val="Titre1"/>
        <w:spacing w:after="0"/>
      </w:pPr>
      <w:bookmarkStart w:id="27" w:name="_Toc2449200"/>
      <w:r>
        <w:lastRenderedPageBreak/>
        <w:t>Liste des annexes</w:t>
      </w:r>
      <w:bookmarkEnd w:id="27"/>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5D24854E"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3A498D" w14:textId="77777777" w:rsidR="00EA14DB" w:rsidRDefault="005E212A" w:rsidP="00B14A34">
            <w:pPr>
              <w:pStyle w:val="Contenudetableau"/>
              <w:spacing w:after="0"/>
            </w:pPr>
            <w:r>
              <w:rPr>
                <w:b/>
                <w:bCs/>
                <w:color w:val="0000FF"/>
                <w:lang w:val="fr-FR"/>
              </w:rPr>
              <w:t>Notice explicative à effacer</w:t>
            </w:r>
          </w:p>
        </w:tc>
      </w:tr>
      <w:tr w:rsidR="00EA14DB" w14:paraId="34A22FBE"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1AEE6E" w14:textId="77777777" w:rsidR="00DA16F3" w:rsidRDefault="00DA16F3" w:rsidP="00B14A34">
            <w:pPr>
              <w:pStyle w:val="Contenudetableau"/>
              <w:numPr>
                <w:ilvl w:val="0"/>
                <w:numId w:val="29"/>
              </w:numPr>
              <w:spacing w:after="0"/>
            </w:pPr>
            <w:r>
              <w:rPr>
                <w:color w:val="0000FF"/>
                <w:lang w:val="fr-FR"/>
              </w:rPr>
              <w:t>un relevé d’identité bancaire</w:t>
            </w:r>
          </w:p>
          <w:p w14:paraId="6D39DDC8" w14:textId="77777777" w:rsidR="00EA14DB" w:rsidRPr="0019600D" w:rsidRDefault="005E212A" w:rsidP="00B14A34">
            <w:pPr>
              <w:pStyle w:val="Contenudetableau"/>
              <w:numPr>
                <w:ilvl w:val="0"/>
                <w:numId w:val="29"/>
              </w:numPr>
              <w:spacing w:after="0"/>
              <w:rPr>
                <w:lang w:val="fr-BE"/>
              </w:rPr>
            </w:pPr>
            <w:r>
              <w:rPr>
                <w:color w:val="0000FF"/>
                <w:lang w:val="fr-FR"/>
              </w:rPr>
              <w:t>tout autre document permettant d'appuyer la demande d'aide.</w:t>
            </w:r>
          </w:p>
          <w:p w14:paraId="5FFE2A1B" w14:textId="77777777" w:rsidR="00EA14DB" w:rsidRPr="004925D6" w:rsidRDefault="0019600D" w:rsidP="0019600D">
            <w:pPr>
              <w:pStyle w:val="Contenudetableau"/>
              <w:numPr>
                <w:ilvl w:val="0"/>
                <w:numId w:val="29"/>
              </w:numPr>
              <w:spacing w:after="0"/>
              <w:rPr>
                <w:lang w:val="fr-BE"/>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impliquées dans le montage du projet ;</w:t>
            </w:r>
          </w:p>
        </w:tc>
      </w:tr>
    </w:tbl>
    <w:p w14:paraId="4D0E4F02" w14:textId="77777777" w:rsidR="00EA14DB" w:rsidRPr="004925D6" w:rsidRDefault="00EA14DB" w:rsidP="00B14A34">
      <w:pPr>
        <w:pStyle w:val="Standard"/>
        <w:spacing w:after="0"/>
        <w:rPr>
          <w:lang w:val="fr-BE"/>
        </w:rPr>
      </w:pPr>
    </w:p>
    <w:p w14:paraId="38F9E867" w14:textId="77777777" w:rsidR="00EA14DB" w:rsidRPr="00C01533" w:rsidRDefault="00EA14DB" w:rsidP="00B14A34">
      <w:pPr>
        <w:pStyle w:val="Corpsdetexte"/>
        <w:spacing w:after="0"/>
        <w:rPr>
          <w:lang w:val="fr-BE"/>
        </w:rPr>
      </w:pPr>
    </w:p>
    <w:p w14:paraId="665587BD" w14:textId="77777777" w:rsidR="00EA14DB" w:rsidRDefault="005E212A" w:rsidP="00B14A34">
      <w:pPr>
        <w:pStyle w:val="Titre1"/>
        <w:spacing w:after="0"/>
      </w:pPr>
      <w:bookmarkStart w:id="28" w:name="_Toc320100580"/>
      <w:bookmarkStart w:id="29" w:name="_Toc2449201"/>
      <w:r>
        <w:t>Autorisation et signature</w:t>
      </w:r>
      <w:bookmarkEnd w:id="28"/>
      <w:bookmarkEnd w:id="29"/>
    </w:p>
    <w:p w14:paraId="7A455312" w14:textId="77777777" w:rsidR="00EA14DB" w:rsidRPr="004925D6" w:rsidRDefault="005E212A" w:rsidP="00B14A34">
      <w:pPr>
        <w:pStyle w:val="Standard"/>
        <w:spacing w:after="0"/>
        <w:rPr>
          <w:lang w:val="fr-BE"/>
        </w:rPr>
      </w:pPr>
      <w:r>
        <w:rPr>
          <w:szCs w:val="20"/>
          <w:lang w:val="fr-FR"/>
        </w:rPr>
        <w:tab/>
        <w:t>J'autorise INNOVIRIS à procéder aux enquêtes nécessaires à l’examen de la présente demande et certifie conformes et véritables les informations contenues dans le présent formulaire.</w:t>
      </w:r>
    </w:p>
    <w:p w14:paraId="5090CB94" w14:textId="77777777" w:rsidR="00EA14DB" w:rsidRPr="004925D6" w:rsidRDefault="00EA14DB" w:rsidP="00B14A34">
      <w:pPr>
        <w:pStyle w:val="Standard"/>
        <w:spacing w:after="0"/>
        <w:rPr>
          <w:lang w:val="fr-BE"/>
        </w:rPr>
      </w:pPr>
    </w:p>
    <w:p w14:paraId="5DDED849" w14:textId="77777777" w:rsidR="00EA14DB" w:rsidRPr="004925D6" w:rsidRDefault="00EA14DB" w:rsidP="00B14A34">
      <w:pPr>
        <w:pStyle w:val="Standard"/>
        <w:spacing w:after="0" w:line="288" w:lineRule="auto"/>
        <w:rPr>
          <w:lang w:val="fr-BE"/>
        </w:rPr>
      </w:pPr>
    </w:p>
    <w:tbl>
      <w:tblPr>
        <w:tblW w:w="0" w:type="auto"/>
        <w:tblInd w:w="721" w:type="dxa"/>
        <w:tblBorders>
          <w:top w:val="single" w:sz="4" w:space="0" w:color="B3B3B3"/>
          <w:left w:val="single" w:sz="4" w:space="0" w:color="B3B3B3"/>
          <w:bottom w:val="single" w:sz="2" w:space="0" w:color="B3B3B3"/>
        </w:tblBorders>
        <w:tblCellMar>
          <w:left w:w="10" w:type="dxa"/>
          <w:right w:w="10" w:type="dxa"/>
        </w:tblCellMar>
        <w:tblLook w:val="0000" w:firstRow="0" w:lastRow="0" w:firstColumn="0" w:lastColumn="0" w:noHBand="0" w:noVBand="0"/>
      </w:tblPr>
      <w:tblGrid>
        <w:gridCol w:w="3600"/>
        <w:gridCol w:w="4760"/>
      </w:tblGrid>
      <w:tr w:rsidR="00EA14DB" w14:paraId="36CB247B" w14:textId="77777777">
        <w:trPr>
          <w:trHeight w:val="285"/>
        </w:trPr>
        <w:tc>
          <w:tcPr>
            <w:tcW w:w="3600" w:type="dxa"/>
            <w:tcBorders>
              <w:top w:val="single" w:sz="4" w:space="0" w:color="B3B3B3"/>
              <w:left w:val="single" w:sz="4" w:space="0" w:color="B3B3B3"/>
              <w:bottom w:val="single" w:sz="2" w:space="0" w:color="B3B3B3"/>
            </w:tcBorders>
            <w:shd w:val="clear" w:color="auto" w:fill="auto"/>
            <w:tcMar>
              <w:top w:w="0" w:type="dxa"/>
              <w:left w:w="108" w:type="dxa"/>
              <w:bottom w:w="0" w:type="dxa"/>
              <w:right w:w="108" w:type="dxa"/>
            </w:tcMar>
          </w:tcPr>
          <w:p w14:paraId="491C5B76" w14:textId="77777777" w:rsidR="00EA14DB" w:rsidRDefault="005E212A" w:rsidP="00B14A34">
            <w:pPr>
              <w:pStyle w:val="Standard"/>
              <w:snapToGrid w:val="0"/>
              <w:spacing w:after="0" w:line="288" w:lineRule="auto"/>
            </w:pPr>
            <w:r>
              <w:rPr>
                <w:lang w:val="fr-FR"/>
              </w:rPr>
              <w:t>Date</w:t>
            </w:r>
          </w:p>
        </w:tc>
        <w:tc>
          <w:tcPr>
            <w:tcW w:w="4760" w:type="dxa"/>
            <w:tcBorders>
              <w:top w:val="single" w:sz="4" w:space="0" w:color="B3B3B3"/>
              <w:left w:val="single" w:sz="4" w:space="0" w:color="B3B3B3"/>
              <w:bottom w:val="single" w:sz="2" w:space="0" w:color="B3B3B3"/>
              <w:right w:val="single" w:sz="4" w:space="0" w:color="B3B3B3"/>
            </w:tcBorders>
            <w:shd w:val="clear" w:color="auto" w:fill="auto"/>
            <w:tcMar>
              <w:top w:w="0" w:type="dxa"/>
              <w:left w:w="108" w:type="dxa"/>
              <w:bottom w:w="0" w:type="dxa"/>
              <w:right w:w="108" w:type="dxa"/>
            </w:tcMar>
          </w:tcPr>
          <w:p w14:paraId="5FED89C5" w14:textId="77777777" w:rsidR="00EA14DB" w:rsidRDefault="005E212A" w:rsidP="00B14A34">
            <w:pPr>
              <w:pStyle w:val="Standard"/>
              <w:snapToGrid w:val="0"/>
              <w:spacing w:after="0" w:line="288" w:lineRule="auto"/>
            </w:pPr>
            <w:r>
              <w:rPr>
                <w:lang w:val="fr-FR"/>
              </w:rPr>
              <w:t>Nom,</w:t>
            </w:r>
            <w:r>
              <w:rPr>
                <w:rFonts w:eastAsia="Arial" w:cs="Arial"/>
                <w:lang w:val="fr-FR"/>
              </w:rPr>
              <w:t xml:space="preserve"> </w:t>
            </w:r>
            <w:r>
              <w:rPr>
                <w:lang w:val="fr-FR"/>
              </w:rPr>
              <w:t>fonction</w:t>
            </w:r>
            <w:r>
              <w:rPr>
                <w:rFonts w:eastAsia="Arial" w:cs="Arial"/>
                <w:lang w:val="fr-FR"/>
              </w:rPr>
              <w:t xml:space="preserve"> </w:t>
            </w:r>
            <w:r>
              <w:rPr>
                <w:lang w:val="fr-FR"/>
              </w:rPr>
              <w:t>et</w:t>
            </w:r>
            <w:r>
              <w:rPr>
                <w:rFonts w:eastAsia="Arial" w:cs="Arial"/>
                <w:lang w:val="fr-FR"/>
              </w:rPr>
              <w:t xml:space="preserve"> </w:t>
            </w:r>
            <w:r>
              <w:rPr>
                <w:lang w:val="fr-FR"/>
              </w:rPr>
              <w:t>signature</w:t>
            </w:r>
          </w:p>
        </w:tc>
      </w:tr>
      <w:tr w:rsidR="00EA14DB" w14:paraId="39E79207" w14:textId="77777777">
        <w:trPr>
          <w:trHeight w:val="1905"/>
        </w:trPr>
        <w:tc>
          <w:tcPr>
            <w:tcW w:w="3600" w:type="dxa"/>
            <w:tcBorders>
              <w:top w:val="single" w:sz="2" w:space="0" w:color="B3B3B3"/>
              <w:left w:val="single" w:sz="4" w:space="0" w:color="B3B3B3"/>
              <w:bottom w:val="single" w:sz="4" w:space="0" w:color="B3B3B3"/>
            </w:tcBorders>
            <w:shd w:val="clear" w:color="auto" w:fill="auto"/>
            <w:tcMar>
              <w:top w:w="0" w:type="dxa"/>
              <w:left w:w="108" w:type="dxa"/>
              <w:bottom w:w="0" w:type="dxa"/>
              <w:right w:w="108" w:type="dxa"/>
            </w:tcMar>
          </w:tcPr>
          <w:p w14:paraId="2A435B53" w14:textId="77777777" w:rsidR="00EA14DB" w:rsidRDefault="00EA14DB" w:rsidP="00B14A34">
            <w:pPr>
              <w:pStyle w:val="Standard"/>
              <w:snapToGrid w:val="0"/>
              <w:spacing w:after="0" w:line="288" w:lineRule="auto"/>
            </w:pPr>
          </w:p>
          <w:p w14:paraId="7513546B" w14:textId="77777777" w:rsidR="00EA14DB" w:rsidRDefault="00EA14DB" w:rsidP="00B14A34">
            <w:pPr>
              <w:pStyle w:val="Standard"/>
              <w:spacing w:after="0" w:line="288" w:lineRule="auto"/>
            </w:pPr>
          </w:p>
          <w:p w14:paraId="019A81D7" w14:textId="77777777" w:rsidR="00EA14DB" w:rsidRDefault="00EA14DB" w:rsidP="00B14A34">
            <w:pPr>
              <w:pStyle w:val="Standard"/>
              <w:spacing w:after="0" w:line="288" w:lineRule="auto"/>
            </w:pPr>
          </w:p>
          <w:p w14:paraId="1F73B70D" w14:textId="77777777" w:rsidR="00EA14DB" w:rsidRDefault="00EA14DB" w:rsidP="00B14A34">
            <w:pPr>
              <w:pStyle w:val="Standard"/>
              <w:spacing w:after="0" w:line="288" w:lineRule="auto"/>
            </w:pPr>
          </w:p>
          <w:p w14:paraId="35422C11" w14:textId="77777777" w:rsidR="00EA14DB" w:rsidRDefault="00EA14DB" w:rsidP="00B14A34">
            <w:pPr>
              <w:pStyle w:val="Standard"/>
              <w:spacing w:after="0" w:line="288" w:lineRule="auto"/>
            </w:pPr>
          </w:p>
          <w:p w14:paraId="46A14BF3" w14:textId="77777777" w:rsidR="00EA14DB" w:rsidRDefault="00EA14DB" w:rsidP="00B14A34">
            <w:pPr>
              <w:pStyle w:val="Standard"/>
              <w:spacing w:after="0" w:line="288" w:lineRule="auto"/>
            </w:pPr>
          </w:p>
          <w:p w14:paraId="34EB7B36" w14:textId="77777777" w:rsidR="00EA14DB" w:rsidRDefault="00EA14DB" w:rsidP="00B14A34">
            <w:pPr>
              <w:pStyle w:val="Standard"/>
              <w:spacing w:after="0" w:line="288" w:lineRule="auto"/>
            </w:pPr>
          </w:p>
        </w:tc>
        <w:tc>
          <w:tcPr>
            <w:tcW w:w="4760" w:type="dxa"/>
            <w:tcBorders>
              <w:top w:val="single" w:sz="2" w:space="0" w:color="B3B3B3"/>
              <w:left w:val="single" w:sz="4" w:space="0" w:color="B3B3B3"/>
              <w:bottom w:val="single" w:sz="4" w:space="0" w:color="B3B3B3"/>
              <w:right w:val="single" w:sz="4" w:space="0" w:color="B3B3B3"/>
            </w:tcBorders>
            <w:shd w:val="clear" w:color="auto" w:fill="auto"/>
            <w:tcMar>
              <w:top w:w="0" w:type="dxa"/>
              <w:left w:w="108" w:type="dxa"/>
              <w:bottom w:w="0" w:type="dxa"/>
              <w:right w:w="108" w:type="dxa"/>
            </w:tcMar>
          </w:tcPr>
          <w:p w14:paraId="48E2A52D" w14:textId="77777777" w:rsidR="00EA14DB" w:rsidRDefault="00EA14DB" w:rsidP="00B14A34">
            <w:pPr>
              <w:pStyle w:val="Standard"/>
              <w:snapToGrid w:val="0"/>
              <w:spacing w:after="0" w:line="288" w:lineRule="auto"/>
            </w:pPr>
          </w:p>
        </w:tc>
      </w:tr>
    </w:tbl>
    <w:p w14:paraId="03D9F8DA" w14:textId="77777777" w:rsidR="00EA14DB" w:rsidRDefault="00EA14DB" w:rsidP="00B14A34">
      <w:pPr>
        <w:pStyle w:val="Standard"/>
        <w:spacing w:after="0" w:line="288" w:lineRule="auto"/>
      </w:pPr>
    </w:p>
    <w:p w14:paraId="5C2C82A8" w14:textId="77777777" w:rsidR="00EA14DB" w:rsidRDefault="00EA14DB" w:rsidP="00B14A34">
      <w:pPr>
        <w:pStyle w:val="Standard"/>
        <w:spacing w:after="0" w:line="288" w:lineRule="auto"/>
      </w:pPr>
    </w:p>
    <w:p w14:paraId="329D6177" w14:textId="77777777" w:rsidR="00EA14DB" w:rsidRDefault="00EA14DB" w:rsidP="00B14A34">
      <w:pPr>
        <w:pStyle w:val="Standard"/>
        <w:spacing w:after="0" w:line="288" w:lineRule="auto"/>
      </w:pPr>
    </w:p>
    <w:p w14:paraId="5AB0E46D" w14:textId="77777777" w:rsidR="00EA14DB" w:rsidRDefault="00EA14DB" w:rsidP="00B14A34">
      <w:pPr>
        <w:pStyle w:val="Standard"/>
        <w:spacing w:after="0" w:line="288" w:lineRule="auto"/>
      </w:pPr>
    </w:p>
    <w:p w14:paraId="4F380D67" w14:textId="77777777" w:rsidR="00EA14DB" w:rsidRDefault="00EA14DB" w:rsidP="00B14A34">
      <w:pPr>
        <w:pStyle w:val="Standard"/>
        <w:spacing w:after="0" w:line="288" w:lineRule="auto"/>
      </w:pPr>
    </w:p>
    <w:sectPr w:rsidR="00EA14DB" w:rsidSect="0019600D">
      <w:type w:val="continuous"/>
      <w:pgSz w:w="12240" w:h="15840"/>
      <w:pgMar w:top="1985" w:right="1134" w:bottom="1560" w:left="1134" w:header="1134" w:footer="832"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4EAC" w14:textId="77777777" w:rsidR="0064312A" w:rsidRDefault="0064312A">
      <w:pPr>
        <w:spacing w:after="0" w:line="240" w:lineRule="auto"/>
      </w:pPr>
      <w:r>
        <w:separator/>
      </w:r>
    </w:p>
  </w:endnote>
  <w:endnote w:type="continuationSeparator" w:id="0">
    <w:p w14:paraId="5ECF289E" w14:textId="77777777" w:rsidR="0064312A" w:rsidRDefault="0064312A">
      <w:pPr>
        <w:spacing w:after="0" w:line="240" w:lineRule="auto"/>
      </w:pPr>
      <w:r>
        <w:continuationSeparator/>
      </w:r>
    </w:p>
  </w:endnote>
  <w:endnote w:type="continuationNotice" w:id="1">
    <w:p w14:paraId="38DF342E" w14:textId="77777777" w:rsidR="004857F7" w:rsidRDefault="00485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DB38" w14:textId="77777777" w:rsidR="0064312A" w:rsidRDefault="006431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A69D" w14:textId="77777777" w:rsidR="0064312A" w:rsidRPr="004925D6" w:rsidRDefault="0064312A" w:rsidP="00B14A34">
    <w:pPr>
      <w:pStyle w:val="Pieddepage"/>
      <w:spacing w:after="0"/>
      <w:jc w:val="left"/>
      <w:rPr>
        <w:lang w:val="fr-BE"/>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627ABF0F" w14:textId="77777777" w:rsidR="0064312A" w:rsidRPr="009D7CE7" w:rsidRDefault="0064312A" w:rsidP="00B14A34">
    <w:pPr>
      <w:pStyle w:val="Pieddepage"/>
      <w:spacing w:after="0"/>
      <w:rPr>
        <w:sz w:val="16"/>
        <w:szCs w:val="16"/>
        <w:lang w:val="fr-FR"/>
      </w:rPr>
    </w:pPr>
    <w:r>
      <w:rPr>
        <w:sz w:val="16"/>
        <w:szCs w:val="16"/>
        <w:lang w:val="fr-FR"/>
      </w:rPr>
      <w:t>Chaussée de Charleroi 110- 1060 Bruxelles</w:t>
    </w:r>
    <w:r>
      <w:rPr>
        <w:sz w:val="16"/>
        <w:szCs w:val="16"/>
        <w:lang w:val="fr-FR"/>
      </w:rPr>
      <w:tab/>
    </w:r>
    <w:r>
      <w:rPr>
        <w:sz w:val="16"/>
        <w:szCs w:val="16"/>
        <w:lang w:val="fr-FR"/>
      </w:rPr>
      <w:tab/>
      <w:t>Formulaire</w:t>
    </w:r>
    <w:r>
      <w:rPr>
        <w:rFonts w:eastAsia="Arial" w:cs="Arial"/>
        <w:sz w:val="16"/>
        <w:szCs w:val="16"/>
        <w:lang w:val="fr-FR"/>
      </w:rPr>
      <w:t xml:space="preserve"> </w:t>
    </w:r>
    <w:r>
      <w:rPr>
        <w:i/>
        <w:iCs/>
        <w:sz w:val="16"/>
        <w:szCs w:val="16"/>
        <w:lang w:val="fr-FR"/>
      </w:rPr>
      <w:t>[</w:t>
    </w:r>
    <w:r>
      <w:rPr>
        <w:rFonts w:eastAsia="Arial" w:cs="Arial"/>
        <w:i/>
        <w:iCs/>
        <w:sz w:val="16"/>
        <w:szCs w:val="16"/>
        <w:lang w:val="fr-FR"/>
      </w:rPr>
      <w:t>version Février 2019</w:t>
    </w:r>
    <w:r>
      <w:rPr>
        <w:rFonts w:cs="Arial"/>
        <w:i/>
        <w:iCs/>
        <w:sz w:val="16"/>
        <w:szCs w:val="16"/>
        <w:lang w:val="fr-FR"/>
      </w:rPr>
      <w:t>]</w:t>
    </w:r>
  </w:p>
  <w:p w14:paraId="1A007D1D" w14:textId="4A80A835" w:rsidR="0064312A" w:rsidRDefault="0064312A" w:rsidP="00B14A34">
    <w:pPr>
      <w:pStyle w:val="Pieddepage"/>
      <w:spacing w:after="0"/>
    </w:pPr>
    <w:r>
      <w:rPr>
        <w:rFonts w:eastAsia="Arial" w:cs="Arial"/>
        <w:sz w:val="16"/>
        <w:szCs w:val="16"/>
        <w:lang w:val="fr-FR"/>
      </w:rPr>
      <w:t>T: 02.600.50.34 F: 02.600.50.47</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instrText>PAGE</w:instrText>
    </w:r>
    <w:r>
      <w:fldChar w:fldCharType="separate"/>
    </w:r>
    <w:r w:rsidR="007B2C91">
      <w:rPr>
        <w:noProof/>
      </w:rPr>
      <w:t>17</w:t>
    </w:r>
    <w:r>
      <w:fldChar w:fldCharType="end"/>
    </w:r>
    <w:r>
      <w:rPr>
        <w:rStyle w:val="Numrodepage"/>
        <w:rFonts w:eastAsia="Arial" w:cs="Arial"/>
        <w:sz w:val="16"/>
        <w:szCs w:val="16"/>
        <w:lang w:val="fr-FR"/>
      </w:rPr>
      <w:t xml:space="preserve"> / </w:t>
    </w:r>
    <w:r>
      <w:rPr>
        <w:rStyle w:val="Numrodepage"/>
        <w:sz w:val="16"/>
        <w:szCs w:val="16"/>
        <w:lang w:val="fr-FR"/>
      </w:rPr>
      <w:fldChar w:fldCharType="begin"/>
    </w:r>
    <w:r>
      <w:instrText>NUMPAGES \*Arabic</w:instrText>
    </w:r>
    <w:r>
      <w:fldChar w:fldCharType="separate"/>
    </w:r>
    <w:r w:rsidR="007B2C91">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CE2B" w14:textId="77777777" w:rsidR="0064312A" w:rsidRDefault="006431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78EE" w14:textId="77777777" w:rsidR="0064312A" w:rsidRDefault="0064312A">
      <w:pPr>
        <w:spacing w:after="0" w:line="240" w:lineRule="auto"/>
      </w:pPr>
      <w:r>
        <w:separator/>
      </w:r>
    </w:p>
  </w:footnote>
  <w:footnote w:type="continuationSeparator" w:id="0">
    <w:p w14:paraId="189AA1AF" w14:textId="77777777" w:rsidR="0064312A" w:rsidRDefault="0064312A">
      <w:pPr>
        <w:spacing w:after="0" w:line="240" w:lineRule="auto"/>
      </w:pPr>
      <w:r>
        <w:continuationSeparator/>
      </w:r>
    </w:p>
  </w:footnote>
  <w:footnote w:type="continuationNotice" w:id="1">
    <w:p w14:paraId="373EBD61" w14:textId="77777777" w:rsidR="004857F7" w:rsidRDefault="00485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C0BD" w14:textId="77777777" w:rsidR="0064312A" w:rsidRDefault="006431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F742" w14:textId="77777777" w:rsidR="0064312A" w:rsidRDefault="0064312A">
    <w:pPr>
      <w:pStyle w:val="En-tte"/>
    </w:pPr>
  </w:p>
  <w:p w14:paraId="61E47538" w14:textId="77777777" w:rsidR="0064312A" w:rsidRPr="000377AD" w:rsidRDefault="0064312A" w:rsidP="000377AD">
    <w:pPr>
      <w:widowControl w:val="0"/>
      <w:suppressAutoHyphens/>
      <w:spacing w:after="0" w:line="240" w:lineRule="auto"/>
      <w:jc w:val="right"/>
      <w:rPr>
        <w:rFonts w:ascii="Arial" w:eastAsia="SimSun" w:hAnsi="Arial" w:cs="Mangal"/>
        <w:kern w:val="1"/>
        <w:sz w:val="20"/>
        <w:szCs w:val="24"/>
        <w:lang w:val="fr-FR" w:eastAsia="zh-CN" w:bidi="hi-IN"/>
      </w:rPr>
    </w:pPr>
    <w:r w:rsidRPr="000377AD">
      <w:rPr>
        <w:rFonts w:ascii="Arial" w:eastAsia="SimSun" w:hAnsi="Arial" w:cs="Mangal"/>
        <w:noProof/>
        <w:kern w:val="1"/>
        <w:sz w:val="20"/>
        <w:szCs w:val="24"/>
      </w:rPr>
      <w:drawing>
        <wp:anchor distT="0" distB="0" distL="114300" distR="114300" simplePos="0" relativeHeight="251658240" behindDoc="0" locked="0" layoutInCell="1" allowOverlap="1" wp14:anchorId="5B048380" wp14:editId="5735A8A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77AD">
      <w:rPr>
        <w:rFonts w:ascii="Arial" w:eastAsia="SimSun" w:hAnsi="Arial" w:cs="Mangal"/>
        <w:kern w:val="1"/>
        <w:sz w:val="20"/>
        <w:szCs w:val="24"/>
        <w:lang w:val="en-US" w:eastAsia="zh-CN" w:bidi="hi-IN"/>
      </w:rPr>
      <w:t>Logo de l'entreprise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51C7" w14:textId="77777777" w:rsidR="0064312A" w:rsidRDefault="006431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upperLetter"/>
      <w:lvlText w:val="%4."/>
      <w:lvlJc w:val="left"/>
      <w:pPr>
        <w:tabs>
          <w:tab w:val="num" w:pos="624"/>
        </w:tabs>
        <w:ind w:left="624" w:hanging="624"/>
      </w:pPr>
    </w:lvl>
    <w:lvl w:ilvl="4">
      <w:start w:val="1"/>
      <w:numFmt w:val="upperLetter"/>
      <w:lvlText w:val="%5."/>
      <w:lvlJc w:val="left"/>
      <w:pPr>
        <w:tabs>
          <w:tab w:val="num" w:pos="624"/>
        </w:tabs>
        <w:ind w:left="624" w:hanging="624"/>
      </w:pPr>
    </w:lvl>
    <w:lvl w:ilvl="5">
      <w:start w:val="1"/>
      <w:numFmt w:val="upperLetter"/>
      <w:lvlText w:val="%6."/>
      <w:lvlJc w:val="left"/>
      <w:pPr>
        <w:tabs>
          <w:tab w:val="num" w:pos="624"/>
        </w:tabs>
        <w:ind w:left="624" w:hanging="624"/>
      </w:pPr>
    </w:lvl>
    <w:lvl w:ilvl="6">
      <w:start w:val="1"/>
      <w:numFmt w:val="upperLetter"/>
      <w:lvlText w:val="%7."/>
      <w:lvlJc w:val="left"/>
      <w:pPr>
        <w:tabs>
          <w:tab w:val="num" w:pos="624"/>
        </w:tabs>
        <w:ind w:left="624" w:hanging="624"/>
      </w:pPr>
    </w:lvl>
    <w:lvl w:ilvl="7">
      <w:start w:val="1"/>
      <w:numFmt w:val="upperLetter"/>
      <w:lvlText w:val="%8."/>
      <w:lvlJc w:val="left"/>
      <w:pPr>
        <w:tabs>
          <w:tab w:val="num" w:pos="624"/>
        </w:tabs>
        <w:ind w:left="624" w:hanging="624"/>
      </w:pPr>
    </w:lvl>
    <w:lvl w:ilvl="8">
      <w:start w:val="1"/>
      <w:numFmt w:val="upperLetter"/>
      <w:lvlText w:val="%9."/>
      <w:lvlJc w:val="left"/>
      <w:pPr>
        <w:tabs>
          <w:tab w:val="num" w:pos="624"/>
        </w:tabs>
        <w:ind w:left="624" w:hanging="624"/>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lvl w:ilvl="0">
      <w:start w:val="1"/>
      <w:numFmt w:val="upperLetter"/>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5"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6"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1455030"/>
    <w:multiLevelType w:val="multilevel"/>
    <w:tmpl w:val="EAFC43C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15F55DF"/>
    <w:multiLevelType w:val="multilevel"/>
    <w:tmpl w:val="05A6F4F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1CD4C25"/>
    <w:multiLevelType w:val="hybridMultilevel"/>
    <w:tmpl w:val="BD88C324"/>
    <w:lvl w:ilvl="0" w:tplc="C5EC907C">
      <w:start w:val="10"/>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7601220"/>
    <w:multiLevelType w:val="multilevel"/>
    <w:tmpl w:val="2D8A716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E225773"/>
    <w:multiLevelType w:val="hybridMultilevel"/>
    <w:tmpl w:val="647A005C"/>
    <w:lvl w:ilvl="0" w:tplc="C5EC907C">
      <w:start w:val="10"/>
      <w:numFmt w:val="bullet"/>
      <w:lvlText w:val="-"/>
      <w:lvlJc w:val="left"/>
      <w:pPr>
        <w:ind w:left="1770" w:hanging="360"/>
      </w:pPr>
      <w:rPr>
        <w:rFonts w:ascii="Calibri" w:eastAsia="Arial Unicode MS" w:hAnsi="Calibri" w:cs="Calibr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2" w15:restartNumberingAfterBreak="0">
    <w:nsid w:val="1B233D27"/>
    <w:multiLevelType w:val="hybridMultilevel"/>
    <w:tmpl w:val="71CC0D0E"/>
    <w:lvl w:ilvl="0" w:tplc="080C0003">
      <w:start w:val="1"/>
      <w:numFmt w:val="bullet"/>
      <w:lvlText w:val="o"/>
      <w:lvlJc w:val="left"/>
      <w:pPr>
        <w:ind w:left="859" w:hanging="360"/>
      </w:pPr>
      <w:rPr>
        <w:rFonts w:ascii="Courier New" w:hAnsi="Courier New" w:cs="Courier New" w:hint="default"/>
      </w:rPr>
    </w:lvl>
    <w:lvl w:ilvl="1" w:tplc="080C0003" w:tentative="1">
      <w:start w:val="1"/>
      <w:numFmt w:val="bullet"/>
      <w:lvlText w:val="o"/>
      <w:lvlJc w:val="left"/>
      <w:pPr>
        <w:ind w:left="1579" w:hanging="360"/>
      </w:pPr>
      <w:rPr>
        <w:rFonts w:ascii="Courier New" w:hAnsi="Courier New" w:cs="Courier New" w:hint="default"/>
      </w:rPr>
    </w:lvl>
    <w:lvl w:ilvl="2" w:tplc="080C0005" w:tentative="1">
      <w:start w:val="1"/>
      <w:numFmt w:val="bullet"/>
      <w:lvlText w:val=""/>
      <w:lvlJc w:val="left"/>
      <w:pPr>
        <w:ind w:left="2299" w:hanging="360"/>
      </w:pPr>
      <w:rPr>
        <w:rFonts w:ascii="Wingdings" w:hAnsi="Wingdings" w:hint="default"/>
      </w:rPr>
    </w:lvl>
    <w:lvl w:ilvl="3" w:tplc="080C0001" w:tentative="1">
      <w:start w:val="1"/>
      <w:numFmt w:val="bullet"/>
      <w:lvlText w:val=""/>
      <w:lvlJc w:val="left"/>
      <w:pPr>
        <w:ind w:left="3019" w:hanging="360"/>
      </w:pPr>
      <w:rPr>
        <w:rFonts w:ascii="Symbol" w:hAnsi="Symbol" w:hint="default"/>
      </w:rPr>
    </w:lvl>
    <w:lvl w:ilvl="4" w:tplc="080C0003" w:tentative="1">
      <w:start w:val="1"/>
      <w:numFmt w:val="bullet"/>
      <w:lvlText w:val="o"/>
      <w:lvlJc w:val="left"/>
      <w:pPr>
        <w:ind w:left="3739" w:hanging="360"/>
      </w:pPr>
      <w:rPr>
        <w:rFonts w:ascii="Courier New" w:hAnsi="Courier New" w:cs="Courier New" w:hint="default"/>
      </w:rPr>
    </w:lvl>
    <w:lvl w:ilvl="5" w:tplc="080C0005" w:tentative="1">
      <w:start w:val="1"/>
      <w:numFmt w:val="bullet"/>
      <w:lvlText w:val=""/>
      <w:lvlJc w:val="left"/>
      <w:pPr>
        <w:ind w:left="4459" w:hanging="360"/>
      </w:pPr>
      <w:rPr>
        <w:rFonts w:ascii="Wingdings" w:hAnsi="Wingdings" w:hint="default"/>
      </w:rPr>
    </w:lvl>
    <w:lvl w:ilvl="6" w:tplc="080C0001" w:tentative="1">
      <w:start w:val="1"/>
      <w:numFmt w:val="bullet"/>
      <w:lvlText w:val=""/>
      <w:lvlJc w:val="left"/>
      <w:pPr>
        <w:ind w:left="5179" w:hanging="360"/>
      </w:pPr>
      <w:rPr>
        <w:rFonts w:ascii="Symbol" w:hAnsi="Symbol" w:hint="default"/>
      </w:rPr>
    </w:lvl>
    <w:lvl w:ilvl="7" w:tplc="080C0003" w:tentative="1">
      <w:start w:val="1"/>
      <w:numFmt w:val="bullet"/>
      <w:lvlText w:val="o"/>
      <w:lvlJc w:val="left"/>
      <w:pPr>
        <w:ind w:left="5899" w:hanging="360"/>
      </w:pPr>
      <w:rPr>
        <w:rFonts w:ascii="Courier New" w:hAnsi="Courier New" w:cs="Courier New" w:hint="default"/>
      </w:rPr>
    </w:lvl>
    <w:lvl w:ilvl="8" w:tplc="080C0005" w:tentative="1">
      <w:start w:val="1"/>
      <w:numFmt w:val="bullet"/>
      <w:lvlText w:val=""/>
      <w:lvlJc w:val="left"/>
      <w:pPr>
        <w:ind w:left="6619" w:hanging="360"/>
      </w:pPr>
      <w:rPr>
        <w:rFonts w:ascii="Wingdings" w:hAnsi="Wingdings" w:hint="default"/>
      </w:rPr>
    </w:lvl>
  </w:abstractNum>
  <w:abstractNum w:abstractNumId="13" w15:restartNumberingAfterBreak="0">
    <w:nsid w:val="2384288C"/>
    <w:multiLevelType w:val="multilevel"/>
    <w:tmpl w:val="732CD26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4076204"/>
    <w:multiLevelType w:val="multilevel"/>
    <w:tmpl w:val="0F860294"/>
    <w:lvl w:ilvl="0">
      <w:start w:val="100"/>
      <w:numFmt w:val="upperRoman"/>
      <w:lvlText w:val="%1."/>
      <w:lvlJc w:val="left"/>
      <w:pPr>
        <w:tabs>
          <w:tab w:val="num" w:pos="1080"/>
        </w:tabs>
        <w:ind w:left="1080" w:hanging="360"/>
      </w:pPr>
      <w:rPr>
        <w:b/>
        <w:bCs/>
      </w:rPr>
    </w:lvl>
    <w:lvl w:ilvl="1">
      <w:start w:val="4"/>
      <w:numFmt w:val="decimal"/>
      <w:lvlText w:val="%1.%2"/>
      <w:lvlJc w:val="left"/>
      <w:pPr>
        <w:tabs>
          <w:tab w:val="num" w:pos="1440"/>
        </w:tabs>
        <w:ind w:left="1440" w:hanging="360"/>
      </w:pPr>
      <w:rPr>
        <w:b/>
        <w:bCs/>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5" w15:restartNumberingAfterBreak="0">
    <w:nsid w:val="2A27523E"/>
    <w:multiLevelType w:val="hybridMultilevel"/>
    <w:tmpl w:val="B07AE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768B2"/>
    <w:multiLevelType w:val="multilevel"/>
    <w:tmpl w:val="7C6C9A04"/>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b/>
        <w:bCs/>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D5C4F5E"/>
    <w:multiLevelType w:val="multilevel"/>
    <w:tmpl w:val="06FE9E32"/>
    <w:lvl w:ilvl="0">
      <w:start w:val="100"/>
      <w:numFmt w:val="upperRoman"/>
      <w:lvlText w:val="%1."/>
      <w:lvlJc w:val="left"/>
      <w:pPr>
        <w:tabs>
          <w:tab w:val="num" w:pos="1080"/>
        </w:tabs>
        <w:ind w:left="1080" w:hanging="360"/>
      </w:pPr>
      <w:rPr>
        <w:b/>
        <w:bCs/>
      </w:rPr>
    </w:lvl>
    <w:lvl w:ilvl="1">
      <w:start w:val="6"/>
      <w:numFmt w:val="decimal"/>
      <w:lvlText w:val="%1.%2"/>
      <w:lvlJc w:val="left"/>
      <w:pPr>
        <w:tabs>
          <w:tab w:val="num" w:pos="1440"/>
        </w:tabs>
        <w:ind w:left="1440" w:hanging="360"/>
      </w:pPr>
      <w:rPr>
        <w:b/>
        <w:bCs/>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8" w15:restartNumberingAfterBreak="0">
    <w:nsid w:val="2DA71259"/>
    <w:multiLevelType w:val="multilevel"/>
    <w:tmpl w:val="191A5DC8"/>
    <w:lvl w:ilvl="0">
      <w:start w:val="1"/>
      <w:numFmt w:val="decimal"/>
      <w:lvlText w:val="%1."/>
      <w:lvlJc w:val="left"/>
      <w:pPr>
        <w:tabs>
          <w:tab w:val="num" w:pos="700"/>
        </w:tabs>
        <w:ind w:left="700" w:hanging="360"/>
      </w:pPr>
      <w:rPr>
        <w:b/>
        <w:bCs/>
      </w:rPr>
    </w:lvl>
    <w:lvl w:ilvl="1">
      <w:start w:val="1"/>
      <w:numFmt w:val="decimal"/>
      <w:lvlText w:val="%2."/>
      <w:lvlJc w:val="left"/>
      <w:pPr>
        <w:tabs>
          <w:tab w:val="num" w:pos="1060"/>
        </w:tabs>
        <w:ind w:left="1060" w:hanging="360"/>
      </w:pPr>
      <w:rPr>
        <w:b/>
        <w:bCs/>
      </w:rPr>
    </w:lvl>
    <w:lvl w:ilvl="2">
      <w:start w:val="1"/>
      <w:numFmt w:val="decimal"/>
      <w:lvlText w:val="%3."/>
      <w:lvlJc w:val="left"/>
      <w:pPr>
        <w:tabs>
          <w:tab w:val="num" w:pos="1420"/>
        </w:tabs>
        <w:ind w:left="1420" w:hanging="360"/>
      </w:pPr>
      <w:rPr>
        <w:b/>
        <w:bCs/>
      </w:rPr>
    </w:lvl>
    <w:lvl w:ilvl="3">
      <w:start w:val="1"/>
      <w:numFmt w:val="decimal"/>
      <w:lvlText w:val="%4."/>
      <w:lvlJc w:val="left"/>
      <w:pPr>
        <w:tabs>
          <w:tab w:val="num" w:pos="1780"/>
        </w:tabs>
        <w:ind w:left="1780" w:hanging="360"/>
      </w:pPr>
      <w:rPr>
        <w:b/>
        <w:bCs/>
      </w:rPr>
    </w:lvl>
    <w:lvl w:ilvl="4">
      <w:start w:val="1"/>
      <w:numFmt w:val="decimal"/>
      <w:lvlText w:val="%5."/>
      <w:lvlJc w:val="left"/>
      <w:pPr>
        <w:tabs>
          <w:tab w:val="num" w:pos="2140"/>
        </w:tabs>
        <w:ind w:left="2140" w:hanging="360"/>
      </w:pPr>
      <w:rPr>
        <w:b/>
        <w:bCs/>
      </w:rPr>
    </w:lvl>
    <w:lvl w:ilvl="5">
      <w:start w:val="1"/>
      <w:numFmt w:val="decimal"/>
      <w:lvlText w:val="%6."/>
      <w:lvlJc w:val="left"/>
      <w:pPr>
        <w:tabs>
          <w:tab w:val="num" w:pos="2500"/>
        </w:tabs>
        <w:ind w:left="2500" w:hanging="360"/>
      </w:pPr>
      <w:rPr>
        <w:b/>
        <w:bCs/>
      </w:rPr>
    </w:lvl>
    <w:lvl w:ilvl="6">
      <w:start w:val="1"/>
      <w:numFmt w:val="decimal"/>
      <w:lvlText w:val="%7."/>
      <w:lvlJc w:val="left"/>
      <w:pPr>
        <w:tabs>
          <w:tab w:val="num" w:pos="2860"/>
        </w:tabs>
        <w:ind w:left="2860" w:hanging="360"/>
      </w:pPr>
      <w:rPr>
        <w:b/>
        <w:bCs/>
      </w:rPr>
    </w:lvl>
    <w:lvl w:ilvl="7">
      <w:start w:val="1"/>
      <w:numFmt w:val="decimal"/>
      <w:lvlText w:val="%8."/>
      <w:lvlJc w:val="left"/>
      <w:pPr>
        <w:tabs>
          <w:tab w:val="num" w:pos="3220"/>
        </w:tabs>
        <w:ind w:left="3220" w:hanging="360"/>
      </w:pPr>
      <w:rPr>
        <w:b/>
        <w:bCs/>
      </w:rPr>
    </w:lvl>
    <w:lvl w:ilvl="8">
      <w:start w:val="1"/>
      <w:numFmt w:val="decimal"/>
      <w:lvlText w:val="%9."/>
      <w:lvlJc w:val="left"/>
      <w:pPr>
        <w:tabs>
          <w:tab w:val="num" w:pos="3580"/>
        </w:tabs>
        <w:ind w:left="3580" w:hanging="360"/>
      </w:pPr>
      <w:rPr>
        <w:b/>
        <w:bCs/>
      </w:rPr>
    </w:lvl>
  </w:abstractNum>
  <w:abstractNum w:abstractNumId="19" w15:restartNumberingAfterBreak="0">
    <w:nsid w:val="33F27FAC"/>
    <w:multiLevelType w:val="hybridMultilevel"/>
    <w:tmpl w:val="8954010A"/>
    <w:lvl w:ilvl="0" w:tplc="0688D4CA">
      <w:start w:val="23"/>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74C2239"/>
    <w:multiLevelType w:val="multilevel"/>
    <w:tmpl w:val="5C221DB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CFC5419"/>
    <w:multiLevelType w:val="multilevel"/>
    <w:tmpl w:val="203AD50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E7717FF"/>
    <w:multiLevelType w:val="hybridMultilevel"/>
    <w:tmpl w:val="127C8BB6"/>
    <w:lvl w:ilvl="0" w:tplc="B28A0474">
      <w:numFmt w:val="bullet"/>
      <w:lvlText w:val=""/>
      <w:lvlJc w:val="left"/>
      <w:pPr>
        <w:ind w:left="720" w:hanging="360"/>
      </w:pPr>
      <w:rPr>
        <w:rFonts w:ascii="Symbol" w:eastAsia="SimSun" w:hAnsi="Symbol"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3420E35"/>
    <w:multiLevelType w:val="multilevel"/>
    <w:tmpl w:val="8D266B0A"/>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E0333A"/>
    <w:multiLevelType w:val="multilevel"/>
    <w:tmpl w:val="E88CD79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80233CB"/>
    <w:multiLevelType w:val="multilevel"/>
    <w:tmpl w:val="600C1D9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C215EFF"/>
    <w:multiLevelType w:val="multilevel"/>
    <w:tmpl w:val="4F422F78"/>
    <w:lvl w:ilvl="0">
      <w:start w:val="1"/>
      <w:numFmt w:val="bullet"/>
      <w:lvlText w:val=""/>
      <w:lvlJc w:val="left"/>
      <w:pPr>
        <w:tabs>
          <w:tab w:val="num" w:pos="720"/>
        </w:tabs>
        <w:ind w:left="720" w:hanging="360"/>
      </w:pPr>
      <w:rPr>
        <w:rFonts w:ascii="Wingdings 2" w:hAnsi="Wingdings 2" w:cs="Wingdings 2" w:hint="default"/>
      </w:rPr>
    </w:lvl>
    <w:lvl w:ilvl="1">
      <w:start w:val="23"/>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D840236"/>
    <w:multiLevelType w:val="hybridMultilevel"/>
    <w:tmpl w:val="EDEAC858"/>
    <w:lvl w:ilvl="0" w:tplc="C4DE2EF6">
      <w:numFmt w:val="bullet"/>
      <w:lvlText w:val=""/>
      <w:lvlJc w:val="left"/>
      <w:pPr>
        <w:ind w:left="700" w:hanging="360"/>
      </w:pPr>
      <w:rPr>
        <w:rFonts w:ascii="Symbol" w:eastAsia="SimSun" w:hAnsi="Symbol" w:cs="Mangal"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29" w15:restartNumberingAfterBreak="0">
    <w:nsid w:val="4DB02B7C"/>
    <w:multiLevelType w:val="multilevel"/>
    <w:tmpl w:val="BC6C2B7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FBF2206"/>
    <w:multiLevelType w:val="multilevel"/>
    <w:tmpl w:val="11844EC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52205AFE"/>
    <w:multiLevelType w:val="multilevel"/>
    <w:tmpl w:val="391AFB9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6068F"/>
    <w:multiLevelType w:val="multilevel"/>
    <w:tmpl w:val="956263E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F5171AC"/>
    <w:multiLevelType w:val="multilevel"/>
    <w:tmpl w:val="5CB4BB0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F5F04AB"/>
    <w:multiLevelType w:val="multilevel"/>
    <w:tmpl w:val="9F1CA07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F6D2FC9"/>
    <w:multiLevelType w:val="multilevel"/>
    <w:tmpl w:val="FB3E0E0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02240C3"/>
    <w:multiLevelType w:val="hybridMultilevel"/>
    <w:tmpl w:val="8C0AD15E"/>
    <w:lvl w:ilvl="0" w:tplc="F35CA808">
      <w:start w:val="1"/>
      <w:numFmt w:val="upperLetter"/>
      <w:pStyle w:val="Style2"/>
      <w:lvlText w:val="%1."/>
      <w:lvlJc w:val="left"/>
      <w:pPr>
        <w:tabs>
          <w:tab w:val="num" w:pos="720"/>
        </w:tabs>
        <w:ind w:left="720" w:hanging="360"/>
      </w:pPr>
    </w:lvl>
    <w:lvl w:ilvl="1" w:tplc="8E1432C2">
      <w:start w:val="3"/>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87C38AD"/>
    <w:multiLevelType w:val="multilevel"/>
    <w:tmpl w:val="F152740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Symbol" w:hAnsi="Symbol" w:cs="Symbol" w:hint="default"/>
      </w:rPr>
    </w:lvl>
    <w:lvl w:ilvl="5">
      <w:start w:val="1"/>
      <w:numFmt w:val="bullet"/>
      <w:lvlText w:val=""/>
      <w:lvlJc w:val="left"/>
      <w:pPr>
        <w:tabs>
          <w:tab w:val="num" w:pos="3240"/>
        </w:tabs>
        <w:ind w:left="3240" w:hanging="360"/>
      </w:pPr>
      <w:rPr>
        <w:rFonts w:ascii="Symbol" w:hAnsi="Symbol" w:cs="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Symbol" w:hAnsi="Symbol" w:cs="Symbol" w:hint="default"/>
      </w:rPr>
    </w:lvl>
    <w:lvl w:ilvl="8">
      <w:start w:val="1"/>
      <w:numFmt w:val="bullet"/>
      <w:lvlText w:val=""/>
      <w:lvlJc w:val="left"/>
      <w:pPr>
        <w:tabs>
          <w:tab w:val="num" w:pos="4320"/>
        </w:tabs>
        <w:ind w:left="4320" w:hanging="360"/>
      </w:pPr>
      <w:rPr>
        <w:rFonts w:ascii="Symbol" w:hAnsi="Symbol" w:cs="Symbol" w:hint="default"/>
      </w:rPr>
    </w:lvl>
  </w:abstractNum>
  <w:abstractNum w:abstractNumId="40" w15:restartNumberingAfterBreak="0">
    <w:nsid w:val="6ED23D20"/>
    <w:multiLevelType w:val="hybridMultilevel"/>
    <w:tmpl w:val="9C60B44C"/>
    <w:lvl w:ilvl="0" w:tplc="5FB074D6">
      <w:start w:val="2013"/>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F27B3A"/>
    <w:multiLevelType w:val="multilevel"/>
    <w:tmpl w:val="59AEEB2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3653EBE"/>
    <w:multiLevelType w:val="multilevel"/>
    <w:tmpl w:val="5CC8E71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4EE1C2A"/>
    <w:multiLevelType w:val="multilevel"/>
    <w:tmpl w:val="53A8D2E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83A2B38"/>
    <w:multiLevelType w:val="multilevel"/>
    <w:tmpl w:val="9FD63E36"/>
    <w:lvl w:ilvl="0">
      <w:start w:val="1"/>
      <w:numFmt w:val="bullet"/>
      <w:lvlText w:val=""/>
      <w:lvlJc w:val="left"/>
      <w:pPr>
        <w:tabs>
          <w:tab w:val="num" w:pos="1080"/>
        </w:tabs>
        <w:ind w:left="1080" w:hanging="360"/>
      </w:pPr>
      <w:rPr>
        <w:rFonts w:ascii="Wingdings 2" w:hAnsi="Wingdings 2" w:cs="Wingdings 2"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Wingdings 2" w:hAnsi="Wingdings 2" w:cs="Wingdings 2"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Wingdings 2" w:hAnsi="Wingdings 2" w:cs="Wingdings 2"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5" w15:restartNumberingAfterBreak="0">
    <w:nsid w:val="79EE686E"/>
    <w:multiLevelType w:val="hybridMultilevel"/>
    <w:tmpl w:val="473E8AFE"/>
    <w:lvl w:ilvl="0" w:tplc="C5EC907C">
      <w:start w:val="10"/>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CCA22EE"/>
    <w:multiLevelType w:val="multilevel"/>
    <w:tmpl w:val="6DB64B1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abstractNumId w:val="16"/>
  </w:num>
  <w:num w:numId="2">
    <w:abstractNumId w:val="47"/>
  </w:num>
  <w:num w:numId="3">
    <w:abstractNumId w:val="33"/>
  </w:num>
  <w:num w:numId="4">
    <w:abstractNumId w:val="38"/>
  </w:num>
  <w:num w:numId="5">
    <w:abstractNumId w:val="36"/>
  </w:num>
  <w:num w:numId="6">
    <w:abstractNumId w:val="24"/>
  </w:num>
  <w:num w:numId="7">
    <w:abstractNumId w:val="20"/>
  </w:num>
  <w:num w:numId="8">
    <w:abstractNumId w:val="26"/>
  </w:num>
  <w:num w:numId="9">
    <w:abstractNumId w:val="31"/>
  </w:num>
  <w:num w:numId="10">
    <w:abstractNumId w:val="39"/>
  </w:num>
  <w:num w:numId="11">
    <w:abstractNumId w:val="42"/>
  </w:num>
  <w:num w:numId="12">
    <w:abstractNumId w:val="30"/>
  </w:num>
  <w:num w:numId="13">
    <w:abstractNumId w:val="14"/>
  </w:num>
  <w:num w:numId="14">
    <w:abstractNumId w:val="18"/>
  </w:num>
  <w:num w:numId="15">
    <w:abstractNumId w:val="13"/>
  </w:num>
  <w:num w:numId="16">
    <w:abstractNumId w:val="10"/>
  </w:num>
  <w:num w:numId="17">
    <w:abstractNumId w:val="34"/>
  </w:num>
  <w:num w:numId="18">
    <w:abstractNumId w:val="23"/>
  </w:num>
  <w:num w:numId="19">
    <w:abstractNumId w:val="41"/>
  </w:num>
  <w:num w:numId="20">
    <w:abstractNumId w:val="46"/>
  </w:num>
  <w:num w:numId="21">
    <w:abstractNumId w:val="7"/>
  </w:num>
  <w:num w:numId="22">
    <w:abstractNumId w:val="17"/>
  </w:num>
  <w:num w:numId="23">
    <w:abstractNumId w:val="21"/>
  </w:num>
  <w:num w:numId="24">
    <w:abstractNumId w:val="44"/>
  </w:num>
  <w:num w:numId="25">
    <w:abstractNumId w:val="43"/>
  </w:num>
  <w:num w:numId="26">
    <w:abstractNumId w:val="35"/>
  </w:num>
  <w:num w:numId="27">
    <w:abstractNumId w:val="25"/>
  </w:num>
  <w:num w:numId="28">
    <w:abstractNumId w:val="29"/>
  </w:num>
  <w:num w:numId="29">
    <w:abstractNumId w:val="8"/>
  </w:num>
  <w:num w:numId="30">
    <w:abstractNumId w:val="4"/>
  </w:num>
  <w:num w:numId="31">
    <w:abstractNumId w:val="5"/>
  </w:num>
  <w:num w:numId="32">
    <w:abstractNumId w:val="2"/>
  </w:num>
  <w:num w:numId="33">
    <w:abstractNumId w:val="3"/>
  </w:num>
  <w:num w:numId="34">
    <w:abstractNumId w:val="6"/>
  </w:num>
  <w:num w:numId="35">
    <w:abstractNumId w:val="11"/>
  </w:num>
  <w:num w:numId="36">
    <w:abstractNumId w:val="37"/>
  </w:num>
  <w:num w:numId="37">
    <w:abstractNumId w:val="27"/>
  </w:num>
  <w:num w:numId="38">
    <w:abstractNumId w:val="1"/>
  </w:num>
  <w:num w:numId="39">
    <w:abstractNumId w:val="19"/>
  </w:num>
  <w:num w:numId="40">
    <w:abstractNumId w:val="9"/>
  </w:num>
  <w:num w:numId="41">
    <w:abstractNumId w:val="0"/>
  </w:num>
  <w:num w:numId="42">
    <w:abstractNumId w:val="45"/>
  </w:num>
  <w:num w:numId="43">
    <w:abstractNumId w:val="15"/>
  </w:num>
  <w:num w:numId="44">
    <w:abstractNumId w:val="32"/>
  </w:num>
  <w:num w:numId="45">
    <w:abstractNumId w:val="40"/>
  </w:num>
  <w:num w:numId="46">
    <w:abstractNumId w:val="12"/>
  </w:num>
  <w:num w:numId="47">
    <w:abstractNumId w:val="2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DB"/>
    <w:rsid w:val="00031E36"/>
    <w:rsid w:val="000377AD"/>
    <w:rsid w:val="000D052B"/>
    <w:rsid w:val="000D1B69"/>
    <w:rsid w:val="001142A2"/>
    <w:rsid w:val="001210DD"/>
    <w:rsid w:val="001711AD"/>
    <w:rsid w:val="00182C98"/>
    <w:rsid w:val="0019600D"/>
    <w:rsid w:val="001C555E"/>
    <w:rsid w:val="001E2584"/>
    <w:rsid w:val="00203BF8"/>
    <w:rsid w:val="002066A7"/>
    <w:rsid w:val="00226F03"/>
    <w:rsid w:val="0027645B"/>
    <w:rsid w:val="00283A30"/>
    <w:rsid w:val="002A2B2E"/>
    <w:rsid w:val="002A67C7"/>
    <w:rsid w:val="002B15D6"/>
    <w:rsid w:val="002C3BFD"/>
    <w:rsid w:val="002E3D28"/>
    <w:rsid w:val="002E4053"/>
    <w:rsid w:val="0030048A"/>
    <w:rsid w:val="00307391"/>
    <w:rsid w:val="00315099"/>
    <w:rsid w:val="00321D48"/>
    <w:rsid w:val="003349CD"/>
    <w:rsid w:val="00344409"/>
    <w:rsid w:val="00352E90"/>
    <w:rsid w:val="00354359"/>
    <w:rsid w:val="00362C69"/>
    <w:rsid w:val="00370D28"/>
    <w:rsid w:val="003838D4"/>
    <w:rsid w:val="003B1DC3"/>
    <w:rsid w:val="00433BD4"/>
    <w:rsid w:val="0043571C"/>
    <w:rsid w:val="00465BC8"/>
    <w:rsid w:val="00481590"/>
    <w:rsid w:val="004857F7"/>
    <w:rsid w:val="004925D6"/>
    <w:rsid w:val="004E7929"/>
    <w:rsid w:val="004F2FB0"/>
    <w:rsid w:val="005006A7"/>
    <w:rsid w:val="005270EE"/>
    <w:rsid w:val="0053085F"/>
    <w:rsid w:val="005539C2"/>
    <w:rsid w:val="005A58A9"/>
    <w:rsid w:val="005E212A"/>
    <w:rsid w:val="005F62D2"/>
    <w:rsid w:val="00622C09"/>
    <w:rsid w:val="00641AA7"/>
    <w:rsid w:val="0064312A"/>
    <w:rsid w:val="006559C2"/>
    <w:rsid w:val="006715A8"/>
    <w:rsid w:val="00676994"/>
    <w:rsid w:val="00684CC5"/>
    <w:rsid w:val="00685F4A"/>
    <w:rsid w:val="00690B11"/>
    <w:rsid w:val="006A7DF9"/>
    <w:rsid w:val="006C5898"/>
    <w:rsid w:val="006F59E8"/>
    <w:rsid w:val="006F630C"/>
    <w:rsid w:val="006F7C09"/>
    <w:rsid w:val="007142D7"/>
    <w:rsid w:val="00742EC0"/>
    <w:rsid w:val="007471CB"/>
    <w:rsid w:val="00797176"/>
    <w:rsid w:val="007B2C91"/>
    <w:rsid w:val="007D384F"/>
    <w:rsid w:val="00810C0D"/>
    <w:rsid w:val="008133BC"/>
    <w:rsid w:val="008133E0"/>
    <w:rsid w:val="008371AC"/>
    <w:rsid w:val="008401BF"/>
    <w:rsid w:val="008425D9"/>
    <w:rsid w:val="00843D6D"/>
    <w:rsid w:val="008607B4"/>
    <w:rsid w:val="0087196A"/>
    <w:rsid w:val="00881D86"/>
    <w:rsid w:val="008902D4"/>
    <w:rsid w:val="008A1CE8"/>
    <w:rsid w:val="008B2726"/>
    <w:rsid w:val="008B3225"/>
    <w:rsid w:val="008C7E83"/>
    <w:rsid w:val="008D37A6"/>
    <w:rsid w:val="008F09E0"/>
    <w:rsid w:val="00902792"/>
    <w:rsid w:val="00902EAA"/>
    <w:rsid w:val="009168DE"/>
    <w:rsid w:val="00922C28"/>
    <w:rsid w:val="009305BB"/>
    <w:rsid w:val="00946951"/>
    <w:rsid w:val="009663D6"/>
    <w:rsid w:val="0096683A"/>
    <w:rsid w:val="0098422B"/>
    <w:rsid w:val="00990134"/>
    <w:rsid w:val="009A0939"/>
    <w:rsid w:val="009B072C"/>
    <w:rsid w:val="009C0BCB"/>
    <w:rsid w:val="009C70C4"/>
    <w:rsid w:val="009D3331"/>
    <w:rsid w:val="009D3CDB"/>
    <w:rsid w:val="009D7CE7"/>
    <w:rsid w:val="009F2DFE"/>
    <w:rsid w:val="009F3D61"/>
    <w:rsid w:val="00AD036F"/>
    <w:rsid w:val="00B063A8"/>
    <w:rsid w:val="00B14A34"/>
    <w:rsid w:val="00B47ACA"/>
    <w:rsid w:val="00B56963"/>
    <w:rsid w:val="00B775FC"/>
    <w:rsid w:val="00B82B26"/>
    <w:rsid w:val="00B96B07"/>
    <w:rsid w:val="00BA31E2"/>
    <w:rsid w:val="00C01533"/>
    <w:rsid w:val="00C35ADC"/>
    <w:rsid w:val="00C5175D"/>
    <w:rsid w:val="00C87EB3"/>
    <w:rsid w:val="00CD3521"/>
    <w:rsid w:val="00CF1FF5"/>
    <w:rsid w:val="00D00203"/>
    <w:rsid w:val="00D2666D"/>
    <w:rsid w:val="00D47061"/>
    <w:rsid w:val="00D5238B"/>
    <w:rsid w:val="00D615F7"/>
    <w:rsid w:val="00DA16F3"/>
    <w:rsid w:val="00DA3611"/>
    <w:rsid w:val="00DA62C1"/>
    <w:rsid w:val="00DB7CE8"/>
    <w:rsid w:val="00DD2276"/>
    <w:rsid w:val="00DF054C"/>
    <w:rsid w:val="00E002A9"/>
    <w:rsid w:val="00E17594"/>
    <w:rsid w:val="00E179EF"/>
    <w:rsid w:val="00E265B0"/>
    <w:rsid w:val="00E3113F"/>
    <w:rsid w:val="00E4103F"/>
    <w:rsid w:val="00E5421C"/>
    <w:rsid w:val="00E846AD"/>
    <w:rsid w:val="00E86EB1"/>
    <w:rsid w:val="00E90B6A"/>
    <w:rsid w:val="00EA14DB"/>
    <w:rsid w:val="00EB3BC6"/>
    <w:rsid w:val="00EB49EF"/>
    <w:rsid w:val="00EF25D0"/>
    <w:rsid w:val="00F01F79"/>
    <w:rsid w:val="00F0755A"/>
    <w:rsid w:val="00F10D82"/>
    <w:rsid w:val="00F17EE4"/>
    <w:rsid w:val="00F8317E"/>
    <w:rsid w:val="00FA7837"/>
    <w:rsid w:val="00FC0D87"/>
    <w:rsid w:val="00FC7F56"/>
    <w:rsid w:val="00FE0D97"/>
    <w:rsid w:val="00FE18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EC505"/>
  <w15:docId w15:val="{81CF9E28-30C3-442B-AE80-36FAEF8B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
    <w:next w:val="Standard"/>
    <w:pPr>
      <w:numPr>
        <w:numId w:val="1"/>
      </w:numPr>
      <w:tabs>
        <w:tab w:val="left" w:pos="133"/>
      </w:tabs>
      <w:spacing w:before="0" w:after="113" w:line="100" w:lineRule="atLeast"/>
      <w:ind w:right="-5"/>
      <w:outlineLvl w:val="0"/>
    </w:pPr>
    <w:rPr>
      <w:rFonts w:ascii="Arial Black" w:eastAsia="SimSun;Arial Unicode MS" w:hAnsi="Arial Black" w:cs="Arial Black"/>
      <w:sz w:val="20"/>
      <w:lang w:val="fr-FR"/>
    </w:rPr>
  </w:style>
  <w:style w:type="paragraph" w:styleId="Titre2">
    <w:name w:val="heading 2"/>
    <w:basedOn w:val="Titre"/>
    <w:next w:val="Corpsdetexte"/>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rsid w:val="00D00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jc w:val="both"/>
    </w:pPr>
    <w:rPr>
      <w:rFonts w:ascii="Arial" w:eastAsia="SimSun" w:hAnsi="Arial" w:cs="Mangal"/>
      <w:sz w:val="20"/>
      <w:szCs w:val="24"/>
      <w:lang w:val="en-US" w:eastAsia="zh-CN" w:bidi="hi-IN"/>
    </w:rPr>
  </w:style>
  <w:style w:type="character" w:styleId="Numrodepage">
    <w:name w:val="page number"/>
    <w:basedOn w:val="Policepardfaut"/>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FR"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FR" w:eastAsia="fr-FR" w:bidi="fr-FR"/>
    </w:rPr>
  </w:style>
  <w:style w:type="character" w:customStyle="1" w:styleId="Accentuationforte">
    <w:name w:val="Accentuation forte"/>
    <w:rPr>
      <w:b/>
      <w:bCs/>
    </w:rPr>
  </w:style>
  <w:style w:type="paragraph" w:styleId="Titre">
    <w:name w:val="Title"/>
    <w:basedOn w:val="Standard"/>
    <w:next w:val="Corpsdetexte"/>
    <w:pPr>
      <w:keepNext/>
      <w:spacing w:before="240" w:after="120"/>
    </w:pPr>
    <w:rPr>
      <w:rFonts w:eastAsia="Microsoft YaHei"/>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986"/>
        <w:tab w:val="right" w:pos="9972"/>
      </w:tabs>
    </w:pPr>
  </w:style>
  <w:style w:type="paragraph" w:styleId="Pieddepage">
    <w:name w:val="footer"/>
    <w:basedOn w:val="Standard"/>
    <w:pPr>
      <w:suppressLineNumbers/>
      <w:tabs>
        <w:tab w:val="center" w:pos="4986"/>
        <w:tab w:val="right" w:pos="9972"/>
      </w:tabs>
    </w:pPr>
  </w:style>
  <w:style w:type="paragraph" w:customStyle="1" w:styleId="Contenudetableau">
    <w:name w:val="Contenu de tableau"/>
    <w:basedOn w:val="Standard"/>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Corpsdetexte"/>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re"/>
    <w:pPr>
      <w:suppressLineNumbers/>
      <w:jc w:val="center"/>
    </w:pPr>
    <w:rPr>
      <w:b/>
      <w:bCs/>
      <w:sz w:val="32"/>
      <w:szCs w:val="32"/>
      <w:lang w:val="fr-BE"/>
    </w:rPr>
  </w:style>
  <w:style w:type="paragraph" w:customStyle="1" w:styleId="Tabledesmatiresniveau1">
    <w:name w:val="Table des matières niveau 1"/>
    <w:basedOn w:val="Index"/>
    <w:pPr>
      <w:tabs>
        <w:tab w:val="right" w:leader="dot" w:pos="9972"/>
      </w:tabs>
    </w:pPr>
    <w:rPr>
      <w:lang w:val="fr-BE"/>
    </w:rPr>
  </w:style>
  <w:style w:type="paragraph" w:customStyle="1" w:styleId="Tabledesmatiresniveau2">
    <w:name w:val="Table des matières niveau 2"/>
    <w:basedOn w:val="Index"/>
    <w:pPr>
      <w:tabs>
        <w:tab w:val="right" w:leader="dot" w:pos="9972"/>
      </w:tabs>
      <w:ind w:left="283"/>
    </w:pPr>
    <w:rPr>
      <w:lang w:val="fr-BE"/>
    </w:rPr>
  </w:style>
  <w:style w:type="paragraph" w:customStyle="1" w:styleId="Contenuducadre">
    <w:name w:val="Contenu du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Sous-titre"/>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lev">
    <w:name w:val="Strong"/>
    <w:qFormat/>
    <w:rsid w:val="006F7C09"/>
    <w:rPr>
      <w:b/>
      <w:bCs/>
    </w:rPr>
  </w:style>
  <w:style w:type="paragraph" w:styleId="TM1">
    <w:name w:val="toc 1"/>
    <w:basedOn w:val="Normal"/>
    <w:next w:val="Normal"/>
    <w:autoRedefine/>
    <w:uiPriority w:val="39"/>
    <w:unhideWhenUsed/>
    <w:rsid w:val="00DA62C1"/>
    <w:pPr>
      <w:tabs>
        <w:tab w:val="left" w:pos="440"/>
        <w:tab w:val="right" w:leader="dot" w:pos="9962"/>
      </w:tabs>
      <w:spacing w:after="0"/>
    </w:pPr>
  </w:style>
  <w:style w:type="paragraph" w:styleId="TM2">
    <w:name w:val="toc 2"/>
    <w:basedOn w:val="Normal"/>
    <w:next w:val="Normal"/>
    <w:autoRedefine/>
    <w:uiPriority w:val="39"/>
    <w:unhideWhenUsed/>
    <w:rsid w:val="002E4053"/>
    <w:pPr>
      <w:tabs>
        <w:tab w:val="left" w:pos="880"/>
        <w:tab w:val="right" w:leader="dot" w:pos="9962"/>
      </w:tabs>
      <w:spacing w:after="0" w:line="240" w:lineRule="auto"/>
      <w:ind w:left="221"/>
    </w:pPr>
  </w:style>
  <w:style w:type="table" w:styleId="Grilledutableau">
    <w:name w:val="Table Grid"/>
    <w:basedOn w:val="TableauNormal"/>
    <w:uiPriority w:val="59"/>
    <w:rsid w:val="00AD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134"/>
    <w:pPr>
      <w:ind w:left="720"/>
      <w:contextualSpacing/>
    </w:pPr>
  </w:style>
  <w:style w:type="paragraph" w:customStyle="1" w:styleId="Style2">
    <w:name w:val="Style2"/>
    <w:basedOn w:val="Titre1"/>
    <w:rsid w:val="001E2584"/>
    <w:pPr>
      <w:widowControl/>
      <w:numPr>
        <w:numId w:val="36"/>
      </w:numPr>
      <w:tabs>
        <w:tab w:val="clear" w:pos="133"/>
        <w:tab w:val="left" w:pos="624"/>
      </w:tabs>
      <w:ind w:right="0"/>
      <w:jc w:val="left"/>
    </w:pPr>
    <w:rPr>
      <w:rFonts w:ascii="Arial" w:eastAsia="SimSun" w:hAnsi="Arial" w:cs="Times New Roman"/>
      <w:b/>
      <w:bCs/>
      <w:sz w:val="24"/>
      <w:szCs w:val="24"/>
      <w:lang w:eastAsia="ar-SA" w:bidi="ar-SA"/>
    </w:rPr>
  </w:style>
  <w:style w:type="character" w:styleId="Marquedecommentaire">
    <w:name w:val="annotation reference"/>
    <w:rsid w:val="001E2584"/>
    <w:rPr>
      <w:sz w:val="16"/>
      <w:szCs w:val="16"/>
    </w:rPr>
  </w:style>
  <w:style w:type="paragraph" w:styleId="Commentaire">
    <w:name w:val="annotation text"/>
    <w:basedOn w:val="Normal"/>
    <w:link w:val="CommentaireCar"/>
    <w:rsid w:val="001E2584"/>
    <w:pPr>
      <w:suppressAutoHyphens/>
      <w:spacing w:after="0" w:line="240" w:lineRule="auto"/>
    </w:pPr>
    <w:rPr>
      <w:rFonts w:ascii="Times New Roman" w:eastAsia="Times New Roman" w:hAnsi="Times New Roman" w:cs="Times New Roman"/>
      <w:sz w:val="20"/>
      <w:szCs w:val="20"/>
      <w:lang w:val="nl-NL" w:eastAsia="ar-SA"/>
    </w:rPr>
  </w:style>
  <w:style w:type="character" w:customStyle="1" w:styleId="CommentaireCar">
    <w:name w:val="Commentaire Car"/>
    <w:basedOn w:val="Policepardfaut"/>
    <w:link w:val="Commentaire"/>
    <w:rsid w:val="001E2584"/>
    <w:rPr>
      <w:rFonts w:ascii="Times New Roman" w:eastAsia="Times New Roman" w:hAnsi="Times New Roman" w:cs="Times New Roman"/>
      <w:sz w:val="20"/>
      <w:szCs w:val="20"/>
      <w:lang w:val="nl-NL" w:eastAsia="ar-SA"/>
    </w:rPr>
  </w:style>
  <w:style w:type="character" w:customStyle="1" w:styleId="Titre3Car">
    <w:name w:val="Titre 3 Car"/>
    <w:basedOn w:val="Policepardfaut"/>
    <w:link w:val="Titre3"/>
    <w:uiPriority w:val="9"/>
    <w:semiHidden/>
    <w:rsid w:val="00D0020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02EAA"/>
    <w:pPr>
      <w:spacing w:before="150"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01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53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8902D4"/>
    <w:pPr>
      <w:suppressAutoHyphens w:val="0"/>
      <w:spacing w:after="200"/>
    </w:pPr>
    <w:rPr>
      <w:rFonts w:asciiTheme="minorHAnsi" w:eastAsiaTheme="minorEastAsia" w:hAnsiTheme="minorHAnsi" w:cstheme="minorBidi"/>
      <w:b/>
      <w:bCs/>
      <w:lang w:val="fr-BE" w:eastAsia="fr-BE"/>
    </w:rPr>
  </w:style>
  <w:style w:type="character" w:customStyle="1" w:styleId="ObjetducommentaireCar">
    <w:name w:val="Objet du commentaire Car"/>
    <w:basedOn w:val="CommentaireCar"/>
    <w:link w:val="Objetducommentaire"/>
    <w:uiPriority w:val="99"/>
    <w:semiHidden/>
    <w:rsid w:val="008902D4"/>
    <w:rPr>
      <w:rFonts w:ascii="Times New Roman" w:eastAsia="Times New Roman" w:hAnsi="Times New Roman" w:cs="Times New Roman"/>
      <w:b/>
      <w:bCs/>
      <w:sz w:val="20"/>
      <w:szCs w:val="20"/>
      <w:lang w:val="nl-NL" w:eastAsia="ar-SA"/>
    </w:rPr>
  </w:style>
  <w:style w:type="paragraph" w:styleId="TM3">
    <w:name w:val="toc 3"/>
    <w:basedOn w:val="Normal"/>
    <w:next w:val="Normal"/>
    <w:autoRedefine/>
    <w:uiPriority w:val="39"/>
    <w:semiHidden/>
    <w:unhideWhenUsed/>
    <w:rsid w:val="00E90B6A"/>
    <w:pPr>
      <w:spacing w:after="100"/>
      <w:ind w:left="440"/>
    </w:pPr>
  </w:style>
  <w:style w:type="character" w:styleId="Lienhypertexte">
    <w:name w:val="Hyperlink"/>
    <w:basedOn w:val="Policepardfaut"/>
    <w:uiPriority w:val="99"/>
    <w:unhideWhenUsed/>
    <w:rsid w:val="00EB3BC6"/>
    <w:rPr>
      <w:color w:val="0000FF"/>
      <w:u w:val="single"/>
    </w:rPr>
  </w:style>
  <w:style w:type="paragraph" w:customStyle="1" w:styleId="Default">
    <w:name w:val="Default"/>
    <w:rsid w:val="002C3BF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3330">
      <w:bodyDiv w:val="1"/>
      <w:marLeft w:val="0"/>
      <w:marRight w:val="0"/>
      <w:marTop w:val="0"/>
      <w:marBottom w:val="0"/>
      <w:divBdr>
        <w:top w:val="none" w:sz="0" w:space="0" w:color="auto"/>
        <w:left w:val="none" w:sz="0" w:space="0" w:color="auto"/>
        <w:bottom w:val="none" w:sz="0" w:space="0" w:color="auto"/>
        <w:right w:val="none" w:sz="0" w:space="0" w:color="auto"/>
      </w:divBdr>
    </w:div>
    <w:div w:id="631641965">
      <w:bodyDiv w:val="1"/>
      <w:marLeft w:val="0"/>
      <w:marRight w:val="0"/>
      <w:marTop w:val="0"/>
      <w:marBottom w:val="0"/>
      <w:divBdr>
        <w:top w:val="none" w:sz="0" w:space="0" w:color="auto"/>
        <w:left w:val="none" w:sz="0" w:space="0" w:color="auto"/>
        <w:bottom w:val="none" w:sz="0" w:space="0" w:color="auto"/>
        <w:right w:val="none" w:sz="0" w:space="0" w:color="auto"/>
      </w:divBdr>
    </w:div>
    <w:div w:id="952251489">
      <w:bodyDiv w:val="1"/>
      <w:marLeft w:val="0"/>
      <w:marRight w:val="0"/>
      <w:marTop w:val="0"/>
      <w:marBottom w:val="0"/>
      <w:divBdr>
        <w:top w:val="none" w:sz="0" w:space="0" w:color="auto"/>
        <w:left w:val="none" w:sz="0" w:space="0" w:color="auto"/>
        <w:bottom w:val="none" w:sz="0" w:space="0" w:color="auto"/>
        <w:right w:val="none" w:sz="0" w:space="0" w:color="auto"/>
      </w:divBdr>
    </w:div>
    <w:div w:id="1658876519">
      <w:bodyDiv w:val="1"/>
      <w:marLeft w:val="0"/>
      <w:marRight w:val="0"/>
      <w:marTop w:val="0"/>
      <w:marBottom w:val="0"/>
      <w:divBdr>
        <w:top w:val="none" w:sz="0" w:space="0" w:color="auto"/>
        <w:left w:val="none" w:sz="0" w:space="0" w:color="auto"/>
        <w:bottom w:val="none" w:sz="0" w:space="0" w:color="auto"/>
        <w:right w:val="none" w:sz="0" w:space="0" w:color="auto"/>
      </w:divBdr>
    </w:div>
    <w:div w:id="1726369721">
      <w:bodyDiv w:val="1"/>
      <w:marLeft w:val="0"/>
      <w:marRight w:val="0"/>
      <w:marTop w:val="0"/>
      <w:marBottom w:val="0"/>
      <w:divBdr>
        <w:top w:val="none" w:sz="0" w:space="0" w:color="auto"/>
        <w:left w:val="none" w:sz="0" w:space="0" w:color="auto"/>
        <w:bottom w:val="none" w:sz="0" w:space="0" w:color="auto"/>
        <w:right w:val="none" w:sz="0" w:space="0" w:color="auto"/>
      </w:divBdr>
      <w:divsChild>
        <w:div w:id="428815084">
          <w:marLeft w:val="0"/>
          <w:marRight w:val="0"/>
          <w:marTop w:val="0"/>
          <w:marBottom w:val="0"/>
          <w:divBdr>
            <w:top w:val="none" w:sz="0" w:space="0" w:color="auto"/>
            <w:left w:val="none" w:sz="0" w:space="0" w:color="auto"/>
            <w:bottom w:val="none" w:sz="0" w:space="0" w:color="auto"/>
            <w:right w:val="none" w:sz="0" w:space="0" w:color="auto"/>
          </w:divBdr>
          <w:divsChild>
            <w:div w:id="488592948">
              <w:marLeft w:val="0"/>
              <w:marRight w:val="0"/>
              <w:marTop w:val="0"/>
              <w:marBottom w:val="0"/>
              <w:divBdr>
                <w:top w:val="single" w:sz="2" w:space="4" w:color="300000"/>
                <w:left w:val="single" w:sz="2" w:space="4" w:color="300000"/>
                <w:bottom w:val="single" w:sz="2" w:space="4" w:color="300000"/>
                <w:right w:val="single" w:sz="2" w:space="4" w:color="300000"/>
              </w:divBdr>
            </w:div>
          </w:divsChild>
        </w:div>
      </w:divsChild>
    </w:div>
    <w:div w:id="184825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ibrowska@innoviris.brussels" TargetMode="External"/><Relationship Id="rId13" Type="http://schemas.openxmlformats.org/officeDocument/2006/relationships/header" Target="header3.xml"/><Relationship Id="rId18" Type="http://schemas.openxmlformats.org/officeDocument/2006/relationships/hyperlink" Target="http://www.p-i.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ncpbrussels.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FD59-89BC-4330-A8A3-3F501A69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3807</Words>
  <Characters>20943</Characters>
  <Application>Microsoft Office Word</Application>
  <DocSecurity>0</DocSecurity>
  <Lines>174</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Reumaux</dc:creator>
  <cp:lastModifiedBy>SCARPUZZA Alessandra</cp:lastModifiedBy>
  <cp:revision>12</cp:revision>
  <cp:lastPrinted>2013-11-04T19:32:00Z</cp:lastPrinted>
  <dcterms:created xsi:type="dcterms:W3CDTF">2019-02-27T13:13:00Z</dcterms:created>
  <dcterms:modified xsi:type="dcterms:W3CDTF">2019-03-13T09:22:00Z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2011-11-21T07:48:08.01Z</dcterms:created>
  <dc:creator>Martin Erpicum</dc:creator>
  <cp:keywords>research development innovation brussels innoviris</cp:keywords>
  <cp:lastPrinted>2011-11-21T09:38:28.35Z</cp:lastPrinted>
  <dcterms:modified xsi:type="dcterms:W3CDTF">2012-01-25T08:15:17.45Z</dcterms:modified>
  <cp:revision>174</cp:revision>
  <dc:title>Formulaire de demande d'aide pour des projets RDI -- Innoviris</dc:title>
</cp:coreProperties>
</file>