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11B2B1" w14:textId="77777777" w:rsidR="00DB72A4" w:rsidRDefault="00DB72A4">
      <w:pPr>
        <w:pStyle w:val="Corpsdetexte"/>
      </w:pPr>
    </w:p>
    <w:p w14:paraId="150127D0" w14:textId="77777777" w:rsidR="00DB72A4" w:rsidRPr="0086109F" w:rsidRDefault="00DB72A4">
      <w:pPr>
        <w:rPr>
          <w:rFonts w:ascii="Arial Rounded MT Bold" w:hAnsi="Arial Rounded MT Bold" w:cs="Arial Rounded MT Bold"/>
          <w:sz w:val="16"/>
          <w:lang w:val="fr-FR"/>
        </w:rPr>
      </w:pPr>
    </w:p>
    <w:p w14:paraId="6861259C" w14:textId="77777777" w:rsidR="00DB72A4" w:rsidRPr="0086109F" w:rsidRDefault="00DB72A4">
      <w:pPr>
        <w:rPr>
          <w:rFonts w:ascii="Arial Rounded MT Bold" w:hAnsi="Arial Rounded MT Bold" w:cs="Arial Rounded MT Bold"/>
          <w:sz w:val="16"/>
          <w:lang w:val="fr-FR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9"/>
      </w:tblGrid>
      <w:tr w:rsidR="00DB72A4" w14:paraId="2BDB887D" w14:textId="77777777">
        <w:tc>
          <w:tcPr>
            <w:tcW w:w="9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1D087E" w14:textId="6B658835" w:rsidR="00DB72A4" w:rsidRPr="00D823C2" w:rsidRDefault="00702540" w:rsidP="00817096">
            <w:pPr>
              <w:snapToGrid w:val="0"/>
              <w:jc w:val="center"/>
              <w:rPr>
                <w:rFonts w:eastAsia="Arial" w:cs="Calibri"/>
                <w:color w:val="000080"/>
                <w:sz w:val="30"/>
                <w:szCs w:val="30"/>
              </w:rPr>
            </w:pPr>
            <w:proofErr w:type="spellStart"/>
            <w:r w:rsidRPr="00702540">
              <w:rPr>
                <w:rFonts w:eastAsia="Arial" w:cs="Calibri"/>
                <w:b/>
                <w:bCs/>
                <w:color w:val="000080"/>
                <w:sz w:val="30"/>
                <w:szCs w:val="30"/>
              </w:rPr>
              <w:t>Applied</w:t>
            </w:r>
            <w:proofErr w:type="spellEnd"/>
            <w:r w:rsidRPr="00702540">
              <w:rPr>
                <w:rFonts w:eastAsia="Arial" w:cs="Calibri"/>
                <w:b/>
                <w:bCs/>
                <w:color w:val="000080"/>
                <w:sz w:val="30"/>
                <w:szCs w:val="30"/>
              </w:rPr>
              <w:t xml:space="preserve"> PhD </w:t>
            </w:r>
            <w:r w:rsidR="00817096">
              <w:rPr>
                <w:rFonts w:eastAsia="Arial" w:cs="Calibri"/>
                <w:b/>
                <w:bCs/>
                <w:color w:val="000080"/>
                <w:sz w:val="30"/>
                <w:szCs w:val="30"/>
              </w:rPr>
              <w:t>2020</w:t>
            </w:r>
          </w:p>
        </w:tc>
      </w:tr>
    </w:tbl>
    <w:p w14:paraId="72405C69" w14:textId="37E434F9" w:rsidR="007B100F" w:rsidRDefault="007B100F" w:rsidP="00817096">
      <w:pPr>
        <w:pStyle w:val="Titre1"/>
        <w:numPr>
          <w:ilvl w:val="0"/>
          <w:numId w:val="0"/>
        </w:numPr>
      </w:pPr>
      <w:bookmarkStart w:id="0" w:name="_Toc862508"/>
      <w:r w:rsidRPr="00BB2FC8">
        <w:t>Présentation</w:t>
      </w:r>
      <w:r>
        <w:t xml:space="preserve"> du projet</w:t>
      </w:r>
      <w:bookmarkEnd w:id="0"/>
    </w:p>
    <w:p w14:paraId="2A262C65" w14:textId="77777777" w:rsidR="00DB72A4" w:rsidRPr="00EA0048" w:rsidRDefault="007B100F" w:rsidP="007B100F">
      <w:pPr>
        <w:rPr>
          <w:i/>
          <w:color w:val="767171"/>
          <w:lang w:val="fr-FR"/>
        </w:rPr>
      </w:pPr>
      <w:r w:rsidRPr="00EA0048">
        <w:rPr>
          <w:i/>
          <w:color w:val="767171"/>
          <w:lang w:val="fr-FR"/>
        </w:rPr>
        <w:t xml:space="preserve"> </w:t>
      </w:r>
      <w:r w:rsidR="00321102" w:rsidRPr="00EA0048">
        <w:rPr>
          <w:i/>
          <w:color w:val="767171"/>
          <w:lang w:val="fr-FR"/>
        </w:rPr>
        <w:t>(12</w:t>
      </w:r>
      <w:r w:rsidR="00DB72A4" w:rsidRPr="00EA0048">
        <w:rPr>
          <w:i/>
          <w:color w:val="767171"/>
          <w:lang w:val="fr-FR"/>
        </w:rPr>
        <w:t xml:space="preserve"> pages max)</w:t>
      </w:r>
    </w:p>
    <w:p w14:paraId="1581E919" w14:textId="77777777" w:rsidR="00DB72A4" w:rsidRPr="00185174" w:rsidRDefault="00DB72A4" w:rsidP="00AC792A">
      <w:pPr>
        <w:jc w:val="both"/>
        <w:rPr>
          <w:rFonts w:ascii="Times New Roman" w:hAnsi="Times New Roman" w:cs="Times New Roman"/>
          <w:i/>
          <w:sz w:val="16"/>
          <w:szCs w:val="16"/>
          <w:lang w:val="fr-FR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10250"/>
      </w:tblGrid>
      <w:tr w:rsidR="00DB72A4" w14:paraId="062BE22F" w14:textId="77777777">
        <w:trPr>
          <w:trHeight w:val="340"/>
        </w:trPr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3D825B8" w14:textId="77777777" w:rsidR="00DB72A4" w:rsidRDefault="00DB72A4" w:rsidP="00BB2FC8">
            <w:pPr>
              <w:pStyle w:val="Titre2"/>
            </w:pPr>
            <w:bookmarkStart w:id="1" w:name="__RefHeading__1074_296410584"/>
            <w:bookmarkStart w:id="2" w:name="__RefHeading__1081_1338712634"/>
            <w:bookmarkStart w:id="3" w:name="__RefHeading__1011_940877344"/>
            <w:bookmarkStart w:id="4" w:name="__RefHeading__8415_1378622865"/>
            <w:bookmarkStart w:id="5" w:name="__RefHeading__3006_1378622865"/>
            <w:bookmarkStart w:id="6" w:name="__RefHeading__905_1622893258"/>
            <w:bookmarkStart w:id="7" w:name="__RefHeading__897_746942823"/>
            <w:bookmarkStart w:id="8" w:name="__RefHeading__846_2068346959"/>
            <w:bookmarkStart w:id="9" w:name="__RefHeading__11907_2070677050"/>
            <w:bookmarkStart w:id="10" w:name="__RefHeading__880_840197702"/>
            <w:bookmarkStart w:id="11" w:name="__RefHeading__14582_313356584"/>
            <w:bookmarkStart w:id="12" w:name="__RefHeading__12920_313356584"/>
            <w:bookmarkStart w:id="13" w:name="__RefHeading__11370_313356584"/>
            <w:bookmarkStart w:id="14" w:name="__RefHeading__9932_313356584"/>
            <w:bookmarkStart w:id="15" w:name="__RefHeading__8077_313356584"/>
            <w:bookmarkStart w:id="16" w:name="__RefHeading__561_1973456737"/>
            <w:bookmarkStart w:id="17" w:name="__RefHeading__485_1462091452"/>
            <w:bookmarkStart w:id="18" w:name="__RefHeading__3700_2137508071"/>
            <w:bookmarkStart w:id="19" w:name="__RefHeading__3165_1488078753"/>
            <w:bookmarkStart w:id="20" w:name="__RefHeading__1804_1744149599"/>
            <w:bookmarkStart w:id="21" w:name="__RefHeading__361_1037130382"/>
            <w:bookmarkStart w:id="22" w:name="__RefHeading__301_528634967"/>
            <w:bookmarkStart w:id="23" w:name="__RefHeading__592_1616996356"/>
            <w:bookmarkStart w:id="24" w:name="__RefHeading__322_1403169175"/>
            <w:bookmarkStart w:id="25" w:name="__RefHeading__7968_1180481512"/>
            <w:bookmarkStart w:id="26" w:name="__RefHeading__269_1652688562"/>
            <w:bookmarkStart w:id="27" w:name="__RefHeading__3611_638885521"/>
            <w:bookmarkStart w:id="28" w:name="__RefHeading__2027_638885521"/>
            <w:bookmarkStart w:id="29" w:name="__RefHeading__4883_638885521"/>
            <w:bookmarkStart w:id="30" w:name="__RefHeading__181_1069027205"/>
            <w:bookmarkStart w:id="31" w:name="__RefHeading__34606_1180481512"/>
            <w:bookmarkStart w:id="32" w:name="__RefHeading__211_1207516483"/>
            <w:bookmarkStart w:id="33" w:name="__RefHeading__687_1724803592"/>
            <w:bookmarkStart w:id="34" w:name="__RefHeading__1333_528634967"/>
            <w:bookmarkStart w:id="35" w:name="__RefHeading__322_742086832"/>
            <w:bookmarkStart w:id="36" w:name="__RefHeading__899_890753680"/>
            <w:bookmarkStart w:id="37" w:name="__RefHeading__2651_2137508071"/>
            <w:bookmarkStart w:id="38" w:name="__RefHeading__460_2099186206"/>
            <w:bookmarkStart w:id="39" w:name="__RefHeading__511_361555741"/>
            <w:bookmarkStart w:id="40" w:name="__RefHeading__2815_1973456737"/>
            <w:bookmarkStart w:id="41" w:name="__RefHeading__9255_313356584"/>
            <w:bookmarkStart w:id="42" w:name="__RefHeading__10637_313356584"/>
            <w:bookmarkStart w:id="43" w:name="__RefHeading__12131_313356584"/>
            <w:bookmarkStart w:id="44" w:name="__RefHeading__13737_313356584"/>
            <w:bookmarkStart w:id="45" w:name="__RefHeading__15455_313356584"/>
            <w:bookmarkStart w:id="46" w:name="__RefHeading__2253_840197702"/>
            <w:bookmarkStart w:id="47" w:name="__RefHeading__823_1655144338"/>
            <w:bookmarkStart w:id="48" w:name="__RefHeading__869_51179467"/>
            <w:bookmarkStart w:id="49" w:name="__RefHeading__921_1950444858"/>
            <w:bookmarkStart w:id="50" w:name="__RefHeading__1583_194657520"/>
            <w:bookmarkStart w:id="51" w:name="__RefHeading__5343_1378622865"/>
            <w:bookmarkStart w:id="52" w:name="__RefHeading__10437_1378622865"/>
            <w:bookmarkStart w:id="53" w:name="__RefHeading__2504_1354280005"/>
            <w:bookmarkStart w:id="54" w:name="__RefHeading__1118_887083246"/>
            <w:bookmarkStart w:id="55" w:name="__RefHeading__2162_296410584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>
              <w:rPr>
                <w:rFonts w:eastAsia="Times New Roman"/>
              </w:rPr>
              <w:t xml:space="preserve"> </w:t>
            </w:r>
            <w:bookmarkStart w:id="56" w:name="_Toc862509"/>
            <w:r>
              <w:t xml:space="preserve">CONTEXTE, ETAT DE </w:t>
            </w:r>
            <w:r w:rsidRPr="00BB2FC8">
              <w:t>L'ART</w:t>
            </w:r>
            <w:r>
              <w:t xml:space="preserve"> ET </w:t>
            </w:r>
            <w:r>
              <w:rPr>
                <w:rFonts w:eastAsia="Verdana"/>
              </w:rPr>
              <w:t>OBJECTIFS DU PROJET</w:t>
            </w:r>
            <w:bookmarkEnd w:id="56"/>
          </w:p>
        </w:tc>
      </w:tr>
    </w:tbl>
    <w:p w14:paraId="5C90CC7C" w14:textId="77777777" w:rsidR="00DB72A4" w:rsidRPr="00986802" w:rsidRDefault="00DB72A4" w:rsidP="00986802">
      <w:pPr>
        <w:numPr>
          <w:ilvl w:val="0"/>
          <w:numId w:val="17"/>
        </w:numPr>
        <w:rPr>
          <w:rFonts w:cs="Calibri"/>
          <w:i/>
          <w:color w:val="808080"/>
          <w:sz w:val="20"/>
          <w:szCs w:val="20"/>
        </w:rPr>
      </w:pPr>
      <w:r>
        <w:rPr>
          <w:rFonts w:cs="Calibri"/>
          <w:i/>
          <w:iCs/>
          <w:color w:val="808080"/>
          <w:sz w:val="20"/>
          <w:szCs w:val="20"/>
          <w:lang w:val="fr-FR"/>
        </w:rPr>
        <w:t>Décrivez le contexte dans lequel s'inscrit le projet</w:t>
      </w:r>
      <w:r w:rsidR="00986802">
        <w:rPr>
          <w:rFonts w:cs="Calibri"/>
          <w:i/>
          <w:iCs/>
          <w:color w:val="808080"/>
          <w:sz w:val="20"/>
          <w:szCs w:val="20"/>
          <w:lang w:val="fr-FR"/>
        </w:rPr>
        <w:t xml:space="preserve"> (</w:t>
      </w:r>
      <w:r w:rsidR="00986802">
        <w:rPr>
          <w:rFonts w:cs="Calibri"/>
          <w:i/>
          <w:color w:val="808080"/>
          <w:sz w:val="20"/>
          <w:szCs w:val="20"/>
        </w:rPr>
        <w:t xml:space="preserve">incluant l’origine de la collaboration entre </w:t>
      </w:r>
      <w:r w:rsidR="00741997">
        <w:rPr>
          <w:rFonts w:cs="Calibri"/>
          <w:i/>
          <w:color w:val="808080"/>
          <w:sz w:val="20"/>
          <w:szCs w:val="20"/>
        </w:rPr>
        <w:t>le partenaire « académique » et l’ent</w:t>
      </w:r>
      <w:r w:rsidR="003845B3">
        <w:rPr>
          <w:rFonts w:cs="Calibri"/>
          <w:i/>
          <w:color w:val="808080"/>
          <w:sz w:val="20"/>
          <w:szCs w:val="20"/>
        </w:rPr>
        <w:t>ité partenaire</w:t>
      </w:r>
      <w:r w:rsidR="00986802">
        <w:rPr>
          <w:rFonts w:cs="Calibri"/>
          <w:i/>
          <w:color w:val="808080"/>
          <w:sz w:val="20"/>
          <w:szCs w:val="20"/>
        </w:rPr>
        <w:t>),</w:t>
      </w:r>
    </w:p>
    <w:p w14:paraId="3A019FB7" w14:textId="77777777" w:rsidR="00DB72A4" w:rsidRDefault="00DB72A4">
      <w:pPr>
        <w:numPr>
          <w:ilvl w:val="0"/>
          <w:numId w:val="6"/>
        </w:numPr>
        <w:spacing w:before="45"/>
        <w:rPr>
          <w:rFonts w:cs="Calibri"/>
          <w:i/>
          <w:iCs/>
          <w:color w:val="808080"/>
          <w:sz w:val="20"/>
          <w:szCs w:val="20"/>
          <w:lang w:val="fr-FR"/>
        </w:rPr>
      </w:pPr>
      <w:r>
        <w:rPr>
          <w:rFonts w:cs="Calibri"/>
          <w:i/>
          <w:iCs/>
          <w:color w:val="808080"/>
          <w:sz w:val="20"/>
          <w:szCs w:val="20"/>
          <w:lang w:val="fr-FR"/>
        </w:rPr>
        <w:t>Décrivez l'état de l'art dans le domaine du projet,</w:t>
      </w:r>
    </w:p>
    <w:p w14:paraId="6B59142F" w14:textId="77777777" w:rsidR="00DB72A4" w:rsidRPr="00981DC4" w:rsidRDefault="00DB72A4">
      <w:pPr>
        <w:numPr>
          <w:ilvl w:val="0"/>
          <w:numId w:val="6"/>
        </w:numPr>
        <w:spacing w:before="45"/>
        <w:rPr>
          <w:rFonts w:ascii="Times New Roman" w:hAnsi="Times New Roman" w:cs="Times New Roman"/>
          <w:color w:val="000000"/>
          <w:szCs w:val="22"/>
          <w:lang w:val="fr-FR"/>
        </w:rPr>
      </w:pPr>
      <w:proofErr w:type="gramStart"/>
      <w:r>
        <w:rPr>
          <w:rFonts w:cs="Calibri"/>
          <w:i/>
          <w:iCs/>
          <w:color w:val="808080"/>
          <w:sz w:val="20"/>
          <w:szCs w:val="20"/>
          <w:lang w:val="fr-FR"/>
        </w:rPr>
        <w:t>Indiquez en</w:t>
      </w:r>
      <w:proofErr w:type="gramEnd"/>
      <w:r>
        <w:rPr>
          <w:rFonts w:cs="Calibri"/>
          <w:i/>
          <w:iCs/>
          <w:color w:val="808080"/>
          <w:sz w:val="20"/>
          <w:szCs w:val="20"/>
          <w:lang w:val="fr-FR"/>
        </w:rPr>
        <w:t xml:space="preserve"> quoi le projet est innovant par rapport à l'état de l'art</w:t>
      </w:r>
      <w:r w:rsidR="00981DC4">
        <w:rPr>
          <w:rFonts w:cs="Calibri"/>
          <w:i/>
          <w:iCs/>
          <w:color w:val="808080"/>
          <w:sz w:val="20"/>
          <w:szCs w:val="20"/>
          <w:lang w:val="fr-FR"/>
        </w:rPr>
        <w:t xml:space="preserve"> et quels sont le</w:t>
      </w:r>
      <w:r w:rsidR="00646CED">
        <w:rPr>
          <w:rFonts w:cs="Calibri"/>
          <w:i/>
          <w:iCs/>
          <w:color w:val="808080"/>
          <w:sz w:val="20"/>
          <w:szCs w:val="20"/>
          <w:lang w:val="fr-FR"/>
        </w:rPr>
        <w:t>s</w:t>
      </w:r>
      <w:r w:rsidR="00981DC4">
        <w:rPr>
          <w:rFonts w:cs="Calibri"/>
          <w:i/>
          <w:iCs/>
          <w:color w:val="808080"/>
          <w:sz w:val="20"/>
          <w:szCs w:val="20"/>
          <w:lang w:val="fr-FR"/>
        </w:rPr>
        <w:t xml:space="preserve"> besoins et enjeux en terme</w:t>
      </w:r>
      <w:r w:rsidR="007C2C97">
        <w:rPr>
          <w:rFonts w:cs="Calibri"/>
          <w:i/>
          <w:iCs/>
          <w:color w:val="808080"/>
          <w:sz w:val="20"/>
          <w:szCs w:val="20"/>
          <w:lang w:val="fr-FR"/>
        </w:rPr>
        <w:t>s</w:t>
      </w:r>
      <w:r w:rsidR="00981DC4">
        <w:rPr>
          <w:rFonts w:cs="Calibri"/>
          <w:i/>
          <w:iCs/>
          <w:color w:val="808080"/>
          <w:sz w:val="20"/>
          <w:szCs w:val="20"/>
          <w:lang w:val="fr-FR"/>
        </w:rPr>
        <w:t xml:space="preserve"> de production de</w:t>
      </w:r>
      <w:bookmarkStart w:id="57" w:name="_GoBack"/>
      <w:bookmarkEnd w:id="57"/>
      <w:r w:rsidR="00981DC4">
        <w:rPr>
          <w:rFonts w:cs="Calibri"/>
          <w:i/>
          <w:iCs/>
          <w:color w:val="808080"/>
          <w:sz w:val="20"/>
          <w:szCs w:val="20"/>
          <w:lang w:val="fr-FR"/>
        </w:rPr>
        <w:t xml:space="preserve"> connaissances</w:t>
      </w:r>
      <w:r>
        <w:rPr>
          <w:rFonts w:cs="Calibri"/>
          <w:i/>
          <w:iCs/>
          <w:color w:val="808080"/>
          <w:sz w:val="20"/>
          <w:szCs w:val="20"/>
          <w:lang w:val="fr-FR"/>
        </w:rPr>
        <w:t>.</w:t>
      </w:r>
    </w:p>
    <w:p w14:paraId="53682DB5" w14:textId="77777777" w:rsidR="00981DC4" w:rsidRPr="00981DC4" w:rsidRDefault="00981DC4" w:rsidP="00981DC4">
      <w:pPr>
        <w:numPr>
          <w:ilvl w:val="0"/>
          <w:numId w:val="6"/>
        </w:numPr>
        <w:spacing w:before="45"/>
        <w:rPr>
          <w:rFonts w:cs="Calibri"/>
          <w:i/>
          <w:iCs/>
          <w:color w:val="808080"/>
          <w:sz w:val="20"/>
          <w:szCs w:val="20"/>
          <w:lang w:val="fr-FR"/>
        </w:rPr>
      </w:pPr>
      <w:r>
        <w:rPr>
          <w:rFonts w:cs="Calibri"/>
          <w:i/>
          <w:iCs/>
          <w:color w:val="808080"/>
          <w:sz w:val="20"/>
          <w:szCs w:val="20"/>
          <w:lang w:val="fr-FR"/>
        </w:rPr>
        <w:t>Décrivez les objectifs du projet</w:t>
      </w:r>
      <w:r w:rsidR="00105058">
        <w:rPr>
          <w:rFonts w:cs="Calibri"/>
          <w:i/>
          <w:iCs/>
          <w:color w:val="808080"/>
          <w:sz w:val="20"/>
          <w:szCs w:val="20"/>
          <w:lang w:val="fr-FR"/>
        </w:rPr>
        <w:t xml:space="preserve"> et les questions de recherches sous-jacentes</w:t>
      </w:r>
    </w:p>
    <w:p w14:paraId="5EAE627A" w14:textId="77777777" w:rsidR="00DB72A4" w:rsidRDefault="00DB72A4">
      <w:pPr>
        <w:rPr>
          <w:rFonts w:ascii="Times New Roman" w:hAnsi="Times New Roman" w:cs="Times New Roman"/>
          <w:color w:val="000000"/>
          <w:szCs w:val="22"/>
          <w:lang w:val="fr-FR"/>
        </w:rPr>
      </w:pPr>
    </w:p>
    <w:p w14:paraId="6304C779" w14:textId="77777777" w:rsidR="00DB72A4" w:rsidRDefault="00DB72A4">
      <w:pPr>
        <w:pStyle w:val="Corpsdetexte"/>
        <w:rPr>
          <w:rFonts w:ascii="Times New Roman" w:eastAsia="Times New Roman" w:hAnsi="Times New Roman" w:cs="Times New Roman"/>
          <w:i/>
          <w:iCs/>
          <w:color w:val="000000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2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49654F0A" w14:textId="77777777" w:rsidR="00DB72A4" w:rsidRDefault="00DB72A4">
      <w:pPr>
        <w:pStyle w:val="Corpsdetexte"/>
        <w:rPr>
          <w:rFonts w:ascii="Times New Roman" w:hAnsi="Times New Roman" w:cs="Times New Roman"/>
          <w:i/>
          <w:iCs/>
          <w:color w:val="000000"/>
          <w:szCs w:val="22"/>
          <w:lang w:val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2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4E96038E" w14:textId="77777777" w:rsidR="00DB72A4" w:rsidRDefault="00195BB9">
      <w:pPr>
        <w:jc w:val="both"/>
        <w:rPr>
          <w:rFonts w:ascii="Times New Roman" w:hAnsi="Times New Roman" w:cs="Times New Roman"/>
          <w:i/>
          <w:iCs/>
          <w:color w:val="000000"/>
          <w:szCs w:val="22"/>
          <w:lang w:val="fr-FR"/>
        </w:rPr>
      </w:pPr>
      <w:r>
        <w:rPr>
          <w:rFonts w:ascii="Times New Roman" w:hAnsi="Times New Roman" w:cs="Times New Roman"/>
          <w:i/>
          <w:iCs/>
          <w:color w:val="000000"/>
          <w:szCs w:val="22"/>
          <w:lang w:val="fr-FR"/>
        </w:rPr>
        <w:t>En bref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05058" w:rsidRPr="005810A4" w14:paraId="08799AE3" w14:textId="77777777" w:rsidTr="005810A4">
        <w:tc>
          <w:tcPr>
            <w:tcW w:w="9778" w:type="dxa"/>
            <w:shd w:val="clear" w:color="auto" w:fill="auto"/>
          </w:tcPr>
          <w:p w14:paraId="6C133F04" w14:textId="77777777" w:rsidR="00105058" w:rsidRPr="005810A4" w:rsidRDefault="00105058" w:rsidP="005810A4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Objectifs:</w:t>
            </w:r>
          </w:p>
          <w:p w14:paraId="396573E4" w14:textId="77777777" w:rsidR="00105058" w:rsidRPr="005810A4" w:rsidRDefault="00105058" w:rsidP="005810A4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…</w:t>
            </w:r>
          </w:p>
          <w:p w14:paraId="041BB9FD" w14:textId="77777777" w:rsidR="00105058" w:rsidRPr="005810A4" w:rsidRDefault="00105058" w:rsidP="005810A4">
            <w:pPr>
              <w:numPr>
                <w:ilvl w:val="0"/>
                <w:numId w:val="22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…</w:t>
            </w:r>
          </w:p>
          <w:p w14:paraId="36BACF51" w14:textId="77777777" w:rsidR="00105058" w:rsidRPr="005810A4" w:rsidRDefault="00105058" w:rsidP="005810A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Question</w:t>
            </w:r>
            <w:r w:rsidR="00342576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s</w:t>
            </w: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 xml:space="preserve"> de recherche sous-jacente</w:t>
            </w:r>
            <w:r w:rsidR="00342576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s</w:t>
            </w: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 :</w:t>
            </w:r>
          </w:p>
          <w:p w14:paraId="37B016F1" w14:textId="77777777" w:rsidR="00105058" w:rsidRPr="005810A4" w:rsidRDefault="00105058" w:rsidP="005810A4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…</w:t>
            </w:r>
          </w:p>
          <w:p w14:paraId="796CDE15" w14:textId="77777777" w:rsidR="00105058" w:rsidRPr="005810A4" w:rsidRDefault="00105058" w:rsidP="005810A4">
            <w:pPr>
              <w:numPr>
                <w:ilvl w:val="0"/>
                <w:numId w:val="24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…</w:t>
            </w:r>
          </w:p>
          <w:p w14:paraId="6090D738" w14:textId="77777777" w:rsidR="00105058" w:rsidRPr="005810A4" w:rsidRDefault="00105058" w:rsidP="005810A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Principales innovations</w:t>
            </w:r>
          </w:p>
          <w:p w14:paraId="2F9D6878" w14:textId="77777777" w:rsidR="00105058" w:rsidRPr="005810A4" w:rsidRDefault="00105058" w:rsidP="005810A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…</w:t>
            </w:r>
          </w:p>
          <w:p w14:paraId="44BD975D" w14:textId="77777777" w:rsidR="00105058" w:rsidRPr="005810A4" w:rsidRDefault="00105058" w:rsidP="005810A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  <w:r w:rsidRPr="005810A4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  <w:t>…</w:t>
            </w:r>
          </w:p>
          <w:p w14:paraId="3864A779" w14:textId="77777777" w:rsidR="00105058" w:rsidRPr="005810A4" w:rsidRDefault="00105058" w:rsidP="005810A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fr-FR"/>
              </w:rPr>
            </w:pPr>
          </w:p>
        </w:tc>
      </w:tr>
    </w:tbl>
    <w:p w14:paraId="3C37A658" w14:textId="77777777" w:rsidR="00105058" w:rsidRDefault="00105058">
      <w:pPr>
        <w:jc w:val="both"/>
        <w:rPr>
          <w:rFonts w:ascii="Times New Roman" w:hAnsi="Times New Roman" w:cs="Times New Roman"/>
          <w:i/>
          <w:iCs/>
          <w:color w:val="000000"/>
          <w:szCs w:val="22"/>
          <w:lang w:val="fr-FR"/>
        </w:rPr>
      </w:pPr>
    </w:p>
    <w:p w14:paraId="3DF55A6E" w14:textId="77777777" w:rsidR="00DB72A4" w:rsidRDefault="00DB72A4">
      <w:pPr>
        <w:jc w:val="both"/>
        <w:rPr>
          <w:rFonts w:ascii="Times New Roman" w:hAnsi="Times New Roman" w:cs="Times New Roman"/>
          <w:i/>
          <w:iCs/>
          <w:color w:val="000000"/>
          <w:szCs w:val="22"/>
          <w:lang w:val="fr-FR"/>
        </w:rPr>
      </w:pPr>
    </w:p>
    <w:tbl>
      <w:tblPr>
        <w:tblW w:w="0" w:type="auto"/>
        <w:tblInd w:w="-201" w:type="dxa"/>
        <w:tblLayout w:type="fixed"/>
        <w:tblLook w:val="0000" w:firstRow="0" w:lastRow="0" w:firstColumn="0" w:lastColumn="0" w:noHBand="0" w:noVBand="0"/>
      </w:tblPr>
      <w:tblGrid>
        <w:gridCol w:w="10283"/>
      </w:tblGrid>
      <w:tr w:rsidR="00DB72A4" w14:paraId="3F5BCB93" w14:textId="77777777">
        <w:trPr>
          <w:trHeight w:val="340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89B0D59" w14:textId="77777777" w:rsidR="00DB72A4" w:rsidRDefault="00DB72A4" w:rsidP="00BB2FC8">
            <w:pPr>
              <w:pStyle w:val="Titre2"/>
            </w:pPr>
            <w:bookmarkStart w:id="58" w:name="__RefHeading__1076_296410584"/>
            <w:bookmarkStart w:id="59" w:name="__RefHeading__1083_1338712634"/>
            <w:bookmarkStart w:id="60" w:name="__RefHeading__1013_940877344"/>
            <w:bookmarkStart w:id="61" w:name="__RefHeading__8417_1378622865"/>
            <w:bookmarkStart w:id="62" w:name="__RefHeading__3008_1378622865"/>
            <w:bookmarkStart w:id="63" w:name="__RefHeading__907_1622893258"/>
            <w:bookmarkStart w:id="64" w:name="__RefHeading__899_746942823"/>
            <w:bookmarkStart w:id="65" w:name="__RefHeading__848_2068346959"/>
            <w:bookmarkStart w:id="66" w:name="__RefHeading__11909_2070677050"/>
            <w:bookmarkStart w:id="67" w:name="__RefHeading__882_840197702"/>
            <w:bookmarkStart w:id="68" w:name="__RefHeading__14584_313356584"/>
            <w:bookmarkStart w:id="69" w:name="__RefHeading__12922_313356584"/>
            <w:bookmarkStart w:id="70" w:name="__RefHeading__11372_313356584"/>
            <w:bookmarkStart w:id="71" w:name="__RefHeading__9934_313356584"/>
            <w:bookmarkStart w:id="72" w:name="__RefHeading__8079_313356584"/>
            <w:bookmarkStart w:id="73" w:name="__RefHeading__563_1973456737"/>
            <w:bookmarkStart w:id="74" w:name="__RefHeading__487_1462091452"/>
            <w:bookmarkStart w:id="75" w:name="__RefHeading__3702_2137508071"/>
            <w:bookmarkStart w:id="76" w:name="__RefHeading__3167_1488078753"/>
            <w:bookmarkStart w:id="77" w:name="__RefHeading__1806_1744149599"/>
            <w:bookmarkStart w:id="78" w:name="__RefHeading__363_1037130382"/>
            <w:bookmarkStart w:id="79" w:name="__RefHeading__303_528634967"/>
            <w:bookmarkStart w:id="80" w:name="__RefHeading__594_1616996356"/>
            <w:bookmarkStart w:id="81" w:name="__RefHeading__324_1403169175"/>
            <w:bookmarkStart w:id="82" w:name="__RefHeading__7970_1180481512"/>
            <w:bookmarkStart w:id="83" w:name="__RefHeading__271_1652688562"/>
            <w:bookmarkStart w:id="84" w:name="__RefHeading__3613_638885521"/>
            <w:bookmarkStart w:id="85" w:name="__RefHeading__2029_638885521"/>
            <w:bookmarkStart w:id="86" w:name="__RefHeading__4885_638885521"/>
            <w:bookmarkStart w:id="87" w:name="__RefHeading__183_1069027205"/>
            <w:bookmarkStart w:id="88" w:name="__RefHeading__34608_1180481512"/>
            <w:bookmarkStart w:id="89" w:name="__RefHeading__213_1207516483"/>
            <w:bookmarkStart w:id="90" w:name="__RefHeading__689_1724803592"/>
            <w:bookmarkStart w:id="91" w:name="__RefHeading__1335_528634967"/>
            <w:bookmarkStart w:id="92" w:name="__RefHeading__324_742086832"/>
            <w:bookmarkStart w:id="93" w:name="__RefHeading__901_890753680"/>
            <w:bookmarkStart w:id="94" w:name="__RefHeading__2653_2137508071"/>
            <w:bookmarkStart w:id="95" w:name="__RefHeading__462_2099186206"/>
            <w:bookmarkStart w:id="96" w:name="__RefHeading__513_361555741"/>
            <w:bookmarkStart w:id="97" w:name="__RefHeading__2817_1973456737"/>
            <w:bookmarkStart w:id="98" w:name="__RefHeading__9257_313356584"/>
            <w:bookmarkStart w:id="99" w:name="__RefHeading__10639_313356584"/>
            <w:bookmarkStart w:id="100" w:name="__RefHeading__12133_313356584"/>
            <w:bookmarkStart w:id="101" w:name="__RefHeading__13739_313356584"/>
            <w:bookmarkStart w:id="102" w:name="__RefHeading__15457_313356584"/>
            <w:bookmarkStart w:id="103" w:name="__RefHeading__2255_840197702"/>
            <w:bookmarkStart w:id="104" w:name="__RefHeading__825_1655144338"/>
            <w:bookmarkStart w:id="105" w:name="__RefHeading__871_51179467"/>
            <w:bookmarkStart w:id="106" w:name="__RefHeading__923_1950444858"/>
            <w:bookmarkStart w:id="107" w:name="__RefHeading__1585_194657520"/>
            <w:bookmarkStart w:id="108" w:name="__RefHeading__5345_1378622865"/>
            <w:bookmarkStart w:id="109" w:name="__RefHeading__10439_1378622865"/>
            <w:bookmarkStart w:id="110" w:name="__RefHeading__2506_1354280005"/>
            <w:bookmarkStart w:id="111" w:name="__RefHeading__1120_887083246"/>
            <w:bookmarkStart w:id="112" w:name="__RefHeading__2164_296410584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r>
              <w:rPr>
                <w:rFonts w:eastAsia="Times New Roman"/>
              </w:rPr>
              <w:t xml:space="preserve"> </w:t>
            </w:r>
            <w:bookmarkStart w:id="113" w:name="_Toc862510"/>
            <w:r>
              <w:t xml:space="preserve">PROGRAMME </w:t>
            </w:r>
            <w:r w:rsidRPr="00BB2FC8">
              <w:t>DU</w:t>
            </w:r>
            <w:r>
              <w:t xml:space="preserve"> PROJE</w:t>
            </w:r>
            <w:r>
              <w:rPr>
                <w:rStyle w:val="Marquedecommentaire1"/>
                <w:rFonts w:cs="Times New Roman"/>
                <w:color w:val="auto"/>
                <w:sz w:val="22"/>
                <w:szCs w:val="22"/>
                <w:lang w:val="nl-BE"/>
              </w:rPr>
              <w:t>T</w:t>
            </w:r>
            <w:bookmarkEnd w:id="113"/>
          </w:p>
        </w:tc>
      </w:tr>
    </w:tbl>
    <w:p w14:paraId="3F9DA1BE" w14:textId="77777777" w:rsidR="006219E8" w:rsidRDefault="00DB72A4">
      <w:pPr>
        <w:autoSpaceDE w:val="0"/>
        <w:spacing w:before="45" w:line="200" w:lineRule="atLeast"/>
        <w:jc w:val="both"/>
        <w:rPr>
          <w:rFonts w:cs="Calibri"/>
          <w:i/>
          <w:color w:val="808080"/>
          <w:sz w:val="20"/>
          <w:szCs w:val="20"/>
        </w:rPr>
      </w:pPr>
      <w:r>
        <w:rPr>
          <w:rFonts w:cs="Calibri"/>
          <w:i/>
          <w:color w:val="808080"/>
          <w:sz w:val="20"/>
          <w:szCs w:val="20"/>
        </w:rPr>
        <w:t>Décrivez le programme de travail sur la durée totale du projet</w:t>
      </w:r>
      <w:r w:rsidR="007C2C97">
        <w:rPr>
          <w:rFonts w:cs="Calibri"/>
          <w:i/>
          <w:color w:val="808080"/>
          <w:sz w:val="20"/>
          <w:szCs w:val="20"/>
        </w:rPr>
        <w:t xml:space="preserve"> (48 mois maximum)</w:t>
      </w:r>
      <w:r>
        <w:rPr>
          <w:rFonts w:cs="Calibri"/>
          <w:i/>
          <w:color w:val="808080"/>
          <w:sz w:val="20"/>
          <w:szCs w:val="20"/>
        </w:rPr>
        <w:t xml:space="preserve">. </w:t>
      </w:r>
      <w:r w:rsidR="006219E8">
        <w:rPr>
          <w:rFonts w:cs="Calibri"/>
          <w:i/>
          <w:color w:val="808080"/>
          <w:sz w:val="20"/>
          <w:szCs w:val="20"/>
        </w:rPr>
        <w:t>Cette partie est un des élément</w:t>
      </w:r>
      <w:r w:rsidR="00EF7E86">
        <w:rPr>
          <w:rFonts w:cs="Calibri"/>
          <w:i/>
          <w:color w:val="808080"/>
          <w:sz w:val="20"/>
          <w:szCs w:val="20"/>
        </w:rPr>
        <w:t xml:space="preserve">s essentiels du document et doit être rédigée et détaillée </w:t>
      </w:r>
      <w:r w:rsidR="006219E8">
        <w:rPr>
          <w:rFonts w:cs="Calibri"/>
          <w:i/>
          <w:color w:val="808080"/>
          <w:sz w:val="20"/>
          <w:szCs w:val="20"/>
        </w:rPr>
        <w:t>correctement.</w:t>
      </w:r>
    </w:p>
    <w:p w14:paraId="1D52B99C" w14:textId="77777777" w:rsidR="006219E8" w:rsidRDefault="006219E8" w:rsidP="006219E8">
      <w:pPr>
        <w:numPr>
          <w:ilvl w:val="0"/>
          <w:numId w:val="17"/>
        </w:numPr>
        <w:autoSpaceDE w:val="0"/>
        <w:spacing w:before="45" w:line="200" w:lineRule="atLeast"/>
        <w:jc w:val="both"/>
        <w:rPr>
          <w:rFonts w:cs="Calibri"/>
          <w:i/>
          <w:color w:val="808080"/>
          <w:sz w:val="20"/>
          <w:szCs w:val="20"/>
        </w:rPr>
      </w:pPr>
      <w:r>
        <w:rPr>
          <w:rFonts w:cs="Calibri"/>
          <w:i/>
          <w:color w:val="808080"/>
          <w:sz w:val="20"/>
          <w:szCs w:val="20"/>
        </w:rPr>
        <w:t xml:space="preserve">Veuillez fournir un paragraphe introductif décrivant la structure du programme de travail (lien entre les </w:t>
      </w:r>
      <w:proofErr w:type="spellStart"/>
      <w:r>
        <w:rPr>
          <w:rFonts w:cs="Calibri"/>
          <w:i/>
          <w:color w:val="808080"/>
          <w:sz w:val="20"/>
          <w:szCs w:val="20"/>
        </w:rPr>
        <w:t>workpackages</w:t>
      </w:r>
      <w:proofErr w:type="spellEnd"/>
      <w:r w:rsidR="00850629">
        <w:rPr>
          <w:rFonts w:cs="Calibri"/>
          <w:i/>
          <w:color w:val="808080"/>
          <w:sz w:val="20"/>
          <w:szCs w:val="20"/>
        </w:rPr>
        <w:t>, organisation du travail entre les deux partenaires, …</w:t>
      </w:r>
      <w:r>
        <w:rPr>
          <w:rFonts w:cs="Calibri"/>
          <w:i/>
          <w:color w:val="808080"/>
          <w:sz w:val="20"/>
          <w:szCs w:val="20"/>
        </w:rPr>
        <w:t>)</w:t>
      </w:r>
      <w:r w:rsidR="00F721EC">
        <w:rPr>
          <w:rFonts w:cs="Calibri"/>
          <w:i/>
          <w:color w:val="808080"/>
          <w:sz w:val="20"/>
          <w:szCs w:val="20"/>
        </w:rPr>
        <w:t xml:space="preserve">. </w:t>
      </w:r>
      <w:r w:rsidR="00500B88">
        <w:rPr>
          <w:rFonts w:cs="Calibri"/>
          <w:i/>
          <w:color w:val="808080"/>
          <w:sz w:val="20"/>
          <w:szCs w:val="20"/>
        </w:rPr>
        <w:t>Suggestion : fournir un bloc-diagramme.</w:t>
      </w:r>
    </w:p>
    <w:p w14:paraId="09A7695F" w14:textId="77777777" w:rsidR="00DB72A4" w:rsidRPr="006219E8" w:rsidRDefault="00DB72A4" w:rsidP="006219E8">
      <w:pPr>
        <w:numPr>
          <w:ilvl w:val="0"/>
          <w:numId w:val="17"/>
        </w:numPr>
        <w:autoSpaceDE w:val="0"/>
        <w:spacing w:before="45" w:line="200" w:lineRule="atLeast"/>
        <w:jc w:val="both"/>
        <w:rPr>
          <w:rFonts w:cs="Calibri"/>
          <w:i/>
          <w:color w:val="808080"/>
          <w:sz w:val="20"/>
          <w:szCs w:val="20"/>
        </w:rPr>
      </w:pPr>
      <w:r w:rsidRPr="006219E8">
        <w:rPr>
          <w:rFonts w:cs="Calibri"/>
          <w:i/>
          <w:color w:val="808080"/>
          <w:sz w:val="20"/>
          <w:szCs w:val="20"/>
        </w:rPr>
        <w:t xml:space="preserve">Le programme de travail doit être subdivisé en </w:t>
      </w:r>
      <w:proofErr w:type="spellStart"/>
      <w:r w:rsidRPr="006219E8">
        <w:rPr>
          <w:rFonts w:cs="Calibri"/>
          <w:i/>
          <w:color w:val="808080"/>
          <w:sz w:val="20"/>
          <w:szCs w:val="20"/>
        </w:rPr>
        <w:t>workpackages</w:t>
      </w:r>
      <w:proofErr w:type="spellEnd"/>
      <w:r w:rsidRPr="006219E8">
        <w:rPr>
          <w:rFonts w:cs="Calibri"/>
          <w:i/>
          <w:color w:val="808080"/>
          <w:sz w:val="20"/>
          <w:szCs w:val="20"/>
        </w:rPr>
        <w:t xml:space="preserve"> reprenant les informations suivantes :</w:t>
      </w:r>
    </w:p>
    <w:p w14:paraId="768210DD" w14:textId="77777777" w:rsidR="00DB72A4" w:rsidRDefault="00DB72A4">
      <w:pPr>
        <w:pStyle w:val="StyleJustifi"/>
        <w:spacing w:before="238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>WP X: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6"/>
        <w:gridCol w:w="2430"/>
      </w:tblGrid>
      <w:tr w:rsidR="00DB72A4" w14:paraId="3A41F156" w14:textId="77777777"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DE6B1" w14:textId="77777777" w:rsidR="00DB72A4" w:rsidRDefault="00DB72A4">
            <w:pPr>
              <w:pStyle w:val="Contenudetableau"/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ETP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8109B" w14:textId="77777777" w:rsidR="00DB72A4" w:rsidRDefault="00DB72A4">
            <w:pPr>
              <w:pStyle w:val="Contenudetableau"/>
              <w:snapToGrid w:val="0"/>
            </w:pPr>
            <w:r>
              <w:rPr>
                <w:rFonts w:ascii="Times New Roman" w:hAnsi="Times New Roman" w:cs="Times New Roman"/>
                <w:szCs w:val="22"/>
              </w:rPr>
              <w:t>Durée</w:t>
            </w:r>
          </w:p>
        </w:tc>
      </w:tr>
    </w:tbl>
    <w:p w14:paraId="0ED440B8" w14:textId="77777777" w:rsidR="00DB72A4" w:rsidRDefault="00DB72A4">
      <w:pPr>
        <w:pStyle w:val="Corpsdetexte21"/>
        <w:spacing w:before="238" w:after="0" w:line="240" w:lineRule="auto"/>
        <w:rPr>
          <w:rFonts w:cs="Calibri"/>
          <w:i/>
          <w:color w:val="808080"/>
          <w:sz w:val="20"/>
          <w:lang w:val="fr-BE"/>
        </w:rPr>
      </w:pPr>
      <w:r>
        <w:rPr>
          <w:rFonts w:ascii="Times New Roman" w:hAnsi="Times New Roman" w:cs="Times New Roman"/>
          <w:b/>
          <w:i/>
          <w:iCs/>
          <w:szCs w:val="22"/>
          <w:lang w:val="fr-BE"/>
        </w:rPr>
        <w:t>Objectifs:</w:t>
      </w:r>
    </w:p>
    <w:p w14:paraId="7FC38977" w14:textId="77777777" w:rsidR="00DB72A4" w:rsidRDefault="00DB72A4">
      <w:pPr>
        <w:pStyle w:val="Corpsdetexte21"/>
        <w:spacing w:before="45" w:after="0" w:line="240" w:lineRule="auto"/>
        <w:rPr>
          <w:rFonts w:ascii="Times New Roman" w:eastAsia="Times New Roman" w:hAnsi="Times New Roman" w:cs="Times New Roman"/>
          <w:szCs w:val="22"/>
          <w:lang w:val="fr-BE"/>
        </w:rPr>
      </w:pPr>
      <w:r>
        <w:rPr>
          <w:rFonts w:cs="Calibri"/>
          <w:i/>
          <w:color w:val="808080"/>
          <w:sz w:val="20"/>
          <w:lang w:val="fr-BE"/>
        </w:rPr>
        <w:t>Fournir une description de</w:t>
      </w:r>
      <w:r w:rsidR="00A671B3">
        <w:rPr>
          <w:rFonts w:cs="Calibri"/>
          <w:i/>
          <w:color w:val="808080"/>
          <w:sz w:val="20"/>
          <w:lang w:val="fr-BE"/>
        </w:rPr>
        <w:t>(s)</w:t>
      </w:r>
      <w:r>
        <w:rPr>
          <w:rFonts w:cs="Calibri"/>
          <w:i/>
          <w:color w:val="808080"/>
          <w:sz w:val="20"/>
          <w:lang w:val="fr-BE"/>
        </w:rPr>
        <w:t xml:space="preserve"> l'objectif</w:t>
      </w:r>
      <w:r w:rsidR="00A671B3">
        <w:rPr>
          <w:rFonts w:cs="Calibri"/>
          <w:i/>
          <w:color w:val="808080"/>
          <w:sz w:val="20"/>
          <w:lang w:val="fr-BE"/>
        </w:rPr>
        <w:t>(s)</w:t>
      </w:r>
      <w:r>
        <w:rPr>
          <w:rFonts w:cs="Calibri"/>
          <w:i/>
          <w:color w:val="808080"/>
          <w:sz w:val="20"/>
          <w:lang w:val="fr-BE"/>
        </w:rPr>
        <w:t xml:space="preserve"> de ce </w:t>
      </w:r>
      <w:proofErr w:type="spellStart"/>
      <w:r>
        <w:rPr>
          <w:rFonts w:cs="Calibri"/>
          <w:i/>
          <w:color w:val="808080"/>
          <w:sz w:val="20"/>
          <w:lang w:val="fr-BE"/>
        </w:rPr>
        <w:t>workpackage</w:t>
      </w:r>
      <w:proofErr w:type="spellEnd"/>
    </w:p>
    <w:p w14:paraId="0B7D8408" w14:textId="77777777" w:rsidR="00DB72A4" w:rsidRDefault="00DB72A4">
      <w:pPr>
        <w:spacing w:before="102" w:after="4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693EECAA" w14:textId="77777777" w:rsidR="00DB72A4" w:rsidRDefault="00DB72A4">
      <w:pPr>
        <w:spacing w:before="102" w:after="40"/>
        <w:rPr>
          <w:rFonts w:ascii="Times New Roman" w:hAnsi="Times New Roman" w:cs="Times New Roman"/>
          <w:b/>
          <w:i/>
          <w:iCs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2E0A13B8" w14:textId="77777777" w:rsidR="00DB72A4" w:rsidRDefault="00AF7D36">
      <w:pPr>
        <w:pStyle w:val="Corpsdetexte21"/>
        <w:spacing w:before="238" w:after="0" w:line="240" w:lineRule="auto"/>
        <w:rPr>
          <w:rFonts w:cs="Calibri"/>
          <w:i/>
          <w:color w:val="808080"/>
          <w:sz w:val="20"/>
          <w:lang w:val="fr-BE"/>
        </w:rPr>
      </w:pPr>
      <w:r>
        <w:rPr>
          <w:rFonts w:ascii="Times New Roman" w:hAnsi="Times New Roman" w:cs="Times New Roman"/>
          <w:b/>
          <w:i/>
          <w:iCs/>
          <w:szCs w:val="22"/>
          <w:lang w:val="fr-BE"/>
        </w:rPr>
        <w:lastRenderedPageBreak/>
        <w:t>Tâches &amp;</w:t>
      </w:r>
      <w:r w:rsidR="00DB72A4">
        <w:rPr>
          <w:rFonts w:ascii="Times New Roman" w:hAnsi="Times New Roman" w:cs="Times New Roman"/>
          <w:b/>
          <w:i/>
          <w:iCs/>
          <w:szCs w:val="22"/>
          <w:lang w:val="fr-BE"/>
        </w:rPr>
        <w:t xml:space="preserve"> description de la méthode</w:t>
      </w:r>
    </w:p>
    <w:p w14:paraId="53A34B24" w14:textId="77777777" w:rsidR="00DB72A4" w:rsidRDefault="00DB72A4">
      <w:pPr>
        <w:pStyle w:val="Corpsdetexte21"/>
        <w:spacing w:before="45" w:after="0" w:line="240" w:lineRule="auto"/>
        <w:jc w:val="both"/>
        <w:rPr>
          <w:rFonts w:cs="Calibri"/>
          <w:i/>
          <w:color w:val="808080"/>
          <w:sz w:val="20"/>
          <w:lang w:val="fr-BE"/>
        </w:rPr>
      </w:pPr>
      <w:r>
        <w:rPr>
          <w:rFonts w:cs="Calibri"/>
          <w:i/>
          <w:color w:val="808080"/>
          <w:sz w:val="20"/>
          <w:lang w:val="fr-BE"/>
        </w:rPr>
        <w:t xml:space="preserve">Décrivez les actions, méthodes et techniques envisagées. Donnez une brève explication de la façon dont la tâche doit être réalisée, dans quelles mesures il doit être fait usage de méthodes / outils / techniques / logiciels existants et /ou à développer. </w:t>
      </w:r>
    </w:p>
    <w:p w14:paraId="3A8680FD" w14:textId="32D636DC" w:rsidR="00DB72A4" w:rsidRDefault="00DB72A4">
      <w:pPr>
        <w:pStyle w:val="Corpsdetexte21"/>
        <w:spacing w:before="45" w:after="0" w:line="240" w:lineRule="auto"/>
        <w:jc w:val="both"/>
        <w:rPr>
          <w:rFonts w:ascii="Times New Roman" w:eastAsia="Times New Roman" w:hAnsi="Times New Roman" w:cs="Times New Roman"/>
          <w:szCs w:val="22"/>
          <w:lang w:val="fr-BE"/>
        </w:rPr>
      </w:pPr>
      <w:r>
        <w:rPr>
          <w:rFonts w:cs="Calibri"/>
          <w:i/>
          <w:color w:val="808080"/>
          <w:sz w:val="20"/>
          <w:lang w:val="fr-BE"/>
        </w:rPr>
        <w:t>Précise</w:t>
      </w:r>
      <w:r w:rsidR="00342576">
        <w:rPr>
          <w:rFonts w:cs="Calibri"/>
          <w:i/>
          <w:color w:val="808080"/>
          <w:sz w:val="20"/>
          <w:lang w:val="fr-BE"/>
        </w:rPr>
        <w:t>z</w:t>
      </w:r>
      <w:r>
        <w:rPr>
          <w:rFonts w:cs="Calibri"/>
          <w:i/>
          <w:color w:val="808080"/>
          <w:sz w:val="20"/>
          <w:lang w:val="fr-BE"/>
        </w:rPr>
        <w:t xml:space="preserve"> si la</w:t>
      </w:r>
      <w:r w:rsidR="001F3415">
        <w:rPr>
          <w:rFonts w:cs="Calibri"/>
          <w:i/>
          <w:color w:val="808080"/>
          <w:sz w:val="20"/>
          <w:lang w:val="fr-BE"/>
        </w:rPr>
        <w:t xml:space="preserve"> tâche sera réalisée au sein de l’organisme de recherche </w:t>
      </w:r>
      <w:r w:rsidRPr="005810A4">
        <w:rPr>
          <w:rFonts w:cs="Calibri"/>
          <w:i/>
          <w:color w:val="808080"/>
          <w:sz w:val="20"/>
          <w:lang w:val="fr-BE"/>
        </w:rPr>
        <w:t xml:space="preserve">ou </w:t>
      </w:r>
      <w:r w:rsidR="00256CEC" w:rsidRPr="005810A4">
        <w:rPr>
          <w:rStyle w:val="Standaardalinea-lettertype1"/>
          <w:rFonts w:cs="Times calibri Roman"/>
          <w:i/>
          <w:iCs/>
          <w:color w:val="808080"/>
          <w:sz w:val="20"/>
          <w:lang w:val="fr-BE"/>
        </w:rPr>
        <w:t xml:space="preserve">de </w:t>
      </w:r>
      <w:r w:rsidR="00105058" w:rsidRPr="005810A4">
        <w:rPr>
          <w:rStyle w:val="Standaardalinea-lettertype1"/>
          <w:rFonts w:cs="Times calibri Roman"/>
          <w:i/>
          <w:iCs/>
          <w:color w:val="808080"/>
          <w:sz w:val="20"/>
          <w:lang w:val="fr-BE"/>
        </w:rPr>
        <w:t xml:space="preserve">l’Entité </w:t>
      </w:r>
      <w:r w:rsidR="00256CEC" w:rsidRPr="005810A4">
        <w:rPr>
          <w:rStyle w:val="Standaardalinea-lettertype1"/>
          <w:rFonts w:cs="Times calibri Roman"/>
          <w:i/>
          <w:iCs/>
          <w:color w:val="808080"/>
          <w:sz w:val="20"/>
          <w:lang w:val="fr-BE"/>
        </w:rPr>
        <w:t>Partenaire</w:t>
      </w:r>
      <w:r w:rsidR="00256CEC" w:rsidDel="00256CEC">
        <w:rPr>
          <w:rFonts w:cs="Calibri"/>
          <w:i/>
          <w:color w:val="808080"/>
          <w:sz w:val="20"/>
          <w:lang w:val="fr-BE"/>
        </w:rPr>
        <w:t xml:space="preserve"> </w:t>
      </w:r>
      <w:r>
        <w:rPr>
          <w:rFonts w:cs="Calibri"/>
          <w:i/>
          <w:color w:val="808080"/>
          <w:sz w:val="20"/>
          <w:lang w:val="fr-BE"/>
        </w:rPr>
        <w:t>(ou les deux).</w:t>
      </w:r>
    </w:p>
    <w:p w14:paraId="550F4CBD" w14:textId="77777777" w:rsidR="00DB72A4" w:rsidRDefault="00DB72A4">
      <w:pPr>
        <w:pStyle w:val="Corpsdetexte21"/>
        <w:spacing w:before="113" w:after="0" w:line="240" w:lineRule="auto"/>
        <w:rPr>
          <w:rFonts w:ascii="Times New Roman" w:eastAsia="Times New Roman" w:hAnsi="Times New Roman" w:cs="Times New Roman"/>
          <w:szCs w:val="22"/>
          <w:lang w:val="fr-BE"/>
        </w:rPr>
      </w:pPr>
      <w:r>
        <w:rPr>
          <w:rFonts w:ascii="Times New Roman" w:eastAsia="Times New Roman" w:hAnsi="Times New Roman" w:cs="Times New Roman"/>
          <w:szCs w:val="22"/>
          <w:lang w:val="fr-BE"/>
        </w:rPr>
        <w:t xml:space="preserve">  </w:t>
      </w:r>
      <w:r>
        <w:rPr>
          <w:rFonts w:ascii="Times New Roman" w:hAnsi="Times New Roman" w:cs="Times New Roman"/>
          <w:szCs w:val="22"/>
          <w:lang w:val="fr-BE"/>
        </w:rPr>
        <w:t>........................................................................................................................................................................</w:t>
      </w:r>
    </w:p>
    <w:p w14:paraId="46FFDEE7" w14:textId="77777777" w:rsidR="00DB72A4" w:rsidRDefault="00DB72A4">
      <w:pPr>
        <w:spacing w:before="102" w:after="40"/>
        <w:rPr>
          <w:rFonts w:ascii="Times New Roman" w:hAnsi="Times New Roman" w:cs="Times New Roman"/>
          <w:b/>
          <w:i/>
          <w:iCs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1172180" w14:textId="77777777" w:rsidR="00DB72A4" w:rsidRDefault="00DB72A4">
      <w:pPr>
        <w:pStyle w:val="Corpsdetexte21"/>
        <w:spacing w:before="238" w:after="0" w:line="240" w:lineRule="auto"/>
        <w:rPr>
          <w:rFonts w:cs="Calibri"/>
          <w:i/>
          <w:iCs/>
          <w:color w:val="808080"/>
          <w:sz w:val="20"/>
          <w:lang w:val="fr-BE"/>
        </w:rPr>
      </w:pPr>
      <w:r>
        <w:rPr>
          <w:rFonts w:ascii="Times New Roman" w:hAnsi="Times New Roman" w:cs="Times New Roman"/>
          <w:b/>
          <w:i/>
          <w:iCs/>
          <w:szCs w:val="22"/>
          <w:lang w:val="fr-BE"/>
        </w:rPr>
        <w:t>Livrables:</w:t>
      </w:r>
    </w:p>
    <w:p w14:paraId="4F6D26AE" w14:textId="77777777" w:rsidR="00DB72A4" w:rsidRDefault="00DB72A4">
      <w:pPr>
        <w:pStyle w:val="Corpsdetexte21"/>
        <w:spacing w:after="0" w:line="240" w:lineRule="auto"/>
        <w:rPr>
          <w:rFonts w:ascii="Times New Roman" w:eastAsia="Times New Roman" w:hAnsi="Times New Roman" w:cs="Times New Roman"/>
          <w:szCs w:val="22"/>
          <w:lang w:val="fr-BE"/>
        </w:rPr>
      </w:pPr>
      <w:r>
        <w:rPr>
          <w:rFonts w:cs="Calibri"/>
          <w:i/>
          <w:iCs/>
          <w:color w:val="808080"/>
          <w:sz w:val="20"/>
          <w:lang w:val="fr-BE"/>
        </w:rPr>
        <w:t xml:space="preserve">Décrivez les livrables attendus à la fin du </w:t>
      </w:r>
      <w:proofErr w:type="spellStart"/>
      <w:r>
        <w:rPr>
          <w:rFonts w:cs="Calibri"/>
          <w:i/>
          <w:iCs/>
          <w:color w:val="808080"/>
          <w:sz w:val="20"/>
          <w:lang w:val="fr-BE"/>
        </w:rPr>
        <w:t>workpackage</w:t>
      </w:r>
      <w:proofErr w:type="spellEnd"/>
      <w:r>
        <w:rPr>
          <w:rFonts w:cs="Calibri"/>
          <w:i/>
          <w:iCs/>
          <w:color w:val="808080"/>
          <w:sz w:val="20"/>
          <w:lang w:val="fr-BE"/>
        </w:rPr>
        <w:t>.</w:t>
      </w:r>
    </w:p>
    <w:p w14:paraId="2971D2BB" w14:textId="77777777" w:rsidR="00DB72A4" w:rsidRDefault="00DB72A4">
      <w:pPr>
        <w:pStyle w:val="Corpsdetexte21"/>
        <w:spacing w:before="113" w:after="0" w:line="240" w:lineRule="auto"/>
        <w:rPr>
          <w:rFonts w:ascii="Times New Roman" w:eastAsia="Times New Roman" w:hAnsi="Times New Roman" w:cs="Times New Roman"/>
          <w:szCs w:val="22"/>
          <w:lang w:val="fr-BE"/>
        </w:rPr>
      </w:pPr>
      <w:r>
        <w:rPr>
          <w:rFonts w:ascii="Times New Roman" w:eastAsia="Times New Roman" w:hAnsi="Times New Roman" w:cs="Times New Roman"/>
          <w:szCs w:val="22"/>
          <w:lang w:val="fr-BE"/>
        </w:rPr>
        <w:t xml:space="preserve">  </w:t>
      </w:r>
      <w:r>
        <w:rPr>
          <w:rFonts w:ascii="Times New Roman" w:hAnsi="Times New Roman" w:cs="Times New Roman"/>
          <w:szCs w:val="22"/>
          <w:lang w:val="fr-BE"/>
        </w:rPr>
        <w:t>........................................................................................................................................................................</w:t>
      </w:r>
    </w:p>
    <w:p w14:paraId="0EAE0A88" w14:textId="77777777" w:rsidR="00DB72A4" w:rsidRDefault="00DB72A4">
      <w:pPr>
        <w:spacing w:before="102" w:after="40"/>
        <w:rPr>
          <w:rFonts w:ascii="Times New Roman" w:hAnsi="Times New Roman" w:cs="Times New Roman"/>
          <w:b/>
          <w:i/>
          <w:iCs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5D6B888" w14:textId="64BAFF31" w:rsidR="00DB72A4" w:rsidRDefault="00DB72A4">
      <w:pPr>
        <w:pStyle w:val="Corpsdetexte21"/>
        <w:spacing w:before="238"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2"/>
          <w:lang w:val="fr-BE" w:bidi="ar-SA"/>
        </w:rPr>
      </w:pPr>
      <w:r>
        <w:rPr>
          <w:rFonts w:ascii="Times New Roman" w:hAnsi="Times New Roman" w:cs="Times New Roman"/>
          <w:b/>
          <w:bCs/>
          <w:szCs w:val="22"/>
          <w:lang w:val="fr-BE"/>
        </w:rPr>
        <w:t>Annexe à fourni</w:t>
      </w:r>
      <w:r>
        <w:rPr>
          <w:rFonts w:ascii="Times New Roman" w:hAnsi="Times New Roman" w:cs="Times New Roman"/>
          <w:b/>
          <w:bCs/>
          <w:color w:val="000000"/>
          <w:szCs w:val="22"/>
          <w:lang w:val="fr-BE"/>
        </w:rPr>
        <w:t>r</w:t>
      </w:r>
      <w:r w:rsidR="00817096">
        <w:rPr>
          <w:rFonts w:ascii="Times New Roman" w:hAnsi="Times New Roman" w:cs="Times New Roman"/>
          <w:b/>
          <w:bCs/>
          <w:color w:val="000000"/>
          <w:szCs w:val="22"/>
          <w:lang w:val="fr-B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2"/>
          <w:lang w:val="fr-BE"/>
        </w:rPr>
        <w:t>:</w:t>
      </w:r>
    </w:p>
    <w:p w14:paraId="59720AED" w14:textId="77777777" w:rsidR="005807DB" w:rsidRPr="00E0772E" w:rsidRDefault="00DB72A4" w:rsidP="00AC792A">
      <w:pPr>
        <w:numPr>
          <w:ilvl w:val="0"/>
          <w:numId w:val="7"/>
        </w:numPr>
        <w:spacing w:before="45"/>
        <w:rPr>
          <w:szCs w:val="22"/>
        </w:rPr>
      </w:pPr>
      <w:proofErr w:type="gramStart"/>
      <w:r w:rsidRPr="00185174">
        <w:rPr>
          <w:rFonts w:ascii="Times New Roman" w:eastAsia="Times New Roman" w:hAnsi="Times New Roman" w:cs="Times New Roman"/>
          <w:i/>
          <w:iCs/>
          <w:color w:val="000000"/>
          <w:szCs w:val="22"/>
          <w:lang w:bidi="ar-SA"/>
        </w:rPr>
        <w:t>diagramme</w:t>
      </w:r>
      <w:proofErr w:type="gramEnd"/>
      <w:r w:rsidRPr="00185174">
        <w:rPr>
          <w:rFonts w:ascii="Times New Roman" w:eastAsia="Times New Roman" w:hAnsi="Times New Roman" w:cs="Times New Roman"/>
          <w:i/>
          <w:iCs/>
          <w:color w:val="000000"/>
          <w:szCs w:val="22"/>
          <w:lang w:bidi="ar-SA"/>
        </w:rPr>
        <w:t xml:space="preserve"> de Gantt décrivant le planning du programme proposé en précisant l'endroit où seront réalisées les tâches (périodes passées au sein de </w:t>
      </w:r>
      <w:r w:rsidRPr="00185174">
        <w:rPr>
          <w:rFonts w:ascii="Times New Roman" w:eastAsia="Times New Roman" w:hAnsi="Times New Roman" w:cs="Times New Roman"/>
          <w:i/>
          <w:iCs/>
          <w:szCs w:val="22"/>
          <w:lang w:bidi="ar-SA"/>
        </w:rPr>
        <w:t xml:space="preserve">l'unité de recherche ou/et </w:t>
      </w:r>
      <w:r w:rsidR="00256CEC" w:rsidRPr="00185174">
        <w:rPr>
          <w:rStyle w:val="Standaardalinea-lettertype1"/>
          <w:rFonts w:ascii="Times New Roman" w:hAnsi="Times New Roman" w:cs="Times New Roman"/>
          <w:i/>
          <w:iCs/>
          <w:szCs w:val="22"/>
        </w:rPr>
        <w:t xml:space="preserve">de </w:t>
      </w:r>
      <w:r w:rsidR="00105058" w:rsidRPr="00185174">
        <w:rPr>
          <w:rStyle w:val="Standaardalinea-lettertype1"/>
          <w:rFonts w:ascii="Times New Roman" w:hAnsi="Times New Roman" w:cs="Times New Roman"/>
          <w:i/>
          <w:iCs/>
          <w:szCs w:val="22"/>
        </w:rPr>
        <w:t>l’Ent</w:t>
      </w:r>
      <w:r w:rsidR="00105058">
        <w:rPr>
          <w:rStyle w:val="Standaardalinea-lettertype1"/>
          <w:rFonts w:ascii="Times New Roman" w:hAnsi="Times New Roman" w:cs="Times New Roman"/>
          <w:i/>
          <w:iCs/>
          <w:szCs w:val="22"/>
        </w:rPr>
        <w:t>ité</w:t>
      </w:r>
      <w:r w:rsidR="00105058" w:rsidRPr="00185174">
        <w:rPr>
          <w:rStyle w:val="Standaardalinea-lettertype1"/>
          <w:rFonts w:ascii="Times New Roman" w:hAnsi="Times New Roman" w:cs="Times New Roman"/>
          <w:i/>
          <w:iCs/>
          <w:szCs w:val="22"/>
        </w:rPr>
        <w:t xml:space="preserve"> </w:t>
      </w:r>
      <w:r w:rsidR="00256CEC" w:rsidRPr="00185174">
        <w:rPr>
          <w:rStyle w:val="Standaardalinea-lettertype1"/>
          <w:rFonts w:ascii="Times New Roman" w:hAnsi="Times New Roman" w:cs="Times New Roman"/>
          <w:i/>
          <w:iCs/>
          <w:szCs w:val="22"/>
        </w:rPr>
        <w:t>Partenaire</w:t>
      </w:r>
      <w:r w:rsidRPr="00185174">
        <w:rPr>
          <w:rFonts w:ascii="Times New Roman" w:eastAsia="Times New Roman" w:hAnsi="Times New Roman" w:cs="Times New Roman"/>
          <w:i/>
          <w:iCs/>
          <w:color w:val="000000"/>
          <w:szCs w:val="22"/>
          <w:lang w:bidi="ar-SA"/>
        </w:rPr>
        <w:t>)</w:t>
      </w:r>
      <w:bookmarkStart w:id="114" w:name="__RefHeading__1078_296410584"/>
      <w:bookmarkStart w:id="115" w:name="__RefHeading__4413_887083246"/>
      <w:bookmarkStart w:id="116" w:name="__RefHeading__2166_296410584"/>
      <w:bookmarkEnd w:id="114"/>
      <w:bookmarkEnd w:id="115"/>
      <w:bookmarkEnd w:id="116"/>
    </w:p>
    <w:p w14:paraId="0F14427A" w14:textId="77777777" w:rsidR="00E0772E" w:rsidRPr="00185174" w:rsidRDefault="00E0772E" w:rsidP="00E0772E">
      <w:pPr>
        <w:spacing w:before="45"/>
        <w:rPr>
          <w:szCs w:val="22"/>
        </w:rPr>
      </w:pPr>
    </w:p>
    <w:tbl>
      <w:tblPr>
        <w:tblW w:w="10250" w:type="dxa"/>
        <w:tblInd w:w="-184" w:type="dxa"/>
        <w:tblLayout w:type="fixed"/>
        <w:tblLook w:val="0000" w:firstRow="0" w:lastRow="0" w:firstColumn="0" w:lastColumn="0" w:noHBand="0" w:noVBand="0"/>
      </w:tblPr>
      <w:tblGrid>
        <w:gridCol w:w="10250"/>
      </w:tblGrid>
      <w:tr w:rsidR="00E0772E" w14:paraId="1BD6FC2D" w14:textId="77777777" w:rsidTr="00E0772E">
        <w:trPr>
          <w:trHeight w:val="340"/>
        </w:trPr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7470D54" w14:textId="77777777" w:rsidR="00E0772E" w:rsidRPr="00E0772E" w:rsidRDefault="00E0772E" w:rsidP="00A85CB1">
            <w:pPr>
              <w:pStyle w:val="Titre2"/>
              <w:rPr>
                <w:caps/>
                <w:kern w:val="21"/>
              </w:rPr>
            </w:pPr>
            <w:r>
              <w:rPr>
                <w:lang w:val="fr-BE"/>
              </w:rPr>
              <w:t xml:space="preserve"> </w:t>
            </w:r>
            <w:bookmarkStart w:id="117" w:name="_Toc862511"/>
            <w:r w:rsidRPr="00E0772E">
              <w:rPr>
                <w:caps/>
                <w:kern w:val="21"/>
                <w:lang w:val="fr-BE"/>
              </w:rPr>
              <w:t>Caractère nécessaire et spécifique de l’Entité Partenaire pour la réalisation du projet</w:t>
            </w:r>
            <w:bookmarkEnd w:id="117"/>
          </w:p>
        </w:tc>
      </w:tr>
    </w:tbl>
    <w:p w14:paraId="219507B7" w14:textId="0AEBF1BD" w:rsidR="00E0772E" w:rsidRPr="00E0772E" w:rsidRDefault="00E0772E" w:rsidP="00E0772E">
      <w:pPr>
        <w:pStyle w:val="Paragraphedeliste"/>
        <w:spacing w:before="45"/>
        <w:ind w:left="0"/>
        <w:rPr>
          <w:color w:val="808080"/>
        </w:rPr>
      </w:pPr>
      <w:r w:rsidRPr="00E0772E">
        <w:rPr>
          <w:rFonts w:cs="Calibri"/>
          <w:i/>
          <w:iCs/>
          <w:color w:val="808080"/>
          <w:sz w:val="20"/>
          <w:szCs w:val="20"/>
        </w:rPr>
        <w:t>Sur base du programme, explique</w:t>
      </w:r>
      <w:r w:rsidR="00342576">
        <w:rPr>
          <w:rFonts w:cs="Calibri"/>
          <w:i/>
          <w:iCs/>
          <w:color w:val="808080"/>
          <w:sz w:val="20"/>
          <w:szCs w:val="20"/>
        </w:rPr>
        <w:t>z</w:t>
      </w:r>
      <w:r w:rsidRPr="00E0772E">
        <w:rPr>
          <w:rFonts w:cs="Calibri"/>
          <w:i/>
          <w:iCs/>
          <w:color w:val="808080"/>
          <w:sz w:val="20"/>
          <w:szCs w:val="20"/>
        </w:rPr>
        <w:t xml:space="preserve"> </w:t>
      </w:r>
      <w:r w:rsidRPr="00E0772E">
        <w:rPr>
          <w:rFonts w:cs="Calibri"/>
          <w:i/>
          <w:iCs/>
          <w:color w:val="808080"/>
          <w:sz w:val="20"/>
          <w:szCs w:val="20"/>
          <w:u w:val="single"/>
        </w:rPr>
        <w:t>brièvement</w:t>
      </w:r>
      <w:r w:rsidRPr="00E0772E">
        <w:rPr>
          <w:rFonts w:cs="Calibri"/>
          <w:i/>
          <w:iCs/>
          <w:color w:val="808080"/>
          <w:sz w:val="20"/>
          <w:szCs w:val="20"/>
        </w:rPr>
        <w:t xml:space="preserve"> </w:t>
      </w:r>
      <w:r w:rsidRPr="00E0772E">
        <w:rPr>
          <w:i/>
          <w:color w:val="808080"/>
          <w:sz w:val="20"/>
          <w:szCs w:val="20"/>
        </w:rPr>
        <w:t>en quoi le projet ne peut être réalisé sans l’entité partenaire (spécificité du partenaire pour le projet) </w:t>
      </w:r>
      <w:r w:rsidRPr="00E0772E">
        <w:rPr>
          <w:color w:val="808080"/>
        </w:rPr>
        <w:t xml:space="preserve">: </w:t>
      </w:r>
    </w:p>
    <w:p w14:paraId="6D55C840" w14:textId="77777777" w:rsidR="00E0772E" w:rsidRPr="00E0772E" w:rsidRDefault="00E0772E" w:rsidP="00E0772E">
      <w:pPr>
        <w:pStyle w:val="Paragraphedeliste"/>
        <w:numPr>
          <w:ilvl w:val="0"/>
          <w:numId w:val="28"/>
        </w:numPr>
        <w:rPr>
          <w:i/>
          <w:color w:val="808080"/>
          <w:sz w:val="18"/>
          <w:szCs w:val="18"/>
        </w:rPr>
      </w:pPr>
      <w:proofErr w:type="gramStart"/>
      <w:r w:rsidRPr="00E0772E">
        <w:rPr>
          <w:i/>
          <w:color w:val="808080"/>
          <w:sz w:val="18"/>
          <w:szCs w:val="18"/>
        </w:rPr>
        <w:t>référence</w:t>
      </w:r>
      <w:proofErr w:type="gramEnd"/>
      <w:r w:rsidRPr="00E0772E">
        <w:rPr>
          <w:i/>
          <w:color w:val="808080"/>
          <w:sz w:val="18"/>
          <w:szCs w:val="18"/>
        </w:rPr>
        <w:t xml:space="preserve"> à l’expertise du partenaire, </w:t>
      </w:r>
    </w:p>
    <w:p w14:paraId="0EF0381D" w14:textId="77777777" w:rsidR="00E0772E" w:rsidRPr="00E0772E" w:rsidRDefault="00E0772E" w:rsidP="00E0772E">
      <w:pPr>
        <w:pStyle w:val="Paragraphedeliste"/>
        <w:numPr>
          <w:ilvl w:val="0"/>
          <w:numId w:val="28"/>
        </w:numPr>
        <w:rPr>
          <w:i/>
          <w:color w:val="808080"/>
          <w:sz w:val="18"/>
          <w:szCs w:val="18"/>
        </w:rPr>
      </w:pPr>
      <w:proofErr w:type="gramStart"/>
      <w:r w:rsidRPr="00E0772E">
        <w:rPr>
          <w:i/>
          <w:color w:val="808080"/>
          <w:sz w:val="18"/>
          <w:szCs w:val="18"/>
        </w:rPr>
        <w:t>en</w:t>
      </w:r>
      <w:proofErr w:type="gramEnd"/>
      <w:r w:rsidRPr="00E0772E">
        <w:rPr>
          <w:i/>
          <w:color w:val="808080"/>
          <w:sz w:val="18"/>
          <w:szCs w:val="18"/>
        </w:rPr>
        <w:t xml:space="preserve"> quoi la présence du chercheur à &gt;50% de son temps au sein de l’Entité Partenaire est nécessaire au projet ?</w:t>
      </w:r>
    </w:p>
    <w:p w14:paraId="30A56390" w14:textId="77777777" w:rsidR="00E0772E" w:rsidRPr="00E0772E" w:rsidRDefault="00E0772E" w:rsidP="00E0772E">
      <w:pPr>
        <w:pStyle w:val="Paragraphedeliste"/>
        <w:numPr>
          <w:ilvl w:val="0"/>
          <w:numId w:val="28"/>
        </w:numPr>
        <w:rPr>
          <w:i/>
          <w:color w:val="808080"/>
          <w:sz w:val="18"/>
          <w:szCs w:val="18"/>
        </w:rPr>
      </w:pPr>
      <w:proofErr w:type="gramStart"/>
      <w:r w:rsidRPr="00E0772E">
        <w:rPr>
          <w:i/>
          <w:color w:val="808080"/>
          <w:sz w:val="18"/>
          <w:szCs w:val="18"/>
        </w:rPr>
        <w:t>les</w:t>
      </w:r>
      <w:proofErr w:type="gramEnd"/>
      <w:r w:rsidRPr="00E0772E">
        <w:rPr>
          <w:i/>
          <w:color w:val="808080"/>
          <w:sz w:val="18"/>
          <w:szCs w:val="18"/>
        </w:rPr>
        <w:t xml:space="preserve"> activités de l’Entité, l’infrastructure, l’équipe avec laquelle le chercheur interagit sont-elles pertinentes pour le projet ?</w:t>
      </w:r>
    </w:p>
    <w:p w14:paraId="53E95989" w14:textId="77777777" w:rsidR="00E0772E" w:rsidRDefault="00E0772E" w:rsidP="00E0772E">
      <w:pPr>
        <w:pStyle w:val="Corpsdetexte21"/>
        <w:spacing w:before="113" w:after="0" w:line="240" w:lineRule="auto"/>
        <w:rPr>
          <w:rFonts w:ascii="Times New Roman" w:eastAsia="Times New Roman" w:hAnsi="Times New Roman" w:cs="Times New Roman"/>
          <w:szCs w:val="22"/>
          <w:lang w:val="fr-BE"/>
        </w:rPr>
      </w:pPr>
      <w:r>
        <w:rPr>
          <w:rFonts w:ascii="Times New Roman" w:eastAsia="Times New Roman" w:hAnsi="Times New Roman" w:cs="Times New Roman"/>
          <w:szCs w:val="22"/>
          <w:lang w:val="fr-BE"/>
        </w:rPr>
        <w:t xml:space="preserve">  </w:t>
      </w:r>
      <w:r>
        <w:rPr>
          <w:rFonts w:ascii="Times New Roman" w:hAnsi="Times New Roman" w:cs="Times New Roman"/>
          <w:szCs w:val="22"/>
          <w:lang w:val="fr-BE"/>
        </w:rPr>
        <w:t>........................................................................................................................................................................</w:t>
      </w:r>
    </w:p>
    <w:p w14:paraId="6D826971" w14:textId="203F92A1" w:rsidR="00DB72A4" w:rsidRPr="00817096" w:rsidRDefault="00E0772E" w:rsidP="00817096">
      <w:pPr>
        <w:spacing w:before="102" w:after="40"/>
        <w:rPr>
          <w:rFonts w:ascii="Times New Roman" w:hAnsi="Times New Roman" w:cs="Times New Roman"/>
          <w:b/>
          <w:i/>
          <w:iCs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........................................................................................................................................................................</w:t>
      </w:r>
    </w:p>
    <w:sectPr w:rsidR="00DB72A4" w:rsidRPr="00817096">
      <w:headerReference w:type="default" r:id="rId7"/>
      <w:footerReference w:type="default" r:id="rId8"/>
      <w:type w:val="continuous"/>
      <w:pgSz w:w="11906" w:h="16838"/>
      <w:pgMar w:top="1134" w:right="1134" w:bottom="1212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1148C" w14:textId="77777777" w:rsidR="004C6637" w:rsidRDefault="004C6637">
      <w:r>
        <w:separator/>
      </w:r>
    </w:p>
  </w:endnote>
  <w:endnote w:type="continuationSeparator" w:id="0">
    <w:p w14:paraId="12495347" w14:textId="77777777" w:rsidR="004C6637" w:rsidRDefault="004C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calibri Roman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638A" w14:textId="23BCA6C1" w:rsidR="004C6637" w:rsidRPr="0086109F" w:rsidRDefault="004C6637" w:rsidP="006D65DE">
    <w:pPr>
      <w:pStyle w:val="Pieddepage"/>
      <w:tabs>
        <w:tab w:val="left" w:pos="3828"/>
        <w:tab w:val="right" w:pos="9498"/>
      </w:tabs>
      <w:snapToGrid w:val="0"/>
      <w:ind w:left="120" w:right="120"/>
      <w:rPr>
        <w:rFonts w:eastAsia="Verdana" w:cs="Verdana"/>
        <w:bCs/>
        <w:color w:val="365F91"/>
        <w:sz w:val="18"/>
        <w:szCs w:val="18"/>
        <w:lang w:val="fr-FR"/>
      </w:rPr>
    </w:pPr>
    <w:proofErr w:type="spellStart"/>
    <w:r w:rsidRPr="00702540">
      <w:rPr>
        <w:rFonts w:cs="Calibri"/>
        <w:bCs/>
        <w:color w:val="365F91"/>
        <w:sz w:val="18"/>
        <w:szCs w:val="18"/>
        <w:lang w:val="fr-FR"/>
      </w:rPr>
      <w:t>Applied</w:t>
    </w:r>
    <w:proofErr w:type="spellEnd"/>
    <w:r w:rsidRPr="00702540">
      <w:rPr>
        <w:rFonts w:cs="Calibri"/>
        <w:bCs/>
        <w:color w:val="365F91"/>
        <w:sz w:val="18"/>
        <w:szCs w:val="18"/>
        <w:lang w:val="fr-FR"/>
      </w:rPr>
      <w:t xml:space="preserve"> PhD</w:t>
    </w:r>
    <w:r w:rsidRPr="00702540">
      <w:rPr>
        <w:rFonts w:cs="Calibri"/>
        <w:bCs/>
        <w:color w:val="365F91"/>
        <w:sz w:val="18"/>
        <w:szCs w:val="18"/>
        <w:lang w:val="fr-FR"/>
      </w:rPr>
      <w:tab/>
    </w:r>
    <w:r w:rsidRPr="00582AB3">
      <w:rPr>
        <w:rFonts w:cs="Calibri"/>
        <w:bCs/>
        <w:color w:val="365F91"/>
        <w:sz w:val="18"/>
        <w:szCs w:val="18"/>
        <w:lang w:val="fr-FR"/>
      </w:rPr>
      <w:t xml:space="preserve">Demande de financement </w:t>
    </w:r>
    <w:r w:rsidRPr="00582AB3">
      <w:rPr>
        <w:rFonts w:cs="Calibri"/>
        <w:bCs/>
        <w:color w:val="365F91"/>
        <w:sz w:val="18"/>
        <w:szCs w:val="18"/>
        <w:lang w:val="fr-FR"/>
      </w:rPr>
      <w:tab/>
    </w:r>
    <w:r>
      <w:rPr>
        <w:rFonts w:cs="Verdana"/>
        <w:bCs/>
        <w:color w:val="365F91"/>
        <w:sz w:val="18"/>
        <w:szCs w:val="18"/>
        <w:lang w:val="nl-BE"/>
      </w:rPr>
      <w:fldChar w:fldCharType="begin"/>
    </w:r>
    <w:r w:rsidRPr="00582AB3">
      <w:rPr>
        <w:rFonts w:cs="Verdana"/>
        <w:bCs/>
        <w:color w:val="365F91"/>
        <w:sz w:val="18"/>
        <w:szCs w:val="18"/>
        <w:lang w:val="fr-FR"/>
      </w:rPr>
      <w:instrText xml:space="preserve"> PAGE </w:instrText>
    </w:r>
    <w:r>
      <w:rPr>
        <w:rFonts w:cs="Verdana"/>
        <w:bCs/>
        <w:color w:val="365F91"/>
        <w:sz w:val="18"/>
        <w:szCs w:val="18"/>
        <w:lang w:val="nl-BE"/>
      </w:rPr>
      <w:fldChar w:fldCharType="separate"/>
    </w:r>
    <w:r w:rsidR="00700A0C">
      <w:rPr>
        <w:rFonts w:cs="Verdana"/>
        <w:bCs/>
        <w:noProof/>
        <w:color w:val="365F91"/>
        <w:sz w:val="18"/>
        <w:szCs w:val="18"/>
        <w:lang w:val="fr-FR"/>
      </w:rPr>
      <w:t>2</w:t>
    </w:r>
    <w:r>
      <w:rPr>
        <w:rFonts w:cs="Verdana"/>
        <w:bCs/>
        <w:color w:val="365F91"/>
        <w:sz w:val="18"/>
        <w:szCs w:val="18"/>
        <w:lang w:val="nl-BE"/>
      </w:rPr>
      <w:fldChar w:fldCharType="end"/>
    </w:r>
    <w:r w:rsidRPr="00582AB3">
      <w:rPr>
        <w:rFonts w:eastAsia="Verdana" w:cs="Calibri"/>
        <w:bCs/>
        <w:color w:val="365F91"/>
        <w:sz w:val="18"/>
        <w:szCs w:val="18"/>
        <w:lang w:val="fr-FR"/>
      </w:rPr>
      <w:t>/</w:t>
    </w:r>
    <w:r>
      <w:rPr>
        <w:rFonts w:eastAsia="Verdana" w:cs="Verdana"/>
        <w:bCs/>
        <w:color w:val="365F91"/>
        <w:sz w:val="18"/>
        <w:szCs w:val="18"/>
        <w:lang w:val="nl-BE"/>
      </w:rPr>
      <w:fldChar w:fldCharType="begin"/>
    </w:r>
    <w:r w:rsidRPr="00582AB3">
      <w:rPr>
        <w:rFonts w:eastAsia="Verdana" w:cs="Verdana"/>
        <w:bCs/>
        <w:color w:val="365F91"/>
        <w:sz w:val="18"/>
        <w:szCs w:val="18"/>
        <w:lang w:val="fr-FR"/>
      </w:rPr>
      <w:instrText xml:space="preserve"> NUMPAGES \*Arabic </w:instrText>
    </w:r>
    <w:r>
      <w:rPr>
        <w:rFonts w:eastAsia="Verdana" w:cs="Verdana"/>
        <w:bCs/>
        <w:color w:val="365F91"/>
        <w:sz w:val="18"/>
        <w:szCs w:val="18"/>
        <w:lang w:val="nl-BE"/>
      </w:rPr>
      <w:fldChar w:fldCharType="separate"/>
    </w:r>
    <w:r w:rsidR="00700A0C">
      <w:rPr>
        <w:rFonts w:eastAsia="Verdana" w:cs="Verdana"/>
        <w:bCs/>
        <w:noProof/>
        <w:color w:val="365F91"/>
        <w:sz w:val="18"/>
        <w:szCs w:val="18"/>
        <w:lang w:val="fr-FR"/>
      </w:rPr>
      <w:t>2</w:t>
    </w:r>
    <w:r>
      <w:rPr>
        <w:rFonts w:eastAsia="Verdana" w:cs="Verdana"/>
        <w:bCs/>
        <w:color w:val="365F91"/>
        <w:sz w:val="18"/>
        <w:szCs w:val="18"/>
        <w:lang w:val="nl-BE"/>
      </w:rPr>
      <w:fldChar w:fldCharType="end"/>
    </w:r>
  </w:p>
  <w:p w14:paraId="14C78651" w14:textId="164A49E0" w:rsidR="004C6637" w:rsidRDefault="004C6637" w:rsidP="006D65DE">
    <w:pPr>
      <w:pStyle w:val="Pieddepage"/>
      <w:tabs>
        <w:tab w:val="left" w:pos="3828"/>
        <w:tab w:val="right" w:pos="9498"/>
      </w:tabs>
      <w:snapToGrid w:val="0"/>
      <w:ind w:left="120" w:right="120"/>
    </w:pPr>
    <w:r w:rsidRPr="0086109F">
      <w:rPr>
        <w:rFonts w:eastAsia="Verdana" w:cs="Verdana"/>
        <w:bCs/>
        <w:color w:val="365F91"/>
        <w:sz w:val="18"/>
        <w:szCs w:val="18"/>
        <w:lang w:val="fr-FR"/>
      </w:rPr>
      <w:tab/>
      <w:t xml:space="preserve">Formulaire </w:t>
    </w:r>
    <w:r w:rsidR="00700A0C">
      <w:rPr>
        <w:rFonts w:eastAsia="Verdana" w:cs="Verdana"/>
        <w:bCs/>
        <w:i/>
        <w:color w:val="365F91"/>
        <w:sz w:val="18"/>
        <w:szCs w:val="18"/>
        <w:lang w:val="fr-FR"/>
      </w:rPr>
      <w:t>[version 2020</w:t>
    </w:r>
    <w:r w:rsidRPr="0086109F">
      <w:rPr>
        <w:rFonts w:eastAsia="Verdana" w:cs="Verdana"/>
        <w:bCs/>
        <w:i/>
        <w:color w:val="365F91"/>
        <w:sz w:val="18"/>
        <w:szCs w:val="18"/>
        <w:lang w:val="fr-FR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FCCC" w14:textId="77777777" w:rsidR="004C6637" w:rsidRDefault="004C6637">
      <w:r>
        <w:separator/>
      </w:r>
    </w:p>
  </w:footnote>
  <w:footnote w:type="continuationSeparator" w:id="0">
    <w:p w14:paraId="49DE9884" w14:textId="77777777" w:rsidR="004C6637" w:rsidRDefault="004C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A5F3" w14:textId="1BB919A7" w:rsidR="004C6637" w:rsidRDefault="004C6637" w:rsidP="004C6637">
    <w:pPr>
      <w:pStyle w:val="En-tte"/>
      <w:tabs>
        <w:tab w:val="clear" w:pos="4536"/>
        <w:tab w:val="clear" w:pos="9072"/>
        <w:tab w:val="left" w:pos="3719"/>
      </w:tabs>
    </w:pPr>
    <w:r>
      <w:rPr>
        <w:noProof/>
        <w:lang w:eastAsia="fr-BE" w:bidi="ar-SA"/>
      </w:rPr>
      <w:drawing>
        <wp:anchor distT="0" distB="0" distL="114300" distR="114300" simplePos="0" relativeHeight="251658240" behindDoc="1" locked="0" layoutInCell="1" allowOverlap="1" wp14:anchorId="127EC5E9" wp14:editId="7C3F4E67">
          <wp:simplePos x="0" y="0"/>
          <wp:positionH relativeFrom="column">
            <wp:posOffset>-338400</wp:posOffset>
          </wp:positionH>
          <wp:positionV relativeFrom="paragraph">
            <wp:posOffset>-442595</wp:posOffset>
          </wp:positionV>
          <wp:extent cx="2177415" cy="1450340"/>
          <wp:effectExtent l="0" t="0" r="0" b="0"/>
          <wp:wrapNone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719EE2A" w14:textId="77777777" w:rsidR="004C6637" w:rsidRDefault="004C6637" w:rsidP="004C6637">
    <w:pPr>
      <w:pStyle w:val="En-tte"/>
      <w:tabs>
        <w:tab w:val="clear" w:pos="4536"/>
        <w:tab w:val="clear" w:pos="9072"/>
        <w:tab w:val="left" w:pos="3719"/>
      </w:tabs>
    </w:pPr>
  </w:p>
  <w:p w14:paraId="322896DA" w14:textId="0C5C2E1F" w:rsidR="004C6637" w:rsidRDefault="004C6637" w:rsidP="004C6637">
    <w:pPr>
      <w:pStyle w:val="En-tte"/>
      <w:tabs>
        <w:tab w:val="clear" w:pos="4536"/>
        <w:tab w:val="clear" w:pos="9072"/>
        <w:tab w:val="left" w:pos="3719"/>
      </w:tabs>
    </w:pPr>
  </w:p>
  <w:p w14:paraId="476220CC" w14:textId="46B2F5F7" w:rsidR="004C6637" w:rsidRDefault="004C6637" w:rsidP="004C6637">
    <w:pPr>
      <w:pStyle w:val="En-tte"/>
      <w:tabs>
        <w:tab w:val="clear" w:pos="4536"/>
        <w:tab w:val="clear" w:pos="9072"/>
        <w:tab w:val="left" w:pos="3719"/>
      </w:tabs>
    </w:pPr>
  </w:p>
  <w:p w14:paraId="5A92E649" w14:textId="77777777" w:rsidR="004C6637" w:rsidRDefault="004C6637" w:rsidP="004C6637">
    <w:pPr>
      <w:pStyle w:val="En-tte"/>
      <w:tabs>
        <w:tab w:val="clear" w:pos="4536"/>
        <w:tab w:val="clear" w:pos="9072"/>
        <w:tab w:val="left" w:pos="37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6CCCC50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  <w:shd w:val="clear" w:color="auto" w:fill="FFFF00"/>
        <w:lang w:val="fr-B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  <w:shd w:val="clear" w:color="auto" w:fill="FFFF00"/>
        <w:lang w:val="fr-B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  <w:shd w:val="clear" w:color="auto" w:fill="FFFF00"/>
        <w:lang w:val="fr-B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2"/>
        <w:szCs w:val="22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2"/>
        <w:szCs w:val="22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2"/>
        <w:szCs w:val="22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cs="Symbol"/>
        <w:b w:val="0"/>
        <w:bCs w:val="0"/>
        <w:i/>
        <w:iCs/>
        <w:color w:val="000000"/>
        <w:sz w:val="22"/>
        <w:szCs w:val="22"/>
        <w:shd w:val="clear" w:color="auto" w:fill="auto"/>
        <w:lang w:val="en-GB" w:eastAsia="zh-CN" w:bidi="ar-SA"/>
      </w:rPr>
    </w:lvl>
    <w:lvl w:ilvl="1">
      <w:start w:val="1"/>
      <w:numFmt w:val="bullet"/>
      <w:lvlText w:val="◦"/>
      <w:lvlJc w:val="left"/>
      <w:pPr>
        <w:tabs>
          <w:tab w:val="num" w:pos="1519"/>
        </w:tabs>
        <w:ind w:left="151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79"/>
        </w:tabs>
        <w:ind w:left="1879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239"/>
        </w:tabs>
        <w:ind w:left="2239" w:hanging="360"/>
      </w:pPr>
      <w:rPr>
        <w:rFonts w:ascii="Symbol" w:hAnsi="Symbol" w:cs="Symbol"/>
        <w:b w:val="0"/>
        <w:bCs w:val="0"/>
        <w:i/>
        <w:iCs/>
        <w:color w:val="000000"/>
        <w:sz w:val="22"/>
        <w:szCs w:val="22"/>
        <w:shd w:val="clear" w:color="auto" w:fill="auto"/>
        <w:lang w:val="en-GB" w:eastAsia="zh-CN" w:bidi="ar-SA"/>
      </w:rPr>
    </w:lvl>
    <w:lvl w:ilvl="4">
      <w:start w:val="1"/>
      <w:numFmt w:val="bullet"/>
      <w:lvlText w:val="◦"/>
      <w:lvlJc w:val="left"/>
      <w:pPr>
        <w:tabs>
          <w:tab w:val="num" w:pos="2599"/>
        </w:tabs>
        <w:ind w:left="259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959"/>
        </w:tabs>
        <w:ind w:left="2959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cs="Symbol"/>
        <w:b w:val="0"/>
        <w:bCs w:val="0"/>
        <w:i/>
        <w:iCs/>
        <w:color w:val="000000"/>
        <w:sz w:val="22"/>
        <w:szCs w:val="22"/>
        <w:shd w:val="clear" w:color="auto" w:fill="auto"/>
        <w:lang w:val="en-GB" w:eastAsia="zh-CN" w:bidi="ar-SA"/>
      </w:rPr>
    </w:lvl>
    <w:lvl w:ilvl="7">
      <w:start w:val="1"/>
      <w:numFmt w:val="bullet"/>
      <w:lvlText w:val="◦"/>
      <w:lvlJc w:val="left"/>
      <w:pPr>
        <w:tabs>
          <w:tab w:val="num" w:pos="3679"/>
        </w:tabs>
        <w:ind w:left="367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39"/>
        </w:tabs>
        <w:ind w:left="4039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FCEC8E9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z w:val="22"/>
        <w:szCs w:val="22"/>
        <w:shd w:val="clear" w:color="auto" w:fill="auto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8EC3D6A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olor w:val="808080"/>
        <w:sz w:val="22"/>
        <w:szCs w:val="22"/>
        <w:lang w:val="fr-B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 w:val="0"/>
        <w:bCs w:val="0"/>
        <w:i/>
        <w:color w:val="000000"/>
        <w:sz w:val="20"/>
        <w:szCs w:val="22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b w:val="0"/>
        <w:bCs w:val="0"/>
        <w:i/>
        <w:color w:val="000000"/>
        <w:sz w:val="20"/>
        <w:szCs w:val="22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b w:val="0"/>
        <w:bCs w:val="0"/>
        <w:i/>
        <w:color w:val="000000"/>
        <w:sz w:val="20"/>
        <w:szCs w:val="22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22B0FD3C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b w:val="0"/>
        <w:bCs w:val="0"/>
        <w:i/>
        <w:color w:val="D0CECE"/>
        <w:sz w:val="22"/>
        <w:szCs w:val="22"/>
        <w:shd w:val="clear" w:color="auto" w:fill="auto"/>
        <w:lang w:val="fr-BE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/>
        <w:color w:val="000000"/>
        <w:sz w:val="22"/>
        <w:szCs w:val="22"/>
        <w:shd w:val="clear" w:color="auto" w:fill="auto"/>
        <w:lang w:val="fr-BE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/>
        <w:color w:val="000000"/>
        <w:sz w:val="22"/>
        <w:szCs w:val="22"/>
        <w:shd w:val="clear" w:color="auto" w:fill="auto"/>
        <w:lang w:val="fr-BE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/>
        <w:i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i/>
        <w:i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i/>
        <w:i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/>
        <w:i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i/>
        <w:i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i/>
        <w:i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/>
        <w:i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i/>
        <w:iCs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i/>
        <w:iCs/>
        <w:color w:val="000000"/>
        <w:sz w:val="22"/>
        <w:szCs w:val="22"/>
        <w:lang w:val="fr-B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/>
        <w:i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i/>
        <w:i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i/>
        <w:iCs/>
        <w:color w:val="000000"/>
        <w:sz w:val="22"/>
        <w:szCs w:val="22"/>
        <w:lang w:val="fr-B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/>
        <w:i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i/>
        <w:i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i/>
        <w:iCs/>
        <w:color w:val="000000"/>
        <w:sz w:val="22"/>
        <w:szCs w:val="22"/>
        <w:lang w:val="fr-B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/>
        <w:i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i/>
        <w:iCs/>
      </w:rPr>
    </w:lvl>
  </w:abstractNum>
  <w:abstractNum w:abstractNumId="10" w15:restartNumberingAfterBreak="0">
    <w:nsid w:val="0000000B"/>
    <w:multiLevelType w:val="multilevel"/>
    <w:tmpl w:val="DD409E3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i/>
        <w:iCs/>
        <w:color w:val="000000"/>
        <w:sz w:val="22"/>
        <w:szCs w:val="22"/>
        <w:shd w:val="clear" w:color="auto" w:fill="auto"/>
        <w:lang w:val="fr-B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/>
        <w:i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i/>
        <w:i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i/>
        <w:iCs/>
        <w:color w:val="000000"/>
        <w:sz w:val="22"/>
        <w:szCs w:val="22"/>
        <w:shd w:val="clear" w:color="auto" w:fill="auto"/>
        <w:lang w:val="fr-B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/>
        <w:i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i/>
        <w:i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i/>
        <w:iCs/>
        <w:color w:val="000000"/>
        <w:sz w:val="22"/>
        <w:szCs w:val="22"/>
        <w:shd w:val="clear" w:color="auto" w:fill="auto"/>
        <w:lang w:val="fr-B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/>
        <w:i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i/>
        <w:iCs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i/>
        <w:iCs/>
        <w:sz w:val="22"/>
        <w:szCs w:val="22"/>
        <w:shd w:val="clear" w:color="auto" w:fill="auto"/>
        <w:lang w:val="fr-B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/>
        <w:i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i/>
        <w:i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i/>
        <w:iCs/>
        <w:sz w:val="22"/>
        <w:szCs w:val="22"/>
        <w:shd w:val="clear" w:color="auto" w:fill="auto"/>
        <w:lang w:val="fr-B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/>
        <w:i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i/>
        <w:i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i/>
        <w:iCs/>
        <w:sz w:val="22"/>
        <w:szCs w:val="22"/>
        <w:shd w:val="clear" w:color="auto" w:fill="auto"/>
        <w:lang w:val="fr-B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/>
        <w:i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i/>
        <w:iCs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i/>
        <w:iCs/>
        <w:color w:val="000000"/>
        <w:sz w:val="22"/>
        <w:szCs w:val="22"/>
        <w:shd w:val="clear" w:color="auto" w:fill="auto"/>
        <w:lang w:val="fr-B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/>
        <w:i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i/>
        <w:i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i/>
        <w:iCs/>
        <w:color w:val="000000"/>
        <w:sz w:val="22"/>
        <w:szCs w:val="22"/>
        <w:shd w:val="clear" w:color="auto" w:fill="auto"/>
        <w:lang w:val="fr-B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/>
        <w:i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i/>
        <w:i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i/>
        <w:iCs/>
        <w:color w:val="000000"/>
        <w:sz w:val="22"/>
        <w:szCs w:val="22"/>
        <w:shd w:val="clear" w:color="auto" w:fill="auto"/>
        <w:lang w:val="fr-B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/>
        <w:i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i/>
        <w:iCs/>
      </w:rPr>
    </w:lvl>
  </w:abstractNum>
  <w:abstractNum w:abstractNumId="13" w15:restartNumberingAfterBreak="0">
    <w:nsid w:val="0000000E"/>
    <w:multiLevelType w:val="multilevel"/>
    <w:tmpl w:val="748EDC2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i/>
        <w:iCs/>
        <w:color w:val="00000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/>
        <w:i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i/>
        <w:i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i/>
        <w:iCs/>
        <w:color w:val="00000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/>
        <w:i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i/>
        <w:i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i/>
        <w:iCs/>
        <w:color w:val="00000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/>
        <w:i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i/>
        <w:iCs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olor w:val="000000"/>
        <w:sz w:val="22"/>
        <w:szCs w:val="22"/>
        <w:lang w:val="fr-BE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88C08B8"/>
    <w:multiLevelType w:val="hybridMultilevel"/>
    <w:tmpl w:val="4E7AEF7C"/>
    <w:name w:val="WW8Num62"/>
    <w:lvl w:ilvl="0" w:tplc="A70E66D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6" w15:restartNumberingAfterBreak="0">
    <w:nsid w:val="09970B3F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12045296"/>
    <w:multiLevelType w:val="hybridMultilevel"/>
    <w:tmpl w:val="3176DD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B2A11"/>
    <w:multiLevelType w:val="hybridMultilevel"/>
    <w:tmpl w:val="0FBAC3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37113"/>
    <w:multiLevelType w:val="hybridMultilevel"/>
    <w:tmpl w:val="4DEE1AD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2628FD"/>
    <w:multiLevelType w:val="hybridMultilevel"/>
    <w:tmpl w:val="9304653C"/>
    <w:lvl w:ilvl="0" w:tplc="047E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3FFE2849"/>
    <w:multiLevelType w:val="hybridMultilevel"/>
    <w:tmpl w:val="7348F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A22DD"/>
    <w:multiLevelType w:val="hybridMultilevel"/>
    <w:tmpl w:val="5C6CEF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A743A"/>
    <w:multiLevelType w:val="hybridMultilevel"/>
    <w:tmpl w:val="542200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245B5"/>
    <w:multiLevelType w:val="hybridMultilevel"/>
    <w:tmpl w:val="EB5829CE"/>
    <w:lvl w:ilvl="0" w:tplc="23DAE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808080"/>
        <w:sz w:val="20"/>
        <w:szCs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1CBD"/>
    <w:multiLevelType w:val="hybridMultilevel"/>
    <w:tmpl w:val="D1647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43916"/>
    <w:multiLevelType w:val="hybridMultilevel"/>
    <w:tmpl w:val="918299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267EA"/>
    <w:multiLevelType w:val="hybridMultilevel"/>
    <w:tmpl w:val="E9D074C6"/>
    <w:lvl w:ilvl="0" w:tplc="E6A2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24"/>
  </w:num>
  <w:num w:numId="18">
    <w:abstractNumId w:val="16"/>
  </w:num>
  <w:num w:numId="19">
    <w:abstractNumId w:val="20"/>
  </w:num>
  <w:num w:numId="20">
    <w:abstractNumId w:val="15"/>
  </w:num>
  <w:num w:numId="21">
    <w:abstractNumId w:val="27"/>
  </w:num>
  <w:num w:numId="22">
    <w:abstractNumId w:val="17"/>
  </w:num>
  <w:num w:numId="23">
    <w:abstractNumId w:val="18"/>
  </w:num>
  <w:num w:numId="24">
    <w:abstractNumId w:val="21"/>
  </w:num>
  <w:num w:numId="25">
    <w:abstractNumId w:val="22"/>
  </w:num>
  <w:num w:numId="26">
    <w:abstractNumId w:val="26"/>
  </w:num>
  <w:num w:numId="27">
    <w:abstractNumId w:val="25"/>
  </w:num>
  <w:num w:numId="28">
    <w:abstractNumId w:val="23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10"/>
    <w:rsid w:val="00002E4A"/>
    <w:rsid w:val="000157AB"/>
    <w:rsid w:val="00024073"/>
    <w:rsid w:val="00025EF2"/>
    <w:rsid w:val="00026D1E"/>
    <w:rsid w:val="00027CBE"/>
    <w:rsid w:val="00037B04"/>
    <w:rsid w:val="000628DF"/>
    <w:rsid w:val="00073101"/>
    <w:rsid w:val="0007325F"/>
    <w:rsid w:val="00076670"/>
    <w:rsid w:val="00080EAD"/>
    <w:rsid w:val="0008494B"/>
    <w:rsid w:val="000904BF"/>
    <w:rsid w:val="000A4D9F"/>
    <w:rsid w:val="000A5559"/>
    <w:rsid w:val="000A57FF"/>
    <w:rsid w:val="000B573B"/>
    <w:rsid w:val="000C0F3D"/>
    <w:rsid w:val="000C3C96"/>
    <w:rsid w:val="000C69C1"/>
    <w:rsid w:val="000D3653"/>
    <w:rsid w:val="000D3A76"/>
    <w:rsid w:val="000D452E"/>
    <w:rsid w:val="000D4F64"/>
    <w:rsid w:val="000E0CAA"/>
    <w:rsid w:val="001026C1"/>
    <w:rsid w:val="00105058"/>
    <w:rsid w:val="00105C2F"/>
    <w:rsid w:val="00105E9C"/>
    <w:rsid w:val="00106213"/>
    <w:rsid w:val="001113A9"/>
    <w:rsid w:val="001267C6"/>
    <w:rsid w:val="00132FDB"/>
    <w:rsid w:val="00142EF1"/>
    <w:rsid w:val="001660ED"/>
    <w:rsid w:val="00185174"/>
    <w:rsid w:val="00195BB9"/>
    <w:rsid w:val="00196631"/>
    <w:rsid w:val="00197692"/>
    <w:rsid w:val="001A37E9"/>
    <w:rsid w:val="001B02BD"/>
    <w:rsid w:val="001B2329"/>
    <w:rsid w:val="001B630E"/>
    <w:rsid w:val="001B69E9"/>
    <w:rsid w:val="001C7CC2"/>
    <w:rsid w:val="001D6077"/>
    <w:rsid w:val="001F1E7E"/>
    <w:rsid w:val="001F3415"/>
    <w:rsid w:val="0020468B"/>
    <w:rsid w:val="00232BBC"/>
    <w:rsid w:val="00256CEC"/>
    <w:rsid w:val="00272F2E"/>
    <w:rsid w:val="00280A11"/>
    <w:rsid w:val="0028445F"/>
    <w:rsid w:val="00284D20"/>
    <w:rsid w:val="002A3819"/>
    <w:rsid w:val="002A4305"/>
    <w:rsid w:val="002C1F88"/>
    <w:rsid w:val="002C28B6"/>
    <w:rsid w:val="002C427E"/>
    <w:rsid w:val="002C7C12"/>
    <w:rsid w:val="002D09F1"/>
    <w:rsid w:val="002F5EAB"/>
    <w:rsid w:val="00305A87"/>
    <w:rsid w:val="0031359B"/>
    <w:rsid w:val="00321102"/>
    <w:rsid w:val="0032418D"/>
    <w:rsid w:val="003323C8"/>
    <w:rsid w:val="00342576"/>
    <w:rsid w:val="0035369B"/>
    <w:rsid w:val="003672FB"/>
    <w:rsid w:val="00367DC3"/>
    <w:rsid w:val="003808B5"/>
    <w:rsid w:val="003845B3"/>
    <w:rsid w:val="00387B11"/>
    <w:rsid w:val="003962D5"/>
    <w:rsid w:val="003A326F"/>
    <w:rsid w:val="003A7287"/>
    <w:rsid w:val="003B29AE"/>
    <w:rsid w:val="003D254E"/>
    <w:rsid w:val="003D465D"/>
    <w:rsid w:val="003F32E7"/>
    <w:rsid w:val="00400394"/>
    <w:rsid w:val="00401B21"/>
    <w:rsid w:val="0040423A"/>
    <w:rsid w:val="00411830"/>
    <w:rsid w:val="0041530C"/>
    <w:rsid w:val="004230D3"/>
    <w:rsid w:val="00441CA5"/>
    <w:rsid w:val="00447906"/>
    <w:rsid w:val="004770C0"/>
    <w:rsid w:val="00485E78"/>
    <w:rsid w:val="00495F54"/>
    <w:rsid w:val="004C297B"/>
    <w:rsid w:val="004C6637"/>
    <w:rsid w:val="004D20AD"/>
    <w:rsid w:val="004E5DD5"/>
    <w:rsid w:val="004F2AA0"/>
    <w:rsid w:val="00500B88"/>
    <w:rsid w:val="00503E46"/>
    <w:rsid w:val="005151D9"/>
    <w:rsid w:val="0051685B"/>
    <w:rsid w:val="00517AC1"/>
    <w:rsid w:val="00526FF2"/>
    <w:rsid w:val="005350FE"/>
    <w:rsid w:val="00540902"/>
    <w:rsid w:val="005560E4"/>
    <w:rsid w:val="0056487F"/>
    <w:rsid w:val="00574CC0"/>
    <w:rsid w:val="005753E6"/>
    <w:rsid w:val="005807DB"/>
    <w:rsid w:val="005810A4"/>
    <w:rsid w:val="00582AB3"/>
    <w:rsid w:val="005923DB"/>
    <w:rsid w:val="00597DF2"/>
    <w:rsid w:val="005A582C"/>
    <w:rsid w:val="005A65B3"/>
    <w:rsid w:val="005C0D0A"/>
    <w:rsid w:val="005C1EA4"/>
    <w:rsid w:val="005C6ECE"/>
    <w:rsid w:val="005E1A92"/>
    <w:rsid w:val="005F609A"/>
    <w:rsid w:val="005F71FA"/>
    <w:rsid w:val="005F783A"/>
    <w:rsid w:val="0060003C"/>
    <w:rsid w:val="00603B26"/>
    <w:rsid w:val="00616765"/>
    <w:rsid w:val="006219E8"/>
    <w:rsid w:val="00630956"/>
    <w:rsid w:val="0063300A"/>
    <w:rsid w:val="00646CED"/>
    <w:rsid w:val="00653EA6"/>
    <w:rsid w:val="006568E1"/>
    <w:rsid w:val="00670B10"/>
    <w:rsid w:val="0068021A"/>
    <w:rsid w:val="006825F7"/>
    <w:rsid w:val="00693304"/>
    <w:rsid w:val="006B2CD6"/>
    <w:rsid w:val="006B5044"/>
    <w:rsid w:val="006B79FB"/>
    <w:rsid w:val="006D157B"/>
    <w:rsid w:val="006D4079"/>
    <w:rsid w:val="006D65DE"/>
    <w:rsid w:val="006E6B2F"/>
    <w:rsid w:val="00700A0C"/>
    <w:rsid w:val="00702540"/>
    <w:rsid w:val="00703C2A"/>
    <w:rsid w:val="007065E2"/>
    <w:rsid w:val="0073655D"/>
    <w:rsid w:val="00741997"/>
    <w:rsid w:val="00765BAF"/>
    <w:rsid w:val="00786D6A"/>
    <w:rsid w:val="007902D7"/>
    <w:rsid w:val="007B100F"/>
    <w:rsid w:val="007B55B0"/>
    <w:rsid w:val="007C2C97"/>
    <w:rsid w:val="007C38B1"/>
    <w:rsid w:val="007C7EC4"/>
    <w:rsid w:val="007D5B11"/>
    <w:rsid w:val="007D5EBB"/>
    <w:rsid w:val="007D6C9F"/>
    <w:rsid w:val="007F4134"/>
    <w:rsid w:val="007F6E6D"/>
    <w:rsid w:val="00805C69"/>
    <w:rsid w:val="00806095"/>
    <w:rsid w:val="00811E5B"/>
    <w:rsid w:val="0081489A"/>
    <w:rsid w:val="008155F3"/>
    <w:rsid w:val="00817096"/>
    <w:rsid w:val="0082377D"/>
    <w:rsid w:val="0083103B"/>
    <w:rsid w:val="00835E60"/>
    <w:rsid w:val="008463ED"/>
    <w:rsid w:val="0084761D"/>
    <w:rsid w:val="00850629"/>
    <w:rsid w:val="00855C12"/>
    <w:rsid w:val="0086109F"/>
    <w:rsid w:val="008760C9"/>
    <w:rsid w:val="00877746"/>
    <w:rsid w:val="0088746A"/>
    <w:rsid w:val="008C06A0"/>
    <w:rsid w:val="008C593D"/>
    <w:rsid w:val="008C770B"/>
    <w:rsid w:val="008D135B"/>
    <w:rsid w:val="008D1909"/>
    <w:rsid w:val="008E215F"/>
    <w:rsid w:val="008E21C4"/>
    <w:rsid w:val="008F1807"/>
    <w:rsid w:val="008F5B61"/>
    <w:rsid w:val="0091446F"/>
    <w:rsid w:val="0092518B"/>
    <w:rsid w:val="00927F41"/>
    <w:rsid w:val="009313A4"/>
    <w:rsid w:val="00944770"/>
    <w:rsid w:val="00953EDC"/>
    <w:rsid w:val="00962AA7"/>
    <w:rsid w:val="009753BE"/>
    <w:rsid w:val="00977836"/>
    <w:rsid w:val="00981DC4"/>
    <w:rsid w:val="009864C0"/>
    <w:rsid w:val="00986802"/>
    <w:rsid w:val="009C145D"/>
    <w:rsid w:val="009D095B"/>
    <w:rsid w:val="009D61EF"/>
    <w:rsid w:val="009D7CA1"/>
    <w:rsid w:val="009E37B2"/>
    <w:rsid w:val="00A06334"/>
    <w:rsid w:val="00A20A10"/>
    <w:rsid w:val="00A52651"/>
    <w:rsid w:val="00A558B5"/>
    <w:rsid w:val="00A671B3"/>
    <w:rsid w:val="00A75E4D"/>
    <w:rsid w:val="00A85CB1"/>
    <w:rsid w:val="00AA1205"/>
    <w:rsid w:val="00AB73EB"/>
    <w:rsid w:val="00AC41BC"/>
    <w:rsid w:val="00AC792A"/>
    <w:rsid w:val="00AE0DB1"/>
    <w:rsid w:val="00AF7D36"/>
    <w:rsid w:val="00B110F5"/>
    <w:rsid w:val="00B21480"/>
    <w:rsid w:val="00B31410"/>
    <w:rsid w:val="00B432EA"/>
    <w:rsid w:val="00B46ABC"/>
    <w:rsid w:val="00B50597"/>
    <w:rsid w:val="00B52E87"/>
    <w:rsid w:val="00B567E3"/>
    <w:rsid w:val="00B57FB2"/>
    <w:rsid w:val="00B61596"/>
    <w:rsid w:val="00B76BA2"/>
    <w:rsid w:val="00B85D84"/>
    <w:rsid w:val="00B960BE"/>
    <w:rsid w:val="00B96A0D"/>
    <w:rsid w:val="00BA46FF"/>
    <w:rsid w:val="00BB2FC8"/>
    <w:rsid w:val="00BB5AE2"/>
    <w:rsid w:val="00BC072F"/>
    <w:rsid w:val="00BE1040"/>
    <w:rsid w:val="00BF3C57"/>
    <w:rsid w:val="00BF68EC"/>
    <w:rsid w:val="00BF68F4"/>
    <w:rsid w:val="00C05249"/>
    <w:rsid w:val="00C06742"/>
    <w:rsid w:val="00C100E4"/>
    <w:rsid w:val="00C13C69"/>
    <w:rsid w:val="00C20A48"/>
    <w:rsid w:val="00C84C20"/>
    <w:rsid w:val="00C86F45"/>
    <w:rsid w:val="00C872DF"/>
    <w:rsid w:val="00CA31AF"/>
    <w:rsid w:val="00CA4023"/>
    <w:rsid w:val="00CB038F"/>
    <w:rsid w:val="00CC05D7"/>
    <w:rsid w:val="00CC3C9C"/>
    <w:rsid w:val="00CC599D"/>
    <w:rsid w:val="00CD08C7"/>
    <w:rsid w:val="00CF6869"/>
    <w:rsid w:val="00D07EAA"/>
    <w:rsid w:val="00D2445E"/>
    <w:rsid w:val="00D37852"/>
    <w:rsid w:val="00D44875"/>
    <w:rsid w:val="00D455EA"/>
    <w:rsid w:val="00D518E0"/>
    <w:rsid w:val="00D630D8"/>
    <w:rsid w:val="00D63700"/>
    <w:rsid w:val="00D63712"/>
    <w:rsid w:val="00D725CA"/>
    <w:rsid w:val="00D74001"/>
    <w:rsid w:val="00D823C2"/>
    <w:rsid w:val="00DA2976"/>
    <w:rsid w:val="00DB10B1"/>
    <w:rsid w:val="00DB1F64"/>
    <w:rsid w:val="00DB72A4"/>
    <w:rsid w:val="00DC3DF7"/>
    <w:rsid w:val="00DE2FD0"/>
    <w:rsid w:val="00DF26B9"/>
    <w:rsid w:val="00DF6340"/>
    <w:rsid w:val="00E017D1"/>
    <w:rsid w:val="00E065CF"/>
    <w:rsid w:val="00E0772E"/>
    <w:rsid w:val="00E107EA"/>
    <w:rsid w:val="00E15494"/>
    <w:rsid w:val="00E178EE"/>
    <w:rsid w:val="00E26979"/>
    <w:rsid w:val="00E311C1"/>
    <w:rsid w:val="00E31E86"/>
    <w:rsid w:val="00E3438E"/>
    <w:rsid w:val="00E3523A"/>
    <w:rsid w:val="00E464D0"/>
    <w:rsid w:val="00E52C31"/>
    <w:rsid w:val="00E54EBE"/>
    <w:rsid w:val="00E650F1"/>
    <w:rsid w:val="00E818C9"/>
    <w:rsid w:val="00E837E8"/>
    <w:rsid w:val="00E941CE"/>
    <w:rsid w:val="00EA0048"/>
    <w:rsid w:val="00EC0E90"/>
    <w:rsid w:val="00EC5B29"/>
    <w:rsid w:val="00EE2997"/>
    <w:rsid w:val="00EF2069"/>
    <w:rsid w:val="00EF2C47"/>
    <w:rsid w:val="00EF621B"/>
    <w:rsid w:val="00EF7E86"/>
    <w:rsid w:val="00F05AA4"/>
    <w:rsid w:val="00F070CA"/>
    <w:rsid w:val="00F17874"/>
    <w:rsid w:val="00F20D76"/>
    <w:rsid w:val="00F334F3"/>
    <w:rsid w:val="00F54BAF"/>
    <w:rsid w:val="00F721EC"/>
    <w:rsid w:val="00F74A74"/>
    <w:rsid w:val="00F87BB6"/>
    <w:rsid w:val="00F913BA"/>
    <w:rsid w:val="00F94AC1"/>
    <w:rsid w:val="00FA03BD"/>
    <w:rsid w:val="00FB288A"/>
    <w:rsid w:val="00FB3285"/>
    <w:rsid w:val="00FC7029"/>
    <w:rsid w:val="00FD5713"/>
    <w:rsid w:val="00FE262D"/>
    <w:rsid w:val="00FE44A8"/>
    <w:rsid w:val="00FE77E4"/>
    <w:rsid w:val="00FF28E6"/>
    <w:rsid w:val="00FF2DFF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1C4AF35"/>
  <w15:chartTrackingRefBased/>
  <w15:docId w15:val="{53C2865C-A8EF-4DC1-8F7E-7DF14E40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paragraph" w:styleId="Titre1">
    <w:name w:val="heading 1"/>
    <w:basedOn w:val="Normal"/>
    <w:next w:val="Normal"/>
    <w:qFormat/>
    <w:rsid w:val="004C6637"/>
    <w:pPr>
      <w:keepNext/>
      <w:keepLines/>
      <w:numPr>
        <w:numId w:val="1"/>
      </w:numPr>
      <w:spacing w:before="480"/>
      <w:ind w:left="0"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1" w:after="62"/>
      <w:outlineLvl w:val="1"/>
    </w:pPr>
    <w:rPr>
      <w:rFonts w:ascii="Times New Roman" w:hAnsi="Times New Roman" w:cs="Cambria"/>
      <w:color w:val="000000"/>
      <w:sz w:val="21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2"/>
      <w:szCs w:val="22"/>
      <w:shd w:val="clear" w:color="auto" w:fill="FFFF00"/>
      <w:lang w:val="fr-BE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  <w:lang w:val="en-GB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Calibri" w:eastAsia="Times New Roman" w:hAnsi="Calibri" w:cs="Symbol"/>
      <w:b w:val="0"/>
      <w:bCs w:val="0"/>
      <w:i/>
      <w:iCs/>
      <w:color w:val="000000"/>
      <w:sz w:val="22"/>
      <w:szCs w:val="22"/>
      <w:shd w:val="clear" w:color="auto" w:fill="auto"/>
      <w:lang w:val="en-GB" w:eastAsia="zh-CN" w:bidi="ar-S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olor w:val="808080"/>
      <w:sz w:val="22"/>
      <w:szCs w:val="22"/>
      <w:shd w:val="clear" w:color="auto" w:fill="auto"/>
      <w:lang w:val="fr-FR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b w:val="0"/>
      <w:bCs w:val="0"/>
      <w:i w:val="0"/>
      <w:iCs w:val="0"/>
      <w:sz w:val="22"/>
      <w:szCs w:val="22"/>
      <w:lang w:val="fr-BE"/>
    </w:rPr>
  </w:style>
  <w:style w:type="character" w:customStyle="1" w:styleId="WW8Num6z1">
    <w:name w:val="WW8Num6z1"/>
    <w:rPr>
      <w:rFonts w:ascii="Courier New" w:hAnsi="Courier New" w:cs="Arial"/>
    </w:rPr>
  </w:style>
  <w:style w:type="character" w:customStyle="1" w:styleId="WW8Num6z3">
    <w:name w:val="WW8Num6z3"/>
  </w:style>
  <w:style w:type="character" w:customStyle="1" w:styleId="WW8Num7z0">
    <w:name w:val="WW8Num7z0"/>
    <w:rPr>
      <w:rFonts w:ascii="Calibri" w:eastAsia="Times New Roman" w:hAnsi="Calibri" w:cs="Verdana"/>
      <w:b w:val="0"/>
      <w:bCs w:val="0"/>
      <w:i/>
      <w:color w:val="000000"/>
      <w:sz w:val="20"/>
      <w:szCs w:val="22"/>
      <w:lang w:val="en-GB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eastAsia="Cambria" w:hAnsi="Symbol" w:cs="Symbol"/>
      <w:b w:val="0"/>
      <w:bCs w:val="0"/>
      <w:i/>
      <w:color w:val="000000"/>
      <w:sz w:val="22"/>
      <w:szCs w:val="22"/>
      <w:shd w:val="clear" w:color="auto" w:fill="auto"/>
      <w:lang w:val="fr-BE" w:eastAsia="zh-CN" w:bidi="ar-S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OpenSymbol"/>
      <w:i/>
      <w:iCs/>
    </w:rPr>
  </w:style>
  <w:style w:type="character" w:customStyle="1" w:styleId="WW8Num9z1">
    <w:name w:val="WW8Num9z1"/>
    <w:rPr>
      <w:rFonts w:ascii="OpenSymbol" w:hAnsi="OpenSymbol" w:cs="OpenSymbol"/>
      <w:i/>
      <w:iCs/>
    </w:rPr>
  </w:style>
  <w:style w:type="character" w:customStyle="1" w:styleId="WW8Num10z0">
    <w:name w:val="WW8Num10z0"/>
    <w:rPr>
      <w:rFonts w:ascii="Symbol" w:eastAsia="Cambria" w:hAnsi="Symbol" w:cs="OpenSymbol"/>
      <w:i/>
      <w:iCs/>
      <w:color w:val="000000"/>
      <w:sz w:val="22"/>
      <w:szCs w:val="22"/>
      <w:lang w:val="fr-BE"/>
    </w:rPr>
  </w:style>
  <w:style w:type="character" w:customStyle="1" w:styleId="WW8Num10z1">
    <w:name w:val="WW8Num10z1"/>
    <w:rPr>
      <w:rFonts w:ascii="OpenSymbol" w:hAnsi="OpenSymbol" w:cs="OpenSymbol"/>
      <w:i/>
      <w:iCs/>
    </w:rPr>
  </w:style>
  <w:style w:type="character" w:customStyle="1" w:styleId="WW8Num11z0">
    <w:name w:val="WW8Num11z0"/>
    <w:rPr>
      <w:rFonts w:ascii="Symbol" w:hAnsi="Symbol" w:cs="OpenSymbol"/>
      <w:i/>
      <w:iCs/>
      <w:color w:val="000000"/>
      <w:sz w:val="22"/>
      <w:szCs w:val="22"/>
      <w:shd w:val="clear" w:color="auto" w:fill="auto"/>
      <w:lang w:val="fr-BE"/>
    </w:rPr>
  </w:style>
  <w:style w:type="character" w:customStyle="1" w:styleId="WW8Num11z1">
    <w:name w:val="WW8Num11z1"/>
    <w:rPr>
      <w:rFonts w:ascii="OpenSymbol" w:hAnsi="OpenSymbol" w:cs="OpenSymbol"/>
      <w:i/>
      <w:iCs/>
    </w:rPr>
  </w:style>
  <w:style w:type="character" w:customStyle="1" w:styleId="WW8Num12z0">
    <w:name w:val="WW8Num12z0"/>
    <w:rPr>
      <w:rFonts w:ascii="Symbol" w:hAnsi="Symbol" w:cs="OpenSymbol"/>
      <w:i/>
      <w:iCs/>
      <w:sz w:val="22"/>
      <w:szCs w:val="22"/>
      <w:shd w:val="clear" w:color="auto" w:fill="auto"/>
      <w:lang w:val="fr-BE"/>
    </w:rPr>
  </w:style>
  <w:style w:type="character" w:customStyle="1" w:styleId="WW8Num12z1">
    <w:name w:val="WW8Num12z1"/>
    <w:rPr>
      <w:rFonts w:ascii="OpenSymbol" w:hAnsi="OpenSymbol" w:cs="OpenSymbol"/>
      <w:i/>
      <w:iCs/>
    </w:rPr>
  </w:style>
  <w:style w:type="character" w:customStyle="1" w:styleId="WW8Num13z0">
    <w:name w:val="WW8Num13z0"/>
    <w:rPr>
      <w:rFonts w:ascii="Symbol" w:hAnsi="Symbol" w:cs="OpenSymbol"/>
      <w:i/>
      <w:iCs/>
      <w:color w:val="000000"/>
      <w:sz w:val="22"/>
      <w:szCs w:val="22"/>
      <w:shd w:val="clear" w:color="auto" w:fill="auto"/>
      <w:lang w:val="fr-BE"/>
    </w:rPr>
  </w:style>
  <w:style w:type="character" w:customStyle="1" w:styleId="WW8Num13z1">
    <w:name w:val="WW8Num13z1"/>
    <w:rPr>
      <w:rFonts w:ascii="OpenSymbol" w:hAnsi="OpenSymbol" w:cs="OpenSymbol"/>
      <w:i/>
      <w:iCs/>
    </w:rPr>
  </w:style>
  <w:style w:type="character" w:customStyle="1" w:styleId="WW8Num14z0">
    <w:name w:val="WW8Num14z0"/>
    <w:rPr>
      <w:rFonts w:ascii="Symbol" w:hAnsi="Symbol" w:cs="OpenSymbol"/>
      <w:i/>
      <w:iCs/>
      <w:color w:val="000000"/>
      <w:shd w:val="clear" w:color="auto" w:fill="auto"/>
    </w:rPr>
  </w:style>
  <w:style w:type="character" w:customStyle="1" w:styleId="WW8Num14z1">
    <w:name w:val="WW8Num14z1"/>
    <w:rPr>
      <w:rFonts w:ascii="OpenSymbol" w:hAnsi="OpenSymbol" w:cs="OpenSymbol"/>
      <w:i/>
      <w:iCs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/>
      <w:iCs/>
      <w:color w:val="000000"/>
      <w:sz w:val="22"/>
      <w:szCs w:val="22"/>
      <w:lang w:val="fr-BE" w:eastAsia="zh-CN" w:bidi="ar-S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Standaardalinea-lettertype1">
    <w:name w:val="Standaardalinea-lettertype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Puces">
    <w:name w:val="Puces"/>
    <w:rPr>
      <w:rFonts w:ascii="Calibri" w:eastAsia="OpenSymbol" w:hAnsi="Calibri" w:cs="OpenSymbol"/>
      <w:i/>
      <w:iCs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autdindex">
    <w:name w:val="Saut d'index"/>
  </w:style>
  <w:style w:type="character" w:customStyle="1" w:styleId="WW8Num19z0">
    <w:name w:val="WW8Num19z0"/>
    <w:rPr>
      <w:rFonts w:ascii="Symbol" w:hAnsi="Symbol" w:cs="OpenSymbol"/>
      <w:color w:val="000080"/>
      <w:lang w:val="nl-N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  <w:color w:val="000080"/>
      <w:lang w:val="nl-N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Caractresdenumrotation">
    <w:name w:val="Caractères de numérotation"/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rPr>
      <w:lang w:val="x-none"/>
    </w:r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yleJustifi">
    <w:name w:val="Style Justifié"/>
    <w:basedOn w:val="Normal"/>
    <w:pPr>
      <w:widowControl/>
      <w:spacing w:after="180"/>
      <w:jc w:val="both"/>
    </w:pPr>
    <w:rPr>
      <w:rFonts w:eastAsia="Times New Roman" w:cs="Times New Roman"/>
      <w:sz w:val="24"/>
      <w:szCs w:val="20"/>
      <w:lang w:val="fr-FR" w:bidi="ar-SA"/>
    </w:rPr>
  </w:style>
  <w:style w:type="paragraph" w:styleId="TitreTR">
    <w:name w:val="toa heading"/>
    <w:basedOn w:val="Titre10"/>
    <w:pPr>
      <w:suppressLineNumbers/>
    </w:pPr>
    <w:rPr>
      <w:b/>
      <w:bCs/>
      <w:color w:val="000080"/>
      <w:sz w:val="32"/>
      <w:szCs w:val="32"/>
    </w:rPr>
  </w:style>
  <w:style w:type="paragraph" w:styleId="TM1">
    <w:name w:val="toc 1"/>
    <w:basedOn w:val="Index"/>
    <w:uiPriority w:val="39"/>
    <w:pPr>
      <w:tabs>
        <w:tab w:val="right" w:leader="dot" w:pos="9638"/>
      </w:tabs>
    </w:pPr>
  </w:style>
  <w:style w:type="paragraph" w:styleId="TM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1410"/>
    <w:rPr>
      <w:rFonts w:ascii="Segoe UI" w:hAnsi="Segoe UI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141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Marquedecommentaire">
    <w:name w:val="annotation reference"/>
    <w:uiPriority w:val="99"/>
    <w:semiHidden/>
    <w:unhideWhenUsed/>
    <w:rsid w:val="00B314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1410"/>
    <w:rPr>
      <w:sz w:val="20"/>
      <w:szCs w:val="18"/>
    </w:rPr>
  </w:style>
  <w:style w:type="character" w:customStyle="1" w:styleId="CommentaireCar">
    <w:name w:val="Commentaire Car"/>
    <w:link w:val="Commentaire"/>
    <w:uiPriority w:val="99"/>
    <w:semiHidden/>
    <w:rsid w:val="00B31410"/>
    <w:rPr>
      <w:rFonts w:ascii="Calibri" w:eastAsia="SimSun" w:hAnsi="Calibri" w:cs="Mangal"/>
      <w:kern w:val="1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141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31410"/>
    <w:rPr>
      <w:rFonts w:ascii="Calibri" w:eastAsia="SimSun" w:hAnsi="Calibri" w:cs="Mangal"/>
      <w:b/>
      <w:bCs/>
      <w:kern w:val="1"/>
      <w:szCs w:val="18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A326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A326F"/>
    <w:rPr>
      <w:rFonts w:ascii="Calibri" w:eastAsia="SimSun" w:hAnsi="Calibri" w:cs="Mangal"/>
      <w:kern w:val="1"/>
      <w:sz w:val="22"/>
      <w:szCs w:val="24"/>
      <w:lang w:eastAsia="zh-CN" w:bidi="hi-IN"/>
    </w:rPr>
  </w:style>
  <w:style w:type="paragraph" w:customStyle="1" w:styleId="Answers">
    <w:name w:val="Answers"/>
    <w:basedOn w:val="Normal"/>
    <w:rsid w:val="000C0F3D"/>
    <w:pPr>
      <w:tabs>
        <w:tab w:val="left" w:pos="624"/>
        <w:tab w:val="right" w:leader="dot" w:pos="9071"/>
      </w:tabs>
      <w:spacing w:line="288" w:lineRule="auto"/>
    </w:pPr>
    <w:rPr>
      <w:rFonts w:ascii="Times New Roman" w:eastAsia="Andale Sans UI" w:hAnsi="Times New Roman" w:cs="Times New Roman"/>
      <w:color w:val="000000"/>
      <w:sz w:val="24"/>
      <w:lang w:bidi="ar-SA"/>
    </w:rPr>
  </w:style>
  <w:style w:type="paragraph" w:styleId="Rvision">
    <w:name w:val="Revision"/>
    <w:hidden/>
    <w:uiPriority w:val="99"/>
    <w:semiHidden/>
    <w:rsid w:val="00185174"/>
    <w:rPr>
      <w:rFonts w:ascii="Calibri" w:eastAsia="SimSun" w:hAnsi="Calibri" w:cs="Mangal"/>
      <w:kern w:val="1"/>
      <w:sz w:val="22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10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772E"/>
    <w:pPr>
      <w:widowControl/>
      <w:suppressAutoHyphens w:val="0"/>
      <w:spacing w:after="160" w:line="259" w:lineRule="auto"/>
      <w:ind w:left="720"/>
      <w:contextualSpacing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Links>
    <vt:vector size="318" baseType="variant">
      <vt:variant>
        <vt:i4>1310777</vt:i4>
      </vt:variant>
      <vt:variant>
        <vt:i4>294</vt:i4>
      </vt:variant>
      <vt:variant>
        <vt:i4>0</vt:i4>
      </vt:variant>
      <vt:variant>
        <vt:i4>5</vt:i4>
      </vt:variant>
      <vt:variant>
        <vt:lpwstr>mailto:jverstraeten@innoviris.brussels</vt:lpwstr>
      </vt:variant>
      <vt:variant>
        <vt:lpwstr/>
      </vt:variant>
      <vt:variant>
        <vt:i4>917616</vt:i4>
      </vt:variant>
      <vt:variant>
        <vt:i4>291</vt:i4>
      </vt:variant>
      <vt:variant>
        <vt:i4>0</vt:i4>
      </vt:variant>
      <vt:variant>
        <vt:i4>5</vt:i4>
      </vt:variant>
      <vt:variant>
        <vt:lpwstr>mailto:funding-request@innoviris.brussels</vt:lpwstr>
      </vt:variant>
      <vt:variant>
        <vt:lpwstr/>
      </vt:variant>
      <vt:variant>
        <vt:i4>1835099</vt:i4>
      </vt:variant>
      <vt:variant>
        <vt:i4>282</vt:i4>
      </vt:variant>
      <vt:variant>
        <vt:i4>0</vt:i4>
      </vt:variant>
      <vt:variant>
        <vt:i4>5</vt:i4>
      </vt:variant>
      <vt:variant>
        <vt:lpwstr>http://www.innoviris.be/fr/documents/doctiris-directives-comptables-2018</vt:lpwstr>
      </vt:variant>
      <vt:variant>
        <vt:lpwstr/>
      </vt:variant>
      <vt:variant>
        <vt:i4>4063342</vt:i4>
      </vt:variant>
      <vt:variant>
        <vt:i4>279</vt:i4>
      </vt:variant>
      <vt:variant>
        <vt:i4>0</vt:i4>
      </vt:variant>
      <vt:variant>
        <vt:i4>5</vt:i4>
      </vt:variant>
      <vt:variant>
        <vt:lpwstr>http://www.innoviris.be/fr/documents/doctiris-a7-fiche-entreprise-2018</vt:lpwstr>
      </vt:variant>
      <vt:variant>
        <vt:lpwstr/>
      </vt:variant>
      <vt:variant>
        <vt:i4>4718609</vt:i4>
      </vt:variant>
      <vt:variant>
        <vt:i4>276</vt:i4>
      </vt:variant>
      <vt:variant>
        <vt:i4>0</vt:i4>
      </vt:variant>
      <vt:variant>
        <vt:i4>5</vt:i4>
      </vt:variant>
      <vt:variant>
        <vt:lpwstr>http://www.innoviris.be/fr/documents/doctiris-a7-fiche-asbl-2018</vt:lpwstr>
      </vt:variant>
      <vt:variant>
        <vt:lpwstr/>
      </vt:variant>
      <vt:variant>
        <vt:i4>3014759</vt:i4>
      </vt:variant>
      <vt:variant>
        <vt:i4>273</vt:i4>
      </vt:variant>
      <vt:variant>
        <vt:i4>0</vt:i4>
      </vt:variant>
      <vt:variant>
        <vt:i4>5</vt:i4>
      </vt:variant>
      <vt:variant>
        <vt:lpwstr>http://www.innoviris.be/fr/documents/doctiris-a7-fiche-autorite-administrative-2018</vt:lpwstr>
      </vt:variant>
      <vt:variant>
        <vt:lpwstr/>
      </vt:variant>
      <vt:variant>
        <vt:i4>2162730</vt:i4>
      </vt:variant>
      <vt:variant>
        <vt:i4>270</vt:i4>
      </vt:variant>
      <vt:variant>
        <vt:i4>0</vt:i4>
      </vt:variant>
      <vt:variant>
        <vt:i4>5</vt:i4>
      </vt:variant>
      <vt:variant>
        <vt:lpwstr>http://www.innoviris.be/fr/documents/doctiris-a1-fiche-organismes-de-recherche-2018</vt:lpwstr>
      </vt:variant>
      <vt:variant>
        <vt:lpwstr/>
      </vt:variant>
      <vt:variant>
        <vt:i4>1441851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_Toc507601968</vt:lpwstr>
      </vt:variant>
      <vt:variant>
        <vt:i4>1441851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_Toc507601967</vt:lpwstr>
      </vt:variant>
      <vt:variant>
        <vt:i4>1441851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_Toc507601966</vt:lpwstr>
      </vt:variant>
      <vt:variant>
        <vt:i4>1441851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_Toc507601965</vt:lpwstr>
      </vt:variant>
      <vt:variant>
        <vt:i4>1441851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_Toc507601964</vt:lpwstr>
      </vt:variant>
      <vt:variant>
        <vt:i4>1441851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_Toc507601963</vt:lpwstr>
      </vt:variant>
      <vt:variant>
        <vt:i4>1441851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_Toc507601962</vt:lpwstr>
      </vt:variant>
      <vt:variant>
        <vt:i4>1441851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_Toc507601961</vt:lpwstr>
      </vt:variant>
      <vt:variant>
        <vt:i4>1441851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_Toc507601960</vt:lpwstr>
      </vt:variant>
      <vt:variant>
        <vt:i4>1376315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_Toc507601959</vt:lpwstr>
      </vt:variant>
      <vt:variant>
        <vt:i4>1376315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_Toc507601958</vt:lpwstr>
      </vt:variant>
      <vt:variant>
        <vt:i4>1376315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_Toc507601957</vt:lpwstr>
      </vt:variant>
      <vt:variant>
        <vt:i4>1376315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_Toc507601956</vt:lpwstr>
      </vt:variant>
      <vt:variant>
        <vt:i4>1376315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_Toc507601955</vt:lpwstr>
      </vt:variant>
      <vt:variant>
        <vt:i4>1376315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_Toc507601954</vt:lpwstr>
      </vt:variant>
      <vt:variant>
        <vt:i4>1376315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_Toc507601953</vt:lpwstr>
      </vt:variant>
      <vt:variant>
        <vt:i4>1376315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_Toc507601952</vt:lpwstr>
      </vt:variant>
      <vt:variant>
        <vt:i4>1376315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_Toc507601951</vt:lpwstr>
      </vt:variant>
      <vt:variant>
        <vt:i4>1376315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_Toc507601950</vt:lpwstr>
      </vt:variant>
      <vt:variant>
        <vt:i4>1310779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_Toc507601949</vt:lpwstr>
      </vt:variant>
      <vt:variant>
        <vt:i4>1310779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_Toc507601948</vt:lpwstr>
      </vt:variant>
      <vt:variant>
        <vt:i4>1310779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_Toc507601947</vt:lpwstr>
      </vt:variant>
      <vt:variant>
        <vt:i4>1310779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_Toc507601946</vt:lpwstr>
      </vt:variant>
      <vt:variant>
        <vt:i4>1310779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_Toc507601945</vt:lpwstr>
      </vt:variant>
      <vt:variant>
        <vt:i4>1310779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_Toc507601944</vt:lpwstr>
      </vt:variant>
      <vt:variant>
        <vt:i4>1310779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_Toc507601943</vt:lpwstr>
      </vt:variant>
      <vt:variant>
        <vt:i4>1310779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_Toc507601942</vt:lpwstr>
      </vt:variant>
      <vt:variant>
        <vt:i4>1310779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_Toc507601941</vt:lpwstr>
      </vt:variant>
      <vt:variant>
        <vt:i4>1310779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_Toc507601940</vt:lpwstr>
      </vt:variant>
      <vt:variant>
        <vt:i4>1245243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_Toc507601939</vt:lpwstr>
      </vt:variant>
      <vt:variant>
        <vt:i4>1245243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_Toc507601938</vt:lpwstr>
      </vt:variant>
      <vt:variant>
        <vt:i4>1245243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_Toc507601937</vt:lpwstr>
      </vt:variant>
      <vt:variant>
        <vt:i4>1245243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_Toc507601936</vt:lpwstr>
      </vt:variant>
      <vt:variant>
        <vt:i4>1245243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_Toc507601935</vt:lpwstr>
      </vt:variant>
      <vt:variant>
        <vt:i4>1245243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_Toc507601934</vt:lpwstr>
      </vt:variant>
      <vt:variant>
        <vt:i4>1245243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_Toc507601933</vt:lpwstr>
      </vt:variant>
      <vt:variant>
        <vt:i4>1245243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_Toc507601932</vt:lpwstr>
      </vt:variant>
      <vt:variant>
        <vt:i4>1245243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_Toc507601931</vt:lpwstr>
      </vt:variant>
      <vt:variant>
        <vt:i4>1245243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_Toc507601930</vt:lpwstr>
      </vt:variant>
      <vt:variant>
        <vt:i4>1179707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_Toc507601929</vt:lpwstr>
      </vt:variant>
      <vt:variant>
        <vt:i4>1179707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_Toc507601928</vt:lpwstr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http://www.innoviris.be/fr/documents/doctiris-reglement-2018</vt:lpwstr>
      </vt:variant>
      <vt:variant>
        <vt:lpwstr/>
      </vt:variant>
      <vt:variant>
        <vt:i4>917557</vt:i4>
      </vt:variant>
      <vt:variant>
        <vt:i4>9</vt:i4>
      </vt:variant>
      <vt:variant>
        <vt:i4>0</vt:i4>
      </vt:variant>
      <vt:variant>
        <vt:i4>5</vt:i4>
      </vt:variant>
      <vt:variant>
        <vt:lpwstr>mailto:reporting@innoviris.be</vt:lpwstr>
      </vt:variant>
      <vt:variant>
        <vt:lpwstr/>
      </vt:variant>
      <vt:variant>
        <vt:i4>917616</vt:i4>
      </vt:variant>
      <vt:variant>
        <vt:i4>6</vt:i4>
      </vt:variant>
      <vt:variant>
        <vt:i4>0</vt:i4>
      </vt:variant>
      <vt:variant>
        <vt:i4>5</vt:i4>
      </vt:variant>
      <vt:variant>
        <vt:lpwstr>mailto:funding-request@innoviris.brussels</vt:lpwstr>
      </vt:variant>
      <vt:variant>
        <vt:lpwstr/>
      </vt:variant>
      <vt:variant>
        <vt:i4>1310777</vt:i4>
      </vt:variant>
      <vt:variant>
        <vt:i4>3</vt:i4>
      </vt:variant>
      <vt:variant>
        <vt:i4>0</vt:i4>
      </vt:variant>
      <vt:variant>
        <vt:i4>5</vt:i4>
      </vt:variant>
      <vt:variant>
        <vt:lpwstr>mailto:jverstraeten@innoviris.brussels</vt:lpwstr>
      </vt:variant>
      <vt:variant>
        <vt:lpwstr/>
      </vt:variant>
      <vt:variant>
        <vt:i4>917616</vt:i4>
      </vt:variant>
      <vt:variant>
        <vt:i4>0</vt:i4>
      </vt:variant>
      <vt:variant>
        <vt:i4>0</vt:i4>
      </vt:variant>
      <vt:variant>
        <vt:i4>5</vt:i4>
      </vt:variant>
      <vt:variant>
        <vt:lpwstr>mailto:funding-request@innoviris.brussels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Verstraeten</dc:creator>
  <cp:keywords/>
  <cp:lastModifiedBy>DUPUIS Nicolas</cp:lastModifiedBy>
  <cp:revision>4</cp:revision>
  <cp:lastPrinted>2020-02-03T12:44:00Z</cp:lastPrinted>
  <dcterms:created xsi:type="dcterms:W3CDTF">2020-02-04T11:45:00Z</dcterms:created>
  <dcterms:modified xsi:type="dcterms:W3CDTF">2020-02-04T11:51:00Z</dcterms:modified>
</cp:coreProperties>
</file>