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37320E">
            <w:pPr>
              <w:ind w:left="-234"/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10B0051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13970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72D4EFB1" w14:textId="0FF761C9" w:rsidR="008F780C" w:rsidRPr="00111DD4" w:rsidRDefault="008F780C" w:rsidP="008F780C">
            <w:pPr>
              <w:rPr>
                <w:lang w:val="fr-BE"/>
              </w:rPr>
            </w:pP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Chaussée de Charleroi 110 - 1060 Bruxelles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  <w:t xml:space="preserve">T +32 2 600 50 36 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</w:r>
            <w:hyperlink r:id="rId8" w:history="1">
              <w:r w:rsidRPr="001D10D5">
                <w:rPr>
                  <w:rStyle w:val="Lienhypertexte"/>
                  <w:rFonts w:ascii="Arial" w:hAnsi="Arial" w:cs="Arial"/>
                  <w:sz w:val="15"/>
                  <w:szCs w:val="16"/>
                  <w:lang w:val="fr-BE"/>
                </w:rPr>
                <w:t>www.innoviris.brussels</w:t>
              </w:r>
            </w:hyperlink>
          </w:p>
          <w:p w14:paraId="65E5CE3D" w14:textId="7A1117DE" w:rsidR="009B0349" w:rsidRPr="00FA7FEE" w:rsidRDefault="009B0349" w:rsidP="00BB5DA7">
            <w:pPr>
              <w:pStyle w:val="Pieddepage"/>
              <w:snapToGrid w:val="0"/>
              <w:rPr>
                <w:i/>
                <w:color w:val="2F5496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4F27C79D" w:rsidR="009B0349" w:rsidRPr="00323153" w:rsidRDefault="001A6F8F" w:rsidP="008F780C">
            <w:pPr>
              <w:snapToGrid w:val="0"/>
              <w:jc w:val="right"/>
              <w:rPr>
                <w:lang w:val="fr-BE"/>
              </w:rPr>
            </w:pPr>
            <w:r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Applicant’s logo</w:t>
            </w:r>
            <w:bookmarkStart w:id="0" w:name="_GoBack"/>
            <w:bookmarkEnd w:id="0"/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1B2A31CD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6B25C67E" w14:textId="40F4C97E" w:rsidR="001667B6" w:rsidRPr="00895804" w:rsidRDefault="006E3822">
      <w:pPr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  <w:t>PROOF OF CONCEPT</w:t>
      </w:r>
    </w:p>
    <w:p w14:paraId="233CC257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2E8B5EE" w14:textId="2CC1050E" w:rsidR="009B0349" w:rsidRPr="00895804" w:rsidRDefault="000005D1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  <w:r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  <w:t>FUNDING APPLICATION</w:t>
      </w:r>
    </w:p>
    <w:p w14:paraId="467589C8" w14:textId="10225564" w:rsidR="009B0349" w:rsidRDefault="00C766D1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</w:pPr>
      <w:r w:rsidRPr="0037320E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>Part</w:t>
      </w:r>
      <w:r w:rsidR="000005D1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 xml:space="preserve"> </w:t>
      </w:r>
      <w:r w:rsidRPr="0037320E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>1</w:t>
      </w:r>
      <w:r w:rsidR="00714597" w:rsidRPr="0037320E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 xml:space="preserve"> – </w:t>
      </w:r>
      <w:r w:rsidR="000005D1"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  <w:t>Project and team</w:t>
      </w:r>
    </w:p>
    <w:p w14:paraId="1CCBD500" w14:textId="721632DF" w:rsidR="00607312" w:rsidRDefault="00607312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</w:pPr>
    </w:p>
    <w:p w14:paraId="58AA8F98" w14:textId="77777777" w:rsidR="00607312" w:rsidRPr="0037320E" w:rsidRDefault="00607312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  <w:lang w:val="fr-BE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607312" w:rsidRPr="00DE45B0" w14:paraId="0C0B33D1" w14:textId="77777777" w:rsidTr="000B4C60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9C44DCE" w14:textId="601DF48F" w:rsidR="00607312" w:rsidRDefault="00607312" w:rsidP="000B4C6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Acronym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AE987CB" w14:textId="77777777" w:rsidR="00607312" w:rsidRDefault="00607312" w:rsidP="000B4C6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</w:tbl>
    <w:p w14:paraId="2CDD4700" w14:textId="77777777" w:rsidR="00C45B33" w:rsidRDefault="00C45B33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17DEA30B" w:rsidR="00895804" w:rsidRDefault="00895804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r>
        <w:t xml:space="preserve">Table </w:t>
      </w:r>
      <w:r w:rsidR="000005D1">
        <w:t>of Contents</w:t>
      </w:r>
    </w:p>
    <w:p w14:paraId="070DD86E" w14:textId="55E20AE0" w:rsidR="00BB59F2" w:rsidRDefault="0089580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hyperlink w:anchor="_Toc41306293" w:history="1">
        <w:r w:rsidR="00BB59F2" w:rsidRPr="00AC3C3F">
          <w:rPr>
            <w:rStyle w:val="Lienhypertexte"/>
            <w:noProof/>
            <w:lang w:val="fr-BE"/>
          </w:rPr>
          <w:t>1 PRESENTATION OF THE APPLICANT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_Toc41306293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3934B4A0" w14:textId="5CB672ED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294" w:history="1">
        <w:r w:rsidR="00BB59F2" w:rsidRPr="00AC3C3F">
          <w:rPr>
            <w:rStyle w:val="Lienhypertexte"/>
            <w:i/>
            <w:iCs/>
            <w:noProof/>
          </w:rPr>
          <w:t>1.1</w:t>
        </w:r>
        <w:r w:rsidR="00BB59F2" w:rsidRPr="00AC3C3F">
          <w:rPr>
            <w:rStyle w:val="Lienhypertexte"/>
            <w:noProof/>
            <w:lang w:val="fr-BE"/>
          </w:rPr>
          <w:t xml:space="preserve"> Research activities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_Toc41306294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36022E99" w14:textId="306BE5C7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295" w:history="1">
        <w:r w:rsidR="00BB59F2" w:rsidRPr="00AC3C3F">
          <w:rPr>
            <w:rStyle w:val="Lienhypertexte"/>
            <w:i/>
            <w:noProof/>
          </w:rPr>
          <w:t>1.2</w:t>
        </w:r>
        <w:r w:rsidR="00BB59F2" w:rsidRPr="00AC3C3F">
          <w:rPr>
            <w:rStyle w:val="Lienhypertexte"/>
            <w:noProof/>
            <w:lang w:val="en-GB"/>
          </w:rPr>
          <w:t xml:space="preserve"> Experience in the research field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_Toc41306295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0CC28092" w14:textId="17EFBE4B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296" w:history="1">
        <w:r w:rsidR="00BB59F2" w:rsidRPr="00AC3C3F">
          <w:rPr>
            <w:rStyle w:val="Lienhypertexte"/>
            <w:i/>
            <w:iCs/>
            <w:noProof/>
            <w:lang w:val="en-GB"/>
          </w:rPr>
          <w:t>1.3</w:t>
        </w:r>
        <w:r w:rsidR="00BB59F2" w:rsidRPr="00AC3C3F">
          <w:rPr>
            <w:rStyle w:val="Lienhypertexte"/>
            <w:noProof/>
            <w:lang w:val="en-GB"/>
          </w:rPr>
          <w:t xml:space="preserve"> Motivation of the promotor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_Toc41306296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1CCB247A" w14:textId="21B94FA0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297" w:history="1">
        <w:r w:rsidR="00BB59F2" w:rsidRPr="00AC3C3F">
          <w:rPr>
            <w:rStyle w:val="Lienhypertexte"/>
            <w:i/>
            <w:iCs/>
            <w:noProof/>
          </w:rPr>
          <w:t>1.4</w:t>
        </w:r>
        <w:r w:rsidR="00BB59F2" w:rsidRPr="00AC3C3F">
          <w:rPr>
            <w:rStyle w:val="Lienhypertexte"/>
            <w:noProof/>
            <w:lang w:val="en-GB"/>
          </w:rPr>
          <w:t xml:space="preserve"> Profile and competences of the researcher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_Toc41306297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38432214" w14:textId="3EAA5784" w:rsidR="00BB59F2" w:rsidRDefault="0028794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298" w:history="1">
        <w:r w:rsidR="00BB59F2" w:rsidRPr="00AC3C3F">
          <w:rPr>
            <w:rStyle w:val="Lienhypertexte"/>
            <w:noProof/>
          </w:rPr>
          <w:t>2 PRESENTATION OF THE PROJECT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_Toc41306298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027F373B" w14:textId="52994033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299" w:history="1">
        <w:r w:rsidR="00BB59F2" w:rsidRPr="00AC3C3F">
          <w:rPr>
            <w:rStyle w:val="Lienhypertexte"/>
            <w:i/>
            <w:iCs/>
            <w:noProof/>
          </w:rPr>
          <w:t>2.1</w:t>
        </w:r>
        <w:r w:rsidR="00BB59F2" w:rsidRPr="00AC3C3F">
          <w:rPr>
            <w:rStyle w:val="Lienhypertexte"/>
            <w:noProof/>
          </w:rPr>
          <w:t xml:space="preserve"> Context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_Toc41306299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65767D5E" w14:textId="1C31ABD9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300" w:history="1">
        <w:r w:rsidR="00BB59F2" w:rsidRPr="00AC3C3F">
          <w:rPr>
            <w:rStyle w:val="Lienhypertexte"/>
            <w:noProof/>
            <w:lang w:val="en-GB"/>
          </w:rPr>
          <w:t>2.2 State of the art and scientific achievements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_Toc41306300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2</w:t>
        </w:r>
        <w:r w:rsidR="00BB59F2">
          <w:rPr>
            <w:noProof/>
          </w:rPr>
          <w:fldChar w:fldCharType="end"/>
        </w:r>
      </w:hyperlink>
    </w:p>
    <w:p w14:paraId="0DB45C11" w14:textId="68FA5436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301" w:history="1">
        <w:r w:rsidR="00BB59F2" w:rsidRPr="00AC3C3F">
          <w:rPr>
            <w:rStyle w:val="Lienhypertexte"/>
            <w:noProof/>
            <w:lang w:val="fr-BE"/>
          </w:rPr>
          <w:t>2.3 Concept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_Toc41306301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3</w:t>
        </w:r>
        <w:r w:rsidR="00BB59F2">
          <w:rPr>
            <w:noProof/>
          </w:rPr>
          <w:fldChar w:fldCharType="end"/>
        </w:r>
      </w:hyperlink>
    </w:p>
    <w:p w14:paraId="5B3CA548" w14:textId="10478D07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302" w:history="1">
        <w:r w:rsidR="00BB59F2" w:rsidRPr="00AC3C3F">
          <w:rPr>
            <w:rStyle w:val="Lienhypertexte"/>
            <w:noProof/>
            <w:lang w:val="fr-BE"/>
          </w:rPr>
          <w:t>2.4 Results and deliverables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_Toc41306302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3</w:t>
        </w:r>
        <w:r w:rsidR="00BB59F2">
          <w:rPr>
            <w:noProof/>
          </w:rPr>
          <w:fldChar w:fldCharType="end"/>
        </w:r>
      </w:hyperlink>
    </w:p>
    <w:p w14:paraId="409DA255" w14:textId="1254AA81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303" w:history="1">
        <w:r w:rsidR="00BB59F2" w:rsidRPr="00AC3C3F">
          <w:rPr>
            <w:rStyle w:val="Lienhypertexte"/>
            <w:noProof/>
            <w:lang w:val="fr-BE"/>
          </w:rPr>
          <w:t>2.5 Socio-economic interest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_Toc41306303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3</w:t>
        </w:r>
        <w:r w:rsidR="00BB59F2">
          <w:rPr>
            <w:noProof/>
          </w:rPr>
          <w:fldChar w:fldCharType="end"/>
        </w:r>
      </w:hyperlink>
    </w:p>
    <w:p w14:paraId="7A697549" w14:textId="6FF70B11" w:rsidR="00BB59F2" w:rsidRDefault="0028794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304" w:history="1">
        <w:r w:rsidR="00BB59F2" w:rsidRPr="00AC3C3F">
          <w:rPr>
            <w:rStyle w:val="Lienhypertexte"/>
            <w:noProof/>
          </w:rPr>
          <w:t>2.6 Programme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_Toc41306304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3</w:t>
        </w:r>
        <w:r w:rsidR="00BB59F2">
          <w:rPr>
            <w:noProof/>
          </w:rPr>
          <w:fldChar w:fldCharType="end"/>
        </w:r>
      </w:hyperlink>
    </w:p>
    <w:p w14:paraId="3AC56CA1" w14:textId="46B80D98" w:rsidR="00BB59F2" w:rsidRDefault="0028794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6305" w:history="1">
        <w:r w:rsidR="00BB59F2" w:rsidRPr="00AC3C3F">
          <w:rPr>
            <w:rStyle w:val="Lienhypertexte"/>
            <w:noProof/>
            <w:lang w:val="en-GB"/>
          </w:rPr>
          <w:t>3 SUMMARY OF THE APPENDICES TO BE PROVIDED</w:t>
        </w:r>
        <w:r w:rsidR="00BB59F2">
          <w:rPr>
            <w:noProof/>
          </w:rPr>
          <w:tab/>
        </w:r>
        <w:r w:rsidR="00BB59F2">
          <w:rPr>
            <w:noProof/>
          </w:rPr>
          <w:fldChar w:fldCharType="begin"/>
        </w:r>
        <w:r w:rsidR="00BB59F2">
          <w:rPr>
            <w:noProof/>
          </w:rPr>
          <w:instrText xml:space="preserve"> PAGEREF _Toc41306305 \h </w:instrText>
        </w:r>
        <w:r w:rsidR="00BB59F2">
          <w:rPr>
            <w:noProof/>
          </w:rPr>
        </w:r>
        <w:r w:rsidR="00BB59F2">
          <w:rPr>
            <w:noProof/>
          </w:rPr>
          <w:fldChar w:fldCharType="separate"/>
        </w:r>
        <w:r w:rsidR="00BB59F2">
          <w:rPr>
            <w:noProof/>
          </w:rPr>
          <w:t>4</w:t>
        </w:r>
        <w:r w:rsidR="00BB59F2">
          <w:rPr>
            <w:noProof/>
          </w:rPr>
          <w:fldChar w:fldCharType="end"/>
        </w:r>
      </w:hyperlink>
    </w:p>
    <w:p w14:paraId="3A761AFF" w14:textId="7BEE7BBC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77777777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</w:p>
    <w:p w14:paraId="70DC42F3" w14:textId="77777777" w:rsidR="00C7024B" w:rsidRPr="00BD44EE" w:rsidRDefault="00C7024B" w:rsidP="005216C8">
      <w:pPr>
        <w:rPr>
          <w:rFonts w:asciiTheme="minorHAnsi" w:hAnsiTheme="minorHAnsi"/>
          <w:i/>
          <w:iCs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986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9B0349" w:rsidRPr="000005D1" w14:paraId="2735A749" w14:textId="77777777" w:rsidTr="00C766D1">
        <w:trPr>
          <w:trHeight w:val="34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0A72" w14:textId="579CA7FF" w:rsidR="009B0349" w:rsidRPr="00B66727" w:rsidRDefault="009B0349" w:rsidP="00895804">
            <w:pPr>
              <w:pStyle w:val="Titre1"/>
              <w:rPr>
                <w:lang w:val="fr-BE"/>
              </w:rPr>
            </w:pPr>
            <w:bookmarkStart w:id="12" w:name="__RefHeading__25521_1180481512"/>
            <w:bookmarkStart w:id="13" w:name="__RefHeading__11081_1633701966"/>
            <w:bookmarkStart w:id="14" w:name="__RefHeading__251_2089201140"/>
            <w:bookmarkStart w:id="15" w:name="__RefHeading__3686_638885521"/>
            <w:bookmarkStart w:id="16" w:name="__RefHeading__42167_1322639838"/>
            <w:bookmarkStart w:id="17" w:name="__RefHeading__2021_638885521"/>
            <w:bookmarkStart w:id="18" w:name="__RefHeading__4977_638885521"/>
            <w:bookmarkStart w:id="19" w:name="__RefHeading__440_1652688562"/>
            <w:bookmarkStart w:id="20" w:name="__RefHeading__11638_1180481512"/>
            <w:bookmarkStart w:id="21" w:name="__RefHeading__321_648207481"/>
            <w:bookmarkStart w:id="22" w:name="__RefHeading__1783_1262397684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B66727">
              <w:rPr>
                <w:rFonts w:cs="Times New Roman"/>
                <w:lang w:val="fr-BE"/>
              </w:rPr>
              <w:t xml:space="preserve"> </w:t>
            </w:r>
            <w:bookmarkStart w:id="23" w:name="_Toc41306293"/>
            <w:r w:rsidRPr="00B66727">
              <w:rPr>
                <w:lang w:val="fr-BE"/>
              </w:rPr>
              <w:t>P</w:t>
            </w:r>
            <w:r w:rsidR="000005D1">
              <w:rPr>
                <w:lang w:val="fr-BE"/>
              </w:rPr>
              <w:t>RESENTATION OF THE APPLICANT</w:t>
            </w:r>
            <w:bookmarkEnd w:id="23"/>
          </w:p>
        </w:tc>
      </w:tr>
    </w:tbl>
    <w:p w14:paraId="33B8CCAC" w14:textId="447FD31C" w:rsidR="00093FF3" w:rsidRPr="00234973" w:rsidRDefault="00093FF3" w:rsidP="003F3E8E">
      <w:pPr>
        <w:pStyle w:val="Titre2"/>
        <w:rPr>
          <w:i/>
          <w:iCs/>
          <w:szCs w:val="22"/>
        </w:rPr>
      </w:pPr>
      <w:bookmarkStart w:id="24" w:name="__RefHeading__25523_1180481512"/>
      <w:bookmarkStart w:id="25" w:name="__RefHeading__11083_1633701966"/>
      <w:bookmarkStart w:id="26" w:name="__RefHeading__11640_1180481512"/>
      <w:bookmarkStart w:id="27" w:name="__RefHeading__323_648207481"/>
      <w:bookmarkStart w:id="28" w:name="__RefHeading__1785_1262397684"/>
      <w:bookmarkStart w:id="29" w:name="_Toc428785989"/>
      <w:bookmarkEnd w:id="24"/>
      <w:bookmarkEnd w:id="25"/>
      <w:bookmarkEnd w:id="26"/>
      <w:bookmarkEnd w:id="27"/>
      <w:bookmarkEnd w:id="28"/>
      <w:r w:rsidRPr="00BF7F93">
        <w:t xml:space="preserve"> </w:t>
      </w:r>
      <w:bookmarkStart w:id="30" w:name="_Toc41306294"/>
      <w:bookmarkEnd w:id="29"/>
      <w:r w:rsidR="000005D1">
        <w:rPr>
          <w:lang w:val="fr-BE"/>
        </w:rPr>
        <w:t>Research activities</w:t>
      </w:r>
      <w:bookmarkEnd w:id="30"/>
    </w:p>
    <w:p w14:paraId="5544E1A2" w14:textId="77777777" w:rsidR="000005D1" w:rsidRPr="00E603AD" w:rsidRDefault="000005D1" w:rsidP="000005D1">
      <w:pPr>
        <w:spacing w:before="113"/>
        <w:rPr>
          <w:rFonts w:asciiTheme="minorHAnsi" w:hAnsiTheme="minorHAnsi"/>
          <w:b/>
          <w:bCs/>
          <w:i/>
          <w:iCs/>
          <w:lang w:val="en-GB"/>
        </w:rPr>
      </w:pPr>
      <w:bookmarkStart w:id="31" w:name="__RefHeading__380_669119232"/>
      <w:bookmarkStart w:id="32" w:name="__RefHeading__2113_1037130382"/>
      <w:bookmarkStart w:id="33" w:name="__RefHeading__7932_1180481512"/>
      <w:bookmarkStart w:id="34" w:name="__RefHeading__145_1069027205"/>
      <w:bookmarkStart w:id="35" w:name="__RefHeading__34570_1180481512"/>
      <w:bookmarkStart w:id="36" w:name="__RefHeading__1844_1914858911"/>
      <w:bookmarkEnd w:id="31"/>
      <w:bookmarkEnd w:id="32"/>
      <w:bookmarkEnd w:id="33"/>
      <w:bookmarkEnd w:id="34"/>
      <w:bookmarkEnd w:id="35"/>
      <w:bookmarkEnd w:id="36"/>
      <w:r w:rsidRPr="00E603AD">
        <w:rPr>
          <w:rFonts w:asciiTheme="minorHAnsi" w:hAnsiTheme="minorHAnsi"/>
          <w:i/>
          <w:lang w:val="en-GB"/>
        </w:rPr>
        <w:t>Describe the research fields of your unit</w:t>
      </w:r>
    </w:p>
    <w:p w14:paraId="7039E8FB" w14:textId="64949464" w:rsidR="00093FF3" w:rsidRPr="007B31DA" w:rsidRDefault="00093FF3" w:rsidP="00895804">
      <w:pPr>
        <w:pStyle w:val="Titre2"/>
        <w:rPr>
          <w:i/>
        </w:rPr>
      </w:pPr>
      <w:r w:rsidRPr="007B31DA">
        <w:rPr>
          <w:i/>
          <w:iCs/>
        </w:rPr>
        <w:t xml:space="preserve"> </w:t>
      </w:r>
      <w:bookmarkStart w:id="37" w:name="_Toc6476282"/>
      <w:bookmarkStart w:id="38" w:name="_Toc41306295"/>
      <w:r w:rsidR="000005D1" w:rsidRPr="00E603AD">
        <w:rPr>
          <w:lang w:val="en-GB"/>
        </w:rPr>
        <w:t>Experience in the research field</w:t>
      </w:r>
      <w:bookmarkEnd w:id="37"/>
      <w:bookmarkEnd w:id="38"/>
    </w:p>
    <w:p w14:paraId="3D0A91BA" w14:textId="77777777" w:rsidR="000005D1" w:rsidRPr="00E603AD" w:rsidRDefault="000005D1" w:rsidP="000005D1">
      <w:pPr>
        <w:jc w:val="both"/>
        <w:rPr>
          <w:rFonts w:asciiTheme="minorHAnsi" w:hAnsiTheme="minorHAnsi"/>
          <w:b/>
          <w:bCs/>
          <w:lang w:val="en-GB"/>
        </w:rPr>
      </w:pPr>
      <w:bookmarkStart w:id="39" w:name="__RefHeading__382_669119232"/>
      <w:bookmarkStart w:id="40" w:name="__RefHeading__2115_1037130382"/>
      <w:bookmarkStart w:id="41" w:name="__RefHeading__7934_1180481512"/>
      <w:bookmarkStart w:id="42" w:name="__RefHeading__147_1069027205"/>
      <w:bookmarkStart w:id="43" w:name="__RefHeading__34572_1180481512"/>
      <w:bookmarkStart w:id="44" w:name="__RefHeading__1846_1914858911"/>
      <w:bookmarkEnd w:id="39"/>
      <w:bookmarkEnd w:id="40"/>
      <w:bookmarkEnd w:id="41"/>
      <w:bookmarkEnd w:id="42"/>
      <w:bookmarkEnd w:id="43"/>
      <w:bookmarkEnd w:id="44"/>
      <w:r w:rsidRPr="00E603AD">
        <w:rPr>
          <w:rFonts w:asciiTheme="minorHAnsi" w:hAnsiTheme="minorHAnsi"/>
          <w:i/>
          <w:lang w:val="en-GB"/>
        </w:rPr>
        <w:t>Provide a list of prior and/or existing research projects related to this project. For each project cited, mention the source of funding (European Union, Federal, Communities and/or Regions), the duration, the amount and the way in which the results constitute the basis of this project.</w:t>
      </w:r>
    </w:p>
    <w:p w14:paraId="72F0F6B6" w14:textId="0E4E2866" w:rsidR="00093FF3" w:rsidRDefault="00093FF3" w:rsidP="00895804">
      <w:pPr>
        <w:pStyle w:val="Titre2"/>
        <w:rPr>
          <w:i/>
          <w:iCs/>
          <w:szCs w:val="22"/>
          <w:lang w:val="en-GB"/>
        </w:rPr>
      </w:pPr>
      <w:r w:rsidRPr="000005D1">
        <w:rPr>
          <w:lang w:val="en-GB"/>
        </w:rPr>
        <w:t xml:space="preserve"> </w:t>
      </w:r>
      <w:bookmarkStart w:id="45" w:name="_Toc6476283"/>
      <w:bookmarkStart w:id="46" w:name="_Toc41306296"/>
      <w:r w:rsidR="000005D1" w:rsidRPr="00E603AD">
        <w:rPr>
          <w:lang w:val="en-GB"/>
        </w:rPr>
        <w:t xml:space="preserve">Motivation of the </w:t>
      </w:r>
      <w:bookmarkEnd w:id="45"/>
      <w:r w:rsidR="000005D1">
        <w:rPr>
          <w:lang w:val="en-GB"/>
        </w:rPr>
        <w:t>promotor</w:t>
      </w:r>
      <w:bookmarkEnd w:id="46"/>
    </w:p>
    <w:p w14:paraId="0DFD17E2" w14:textId="77777777" w:rsidR="000005D1" w:rsidRPr="00E603AD" w:rsidRDefault="000005D1" w:rsidP="000005D1">
      <w:pPr>
        <w:jc w:val="both"/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Outline the </w:t>
      </w:r>
      <w:r>
        <w:rPr>
          <w:rFonts w:asciiTheme="minorHAnsi" w:hAnsiTheme="minorHAnsi"/>
          <w:i/>
          <w:lang w:val="en-GB"/>
        </w:rPr>
        <w:t>promot</w:t>
      </w:r>
      <w:r w:rsidRPr="00E603AD">
        <w:rPr>
          <w:rFonts w:asciiTheme="minorHAnsi" w:hAnsiTheme="minorHAnsi"/>
          <w:i/>
          <w:lang w:val="en-GB"/>
        </w:rPr>
        <w:t>or's motivations with regard to the opportunity for promoting the research results already acquired in the form of a product, process, or service for which proof of concept must be obtained.</w:t>
      </w:r>
    </w:p>
    <w:p w14:paraId="03F6F836" w14:textId="0C339AED" w:rsidR="00BC7DAB" w:rsidRPr="00996C10" w:rsidRDefault="00BC7DAB" w:rsidP="00895804">
      <w:pPr>
        <w:pStyle w:val="Titre2"/>
        <w:rPr>
          <w:i/>
          <w:iCs/>
          <w:szCs w:val="22"/>
        </w:rPr>
      </w:pPr>
      <w:r w:rsidRPr="00996C10">
        <w:t xml:space="preserve"> </w:t>
      </w:r>
      <w:bookmarkStart w:id="47" w:name="_Toc41305838"/>
      <w:bookmarkStart w:id="48" w:name="_Toc41306297"/>
      <w:r w:rsidR="000005D1" w:rsidRPr="00E603AD">
        <w:rPr>
          <w:lang w:val="en-GB"/>
        </w:rPr>
        <w:t>Profile and competences of the researcher</w:t>
      </w:r>
      <w:bookmarkEnd w:id="47"/>
      <w:bookmarkEnd w:id="48"/>
    </w:p>
    <w:p w14:paraId="5E028837" w14:textId="77777777" w:rsidR="000005D1" w:rsidRPr="00E603AD" w:rsidRDefault="000005D1" w:rsidP="000005D1">
      <w:pPr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profile sought for the project's implementation. What are the competences required for the researcher to implement the project's scientific programme.</w:t>
      </w:r>
    </w:p>
    <w:p w14:paraId="2230910E" w14:textId="77777777" w:rsidR="000005D1" w:rsidRPr="00E603AD" w:rsidRDefault="000005D1" w:rsidP="000005D1">
      <w:pPr>
        <w:rPr>
          <w:rFonts w:asciiTheme="minorHAnsi" w:hAnsiTheme="minorHAnsi"/>
          <w:i/>
          <w:iCs/>
          <w:lang w:val="en-GB"/>
        </w:rPr>
      </w:pPr>
    </w:p>
    <w:p w14:paraId="3C398F37" w14:textId="77777777" w:rsidR="000005D1" w:rsidRPr="00E603AD" w:rsidRDefault="000005D1" w:rsidP="000005D1">
      <w:pPr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If the researcher is already identified, please indicate his or her identity.</w:t>
      </w:r>
    </w:p>
    <w:p w14:paraId="13EFE3A8" w14:textId="77777777" w:rsidR="000005D1" w:rsidRDefault="000005D1" w:rsidP="000005D1">
      <w:pPr>
        <w:jc w:val="both"/>
        <w:rPr>
          <w:b/>
          <w:lang w:val="en-GB"/>
        </w:rPr>
      </w:pPr>
    </w:p>
    <w:p w14:paraId="1C12B853" w14:textId="58280FB8" w:rsidR="000005D1" w:rsidRPr="00E603AD" w:rsidRDefault="000005D1" w:rsidP="000005D1">
      <w:pPr>
        <w:jc w:val="both"/>
        <w:rPr>
          <w:i/>
          <w:iCs/>
          <w:lang w:val="en-GB"/>
        </w:rPr>
      </w:pPr>
      <w:r>
        <w:rPr>
          <w:b/>
          <w:lang w:val="en-GB"/>
        </w:rPr>
        <w:t>Appendices</w:t>
      </w:r>
      <w:r w:rsidRPr="00E603AD">
        <w:rPr>
          <w:b/>
          <w:lang w:val="en-GB"/>
        </w:rPr>
        <w:t xml:space="preserve"> to be added</w:t>
      </w:r>
    </w:p>
    <w:p w14:paraId="15361721" w14:textId="77777777" w:rsidR="000005D1" w:rsidRPr="00E603AD" w:rsidRDefault="000005D1" w:rsidP="000005D1">
      <w:pPr>
        <w:pStyle w:val="Paragraphedeliste"/>
        <w:widowControl/>
        <w:numPr>
          <w:ilvl w:val="0"/>
          <w:numId w:val="20"/>
        </w:numPr>
        <w:suppressAutoHyphens/>
        <w:spacing w:before="113" w:line="240" w:lineRule="auto"/>
        <w:jc w:val="left"/>
        <w:rPr>
          <w:rFonts w:asciiTheme="minorHAnsi" w:hAnsiTheme="minorHAnsi"/>
          <w:i/>
          <w:iCs/>
        </w:rPr>
      </w:pPr>
      <w:r w:rsidRPr="00E603AD">
        <w:rPr>
          <w:rFonts w:asciiTheme="minorHAnsi" w:hAnsiTheme="minorHAnsi"/>
          <w:i/>
        </w:rPr>
        <w:t xml:space="preserve">CV of the </w:t>
      </w:r>
      <w:r>
        <w:rPr>
          <w:rFonts w:asciiTheme="minorHAnsi" w:hAnsiTheme="minorHAnsi"/>
          <w:i/>
        </w:rPr>
        <w:t>promotor</w:t>
      </w:r>
    </w:p>
    <w:p w14:paraId="572211B2" w14:textId="77777777" w:rsidR="000005D1" w:rsidRPr="003706AE" w:rsidRDefault="000005D1" w:rsidP="000005D1">
      <w:pPr>
        <w:pStyle w:val="Paragraphedeliste"/>
        <w:widowControl/>
        <w:numPr>
          <w:ilvl w:val="0"/>
          <w:numId w:val="20"/>
        </w:numPr>
        <w:suppressAutoHyphens/>
        <w:spacing w:before="113" w:line="240" w:lineRule="auto"/>
        <w:jc w:val="left"/>
        <w:rPr>
          <w:rFonts w:asciiTheme="minorHAnsi" w:hAnsiTheme="minorHAnsi"/>
        </w:rPr>
      </w:pPr>
      <w:r w:rsidRPr="003706AE">
        <w:rPr>
          <w:rFonts w:asciiTheme="minorHAnsi" w:hAnsiTheme="minorHAnsi"/>
          <w:i/>
        </w:rPr>
        <w:t>a list of recent and relevant publications by the research department concerning this proposal</w:t>
      </w:r>
    </w:p>
    <w:p w14:paraId="510DC928" w14:textId="77777777" w:rsidR="000005D1" w:rsidRPr="003706AE" w:rsidRDefault="000005D1" w:rsidP="000005D1">
      <w:pPr>
        <w:pStyle w:val="Paragraphedeliste"/>
        <w:widowControl/>
        <w:numPr>
          <w:ilvl w:val="0"/>
          <w:numId w:val="20"/>
        </w:numPr>
        <w:suppressAutoHyphens/>
        <w:spacing w:before="113" w:line="240" w:lineRule="auto"/>
        <w:jc w:val="left"/>
        <w:rPr>
          <w:rFonts w:asciiTheme="minorHAnsi" w:hAnsiTheme="minorHAnsi"/>
        </w:rPr>
      </w:pPr>
      <w:r w:rsidRPr="003706AE">
        <w:rPr>
          <w:rFonts w:asciiTheme="minorHAnsi" w:hAnsiTheme="minorHAnsi"/>
          <w:i/>
        </w:rPr>
        <w:t>CV of the researcher in charge of the project (if identified)</w:t>
      </w:r>
    </w:p>
    <w:p w14:paraId="360AD942" w14:textId="1E73D5B2" w:rsidR="0020424C" w:rsidRPr="003706AE" w:rsidRDefault="0020424C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lang w:val="en-GB"/>
        </w:rPr>
      </w:pPr>
    </w:p>
    <w:p w14:paraId="459253D6" w14:textId="005A6681" w:rsidR="00511BF3" w:rsidRPr="000005D1" w:rsidRDefault="00511BF3" w:rsidP="00895804">
      <w:pPr>
        <w:pStyle w:val="Titre1"/>
        <w:numPr>
          <w:ilvl w:val="0"/>
          <w:numId w:val="0"/>
        </w:numPr>
        <w:ind w:left="431"/>
        <w:rPr>
          <w:lang w:val="en-GB"/>
        </w:rPr>
      </w:pPr>
    </w:p>
    <w:tbl>
      <w:tblPr>
        <w:tblW w:w="986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895804" w:rsidRPr="00C766D1" w14:paraId="3A214616" w14:textId="77777777" w:rsidTr="00C766D1">
        <w:trPr>
          <w:trHeight w:val="34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3621" w14:textId="17AE7211" w:rsidR="00895804" w:rsidRPr="00C766D1" w:rsidRDefault="00895804" w:rsidP="00C766D1">
            <w:pPr>
              <w:pStyle w:val="Titre1"/>
            </w:pPr>
            <w:r w:rsidRPr="000005D1">
              <w:rPr>
                <w:lang w:val="en-GB"/>
              </w:rPr>
              <w:t xml:space="preserve"> </w:t>
            </w:r>
            <w:bookmarkStart w:id="49" w:name="_Toc41306298"/>
            <w:r w:rsidRPr="00C766D1">
              <w:t xml:space="preserve">PRESENTATION </w:t>
            </w:r>
            <w:r w:rsidR="000005D1">
              <w:t>OF THE</w:t>
            </w:r>
            <w:r w:rsidRPr="00C766D1">
              <w:t xml:space="preserve"> PROJE</w:t>
            </w:r>
            <w:r w:rsidR="000005D1">
              <w:t>C</w:t>
            </w:r>
            <w:r w:rsidRPr="00C766D1">
              <w:t>T</w:t>
            </w:r>
            <w:bookmarkEnd w:id="49"/>
          </w:p>
        </w:tc>
      </w:tr>
    </w:tbl>
    <w:p w14:paraId="40CFCAD0" w14:textId="1A5AA442" w:rsidR="00895804" w:rsidRPr="00234973" w:rsidRDefault="00895804" w:rsidP="00C766D1">
      <w:pPr>
        <w:pStyle w:val="Titre2"/>
        <w:rPr>
          <w:i/>
          <w:iCs/>
          <w:szCs w:val="22"/>
        </w:rPr>
      </w:pPr>
      <w:r>
        <w:t xml:space="preserve"> </w:t>
      </w:r>
      <w:bookmarkStart w:id="50" w:name="_Toc41306299"/>
      <w:r>
        <w:t>Context</w:t>
      </w:r>
      <w:bookmarkEnd w:id="50"/>
    </w:p>
    <w:p w14:paraId="4A27C09A" w14:textId="48A735FE" w:rsidR="00511BF3" w:rsidRPr="000005D1" w:rsidRDefault="000005D1" w:rsidP="00C6603A">
      <w:pPr>
        <w:pStyle w:val="Paragraphedeliste1"/>
        <w:numPr>
          <w:ilvl w:val="0"/>
          <w:numId w:val="5"/>
        </w:numPr>
        <w:tabs>
          <w:tab w:val="left" w:pos="250"/>
        </w:tabs>
        <w:spacing w:before="113"/>
        <w:rPr>
          <w:rFonts w:asciiTheme="minorHAnsi" w:hAnsiTheme="minorHAnsi"/>
          <w:i/>
          <w:lang w:val="en-GB"/>
        </w:rPr>
      </w:pPr>
      <w:r w:rsidRPr="000005D1">
        <w:rPr>
          <w:rFonts w:asciiTheme="minorHAnsi" w:hAnsiTheme="minorHAnsi"/>
          <w:i/>
          <w:lang w:val="en-GB"/>
        </w:rPr>
        <w:t>Present the history that led to the submission of this application.</w:t>
      </w:r>
    </w:p>
    <w:p w14:paraId="1D72F42B" w14:textId="70267601" w:rsidR="00511BF3" w:rsidRPr="000005D1" w:rsidRDefault="00895804" w:rsidP="00C766D1">
      <w:pPr>
        <w:pStyle w:val="Titre2"/>
        <w:ind w:left="578" w:hanging="578"/>
        <w:rPr>
          <w:lang w:val="en-GB"/>
        </w:rPr>
      </w:pPr>
      <w:r w:rsidRPr="000005D1">
        <w:rPr>
          <w:lang w:val="en-GB"/>
        </w:rPr>
        <w:t xml:space="preserve"> </w:t>
      </w:r>
      <w:bookmarkStart w:id="51" w:name="_Toc41306300"/>
      <w:r w:rsidR="000005D1" w:rsidRPr="000005D1">
        <w:rPr>
          <w:lang w:val="en-GB"/>
        </w:rPr>
        <w:t>State of the art a</w:t>
      </w:r>
      <w:r w:rsidR="000005D1">
        <w:rPr>
          <w:lang w:val="en-GB"/>
        </w:rPr>
        <w:t>nd scientific achievements</w:t>
      </w:r>
      <w:bookmarkEnd w:id="51"/>
    </w:p>
    <w:p w14:paraId="46103838" w14:textId="77777777" w:rsidR="0099790A" w:rsidRDefault="0099790A" w:rsidP="0099790A">
      <w:pPr>
        <w:pStyle w:val="Paragraphedeliste1"/>
        <w:tabs>
          <w:tab w:val="left" w:pos="233"/>
        </w:tabs>
        <w:spacing w:before="113"/>
        <w:ind w:left="0"/>
        <w:rPr>
          <w:rFonts w:asciiTheme="minorHAnsi" w:hAnsiTheme="minorHAnsi"/>
          <w:i/>
          <w:lang w:val="en-GB"/>
        </w:rPr>
      </w:pPr>
      <w:bookmarkStart w:id="52" w:name="__RefHeading__25533_1180481512"/>
      <w:bookmarkStart w:id="53" w:name="__RefHeading__11093_1633701966"/>
      <w:bookmarkStart w:id="54" w:name="__RefHeading__11650_1180481512"/>
      <w:bookmarkStart w:id="55" w:name="__RefHeading__333_648207481"/>
      <w:bookmarkStart w:id="56" w:name="__RefHeading__1795_1262397684"/>
      <w:bookmarkEnd w:id="52"/>
      <w:bookmarkEnd w:id="53"/>
      <w:bookmarkEnd w:id="54"/>
      <w:bookmarkEnd w:id="55"/>
      <w:bookmarkEnd w:id="56"/>
      <w:r>
        <w:rPr>
          <w:rFonts w:asciiTheme="minorHAnsi" w:hAnsiTheme="minorHAnsi"/>
          <w:i/>
          <w:lang w:val="en-GB"/>
        </w:rPr>
        <w:t>Max 5 pages</w:t>
      </w:r>
    </w:p>
    <w:p w14:paraId="77498732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Briefly describe the state of the art in the project field.</w:t>
      </w:r>
      <w:r w:rsidRPr="003706AE">
        <w:rPr>
          <w:lang w:val="en-GB"/>
        </w:rPr>
        <w:t xml:space="preserve"> </w:t>
      </w:r>
      <w:r w:rsidRPr="003706AE">
        <w:rPr>
          <w:rFonts w:asciiTheme="minorHAnsi" w:hAnsiTheme="minorHAnsi"/>
          <w:i/>
          <w:lang w:val="en-GB"/>
        </w:rPr>
        <w:t>Do not hesitate in your explanations to mention your bibliographical references.</w:t>
      </w:r>
    </w:p>
    <w:p w14:paraId="5AD4749C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In relation to the state of the art, describe the achievements of the organisation's R&amp;D activities. The scientific contribution and the innovative character of the achievements in relation to the state of the art must be clearly identified.</w:t>
      </w:r>
    </w:p>
    <w:p w14:paraId="238A70CC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What are the innovative techniques, methods or ideas from your research on which the concept to be proven is based?</w:t>
      </w:r>
    </w:p>
    <w:p w14:paraId="1115F9B6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lang w:val="en-GB"/>
        </w:rPr>
      </w:pPr>
      <w:r w:rsidRPr="003706AE">
        <w:rPr>
          <w:rFonts w:asciiTheme="minorHAnsi" w:hAnsiTheme="minorHAnsi"/>
          <w:i/>
          <w:lang w:val="en-GB"/>
        </w:rPr>
        <w:t>If applicable, describe what has already been done to analyse the freedom to operate.</w:t>
      </w:r>
    </w:p>
    <w:p w14:paraId="00A675DA" w14:textId="10B87F01" w:rsidR="00C766D1" w:rsidRPr="00C766D1" w:rsidRDefault="00B66727" w:rsidP="00C766D1">
      <w:pPr>
        <w:pStyle w:val="Titre2"/>
        <w:ind w:left="578" w:hanging="578"/>
        <w:rPr>
          <w:lang w:val="fr-BE"/>
        </w:rPr>
      </w:pPr>
      <w:r w:rsidRPr="0099790A">
        <w:rPr>
          <w:lang w:val="en-GB"/>
        </w:rPr>
        <w:lastRenderedPageBreak/>
        <w:t xml:space="preserve"> </w:t>
      </w:r>
      <w:bookmarkStart w:id="57" w:name="_Toc41306301"/>
      <w:r>
        <w:rPr>
          <w:lang w:val="fr-BE"/>
        </w:rPr>
        <w:t>Concept</w:t>
      </w:r>
      <w:bookmarkEnd w:id="57"/>
    </w:p>
    <w:p w14:paraId="3EEAEC22" w14:textId="77777777" w:rsidR="0099790A" w:rsidRDefault="0099790A" w:rsidP="0099790A">
      <w:pPr>
        <w:pStyle w:val="Paragraphedeliste1"/>
        <w:tabs>
          <w:tab w:val="left" w:pos="233"/>
        </w:tabs>
        <w:spacing w:before="113" w:after="227"/>
        <w:ind w:left="0"/>
        <w:jc w:val="both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i/>
          <w:lang w:val="fr-FR"/>
        </w:rPr>
        <w:t>Max 1 page</w:t>
      </w:r>
    </w:p>
    <w:p w14:paraId="55719743" w14:textId="77777777" w:rsidR="0099790A" w:rsidRPr="003706AE" w:rsidRDefault="0099790A" w:rsidP="0099790A">
      <w:pPr>
        <w:pStyle w:val="Paragraphedeliste1"/>
        <w:numPr>
          <w:ilvl w:val="0"/>
          <w:numId w:val="53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Explicitly formulate the concept that needs to be proven. Note that it is not intended to describe the innovation or the product or service to be brought to market.</w:t>
      </w:r>
    </w:p>
    <w:p w14:paraId="01C4C70D" w14:textId="77777777" w:rsidR="0099790A" w:rsidRPr="003706AE" w:rsidRDefault="0099790A" w:rsidP="0099790A">
      <w:pPr>
        <w:pStyle w:val="Paragraphedeliste1"/>
        <w:numPr>
          <w:ilvl w:val="0"/>
          <w:numId w:val="53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 xml:space="preserve">What information is needed to </w:t>
      </w:r>
      <w:proofErr w:type="gramStart"/>
      <w:r w:rsidRPr="003706AE">
        <w:rPr>
          <w:rFonts w:asciiTheme="minorHAnsi" w:hAnsiTheme="minorHAnsi"/>
          <w:i/>
          <w:lang w:val="en-GB"/>
        </w:rPr>
        <w:t>make a decision</w:t>
      </w:r>
      <w:proofErr w:type="gramEnd"/>
      <w:r w:rsidRPr="003706AE">
        <w:rPr>
          <w:rFonts w:asciiTheme="minorHAnsi" w:hAnsiTheme="minorHAnsi"/>
          <w:i/>
          <w:lang w:val="en-GB"/>
        </w:rPr>
        <w:t xml:space="preserve"> on whether to go ahead with a development and valorisation project (GO/NO GO)?</w:t>
      </w:r>
    </w:p>
    <w:p w14:paraId="61499EB4" w14:textId="7B33BB15" w:rsidR="00B66727" w:rsidRPr="00C766D1" w:rsidRDefault="00B66727" w:rsidP="00B66727">
      <w:pPr>
        <w:pStyle w:val="Titre2"/>
        <w:ind w:left="578" w:hanging="578"/>
        <w:rPr>
          <w:lang w:val="fr-BE"/>
        </w:rPr>
      </w:pPr>
      <w:bookmarkStart w:id="58" w:name="_Toc41306302"/>
      <w:r>
        <w:rPr>
          <w:lang w:val="fr-BE"/>
        </w:rPr>
        <w:t>R</w:t>
      </w:r>
      <w:r w:rsidR="0099790A">
        <w:rPr>
          <w:lang w:val="fr-BE"/>
        </w:rPr>
        <w:t>e</w:t>
      </w:r>
      <w:r>
        <w:rPr>
          <w:lang w:val="fr-BE"/>
        </w:rPr>
        <w:t xml:space="preserve">sults </w:t>
      </w:r>
      <w:r w:rsidR="0099790A">
        <w:rPr>
          <w:lang w:val="fr-BE"/>
        </w:rPr>
        <w:t>and deliverables</w:t>
      </w:r>
      <w:bookmarkEnd w:id="58"/>
    </w:p>
    <w:p w14:paraId="3EBBA1C5" w14:textId="77777777" w:rsidR="0099790A" w:rsidRDefault="0099790A" w:rsidP="0099790A">
      <w:pPr>
        <w:spacing w:before="113" w:after="60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i/>
          <w:lang w:val="fr-FR"/>
        </w:rPr>
        <w:t>Max 1 page</w:t>
      </w:r>
    </w:p>
    <w:p w14:paraId="3F39E09A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Describe the results and deliverables that are expected at the end of this project.</w:t>
      </w:r>
    </w:p>
    <w:p w14:paraId="2A6A4C36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In the event of a positive project outcome, indicate which solution (product/process/service) should be developed for its commercialization.</w:t>
      </w:r>
    </w:p>
    <w:p w14:paraId="4AFA8C68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lang w:val="en-GB"/>
        </w:rPr>
      </w:pPr>
      <w:r w:rsidRPr="003706AE">
        <w:rPr>
          <w:rFonts w:asciiTheme="minorHAnsi" w:hAnsiTheme="minorHAnsi"/>
          <w:i/>
          <w:lang w:val="en-GB"/>
        </w:rPr>
        <w:t>If applicable, describe what will be undertaken to analyse the freedom to operate.</w:t>
      </w:r>
    </w:p>
    <w:p w14:paraId="08E954FD" w14:textId="77777777" w:rsidR="0099790A" w:rsidRPr="003706AE" w:rsidRDefault="0099790A" w:rsidP="0099790A">
      <w:pPr>
        <w:pStyle w:val="Paragraphedeliste"/>
        <w:numPr>
          <w:ilvl w:val="0"/>
          <w:numId w:val="54"/>
        </w:numPr>
        <w:spacing w:before="113" w:after="60"/>
        <w:rPr>
          <w:rFonts w:asciiTheme="minorHAnsi" w:hAnsiTheme="minorHAnsi"/>
          <w:i/>
        </w:rPr>
      </w:pPr>
      <w:r w:rsidRPr="003706AE">
        <w:rPr>
          <w:rFonts w:asciiTheme="minorHAnsi" w:hAnsiTheme="minorHAnsi"/>
          <w:i/>
        </w:rPr>
        <w:t>Explain how the results achieved in this project will not yet constitute a Minimum Viable Product.</w:t>
      </w:r>
    </w:p>
    <w:p w14:paraId="43D088A8" w14:textId="5DA0A289" w:rsidR="00B66727" w:rsidRPr="00C766D1" w:rsidRDefault="00B66727" w:rsidP="00B66727">
      <w:pPr>
        <w:pStyle w:val="Titre2"/>
        <w:ind w:left="578" w:hanging="578"/>
        <w:rPr>
          <w:lang w:val="fr-BE"/>
        </w:rPr>
      </w:pPr>
      <w:r w:rsidRPr="0099790A">
        <w:rPr>
          <w:lang w:val="en-GB"/>
        </w:rPr>
        <w:t xml:space="preserve"> </w:t>
      </w:r>
      <w:bookmarkStart w:id="59" w:name="_Toc41306303"/>
      <w:r w:rsidR="0099790A">
        <w:rPr>
          <w:lang w:val="fr-BE"/>
        </w:rPr>
        <w:t>Socio-economic interest</w:t>
      </w:r>
      <w:bookmarkEnd w:id="59"/>
    </w:p>
    <w:p w14:paraId="1CACFF43" w14:textId="77777777" w:rsidR="0099790A" w:rsidRPr="001C70C7" w:rsidRDefault="0099790A" w:rsidP="0099790A">
      <w:pPr>
        <w:spacing w:before="113" w:after="60"/>
        <w:rPr>
          <w:rFonts w:asciiTheme="minorHAnsi" w:hAnsiTheme="minorHAnsi"/>
          <w:i/>
          <w:lang w:val="en-GB"/>
        </w:rPr>
      </w:pPr>
      <w:r w:rsidRPr="001C70C7">
        <w:rPr>
          <w:rFonts w:asciiTheme="minorHAnsi" w:hAnsiTheme="minorHAnsi"/>
          <w:i/>
          <w:lang w:val="en-GB"/>
        </w:rPr>
        <w:t>Max 1 page</w:t>
      </w:r>
    </w:p>
    <w:p w14:paraId="33C95FFE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Explicitly formulate the socio-economic interest of the innovation.</w:t>
      </w:r>
    </w:p>
    <w:p w14:paraId="4F746505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 xml:space="preserve">Describe the societal or market need that the innovation whose concept is to be validated is likely to meet. </w:t>
      </w:r>
      <w:proofErr w:type="gramStart"/>
      <w:r w:rsidRPr="003706AE">
        <w:rPr>
          <w:rFonts w:asciiTheme="minorHAnsi" w:hAnsiTheme="minorHAnsi"/>
          <w:i/>
          <w:lang w:val="en-GB"/>
        </w:rPr>
        <w:t>In particular, describe</w:t>
      </w:r>
      <w:proofErr w:type="gramEnd"/>
      <w:r w:rsidRPr="003706AE">
        <w:rPr>
          <w:rFonts w:asciiTheme="minorHAnsi" w:hAnsiTheme="minorHAnsi"/>
          <w:i/>
          <w:lang w:val="en-GB"/>
        </w:rPr>
        <w:t xml:space="preserve"> the reasons why no solution fully satisfies this need at present.</w:t>
      </w:r>
    </w:p>
    <w:p w14:paraId="3F54512D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What would be the added value of the solution that would be developed and valorised after this project compared to existing alternatives on the market?</w:t>
      </w:r>
    </w:p>
    <w:p w14:paraId="4B938E5F" w14:textId="6C8E56D9" w:rsidR="00C766D1" w:rsidRDefault="00C766D1" w:rsidP="00C766D1">
      <w:pPr>
        <w:pStyle w:val="Titre2"/>
      </w:pPr>
      <w:r w:rsidRPr="0099790A">
        <w:rPr>
          <w:lang w:val="en-GB"/>
        </w:rPr>
        <w:t xml:space="preserve"> </w:t>
      </w:r>
      <w:bookmarkStart w:id="60" w:name="_Toc41306304"/>
      <w:r>
        <w:t>Programme</w:t>
      </w:r>
      <w:bookmarkEnd w:id="60"/>
    </w:p>
    <w:p w14:paraId="729CC4C0" w14:textId="77777777" w:rsidR="0099790A" w:rsidRDefault="0099790A" w:rsidP="0099790A">
      <w:pPr>
        <w:autoSpaceDE w:val="0"/>
        <w:spacing w:before="113" w:line="276" w:lineRule="auto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Max 10 pages</w:t>
      </w:r>
    </w:p>
    <w:p w14:paraId="033500B3" w14:textId="77777777" w:rsidR="0099790A" w:rsidRPr="00E603AD" w:rsidRDefault="0099790A" w:rsidP="0099790A">
      <w:pPr>
        <w:autoSpaceDE w:val="0"/>
        <w:spacing w:before="113" w:line="276" w:lineRule="auto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The programme presents the tasks concerning the </w:t>
      </w:r>
      <w:r>
        <w:rPr>
          <w:rFonts w:asciiTheme="minorHAnsi" w:hAnsiTheme="minorHAnsi"/>
          <w:i/>
          <w:lang w:val="en-GB"/>
        </w:rPr>
        <w:t>obtaining</w:t>
      </w:r>
      <w:r w:rsidRPr="00E603AD">
        <w:rPr>
          <w:rFonts w:asciiTheme="minorHAnsi" w:hAnsiTheme="minorHAnsi"/>
          <w:i/>
          <w:lang w:val="en-GB"/>
        </w:rPr>
        <w:t xml:space="preserve"> of the proof of concept as well as the proof </w:t>
      </w:r>
      <w:r w:rsidRPr="00E603AD">
        <w:rPr>
          <w:rFonts w:ascii="Calibri" w:hAnsi="Calibri" w:cs="Calibri"/>
          <w:i/>
          <w:iCs/>
          <w:color w:val="000000"/>
          <w:lang w:val="en-GB"/>
        </w:rPr>
        <w:t>of socio-economic interest</w:t>
      </w:r>
      <w:r w:rsidRPr="00E603AD">
        <w:rPr>
          <w:rFonts w:asciiTheme="minorHAnsi" w:hAnsiTheme="minorHAnsi"/>
          <w:i/>
          <w:lang w:val="en-GB"/>
        </w:rPr>
        <w:t>.</w:t>
      </w:r>
    </w:p>
    <w:p w14:paraId="23688BC0" w14:textId="77777777" w:rsidR="0099790A" w:rsidRPr="003706AE" w:rsidRDefault="0099790A" w:rsidP="0099790A">
      <w:pPr>
        <w:autoSpaceDE w:val="0"/>
        <w:spacing w:before="113" w:line="276" w:lineRule="auto"/>
        <w:jc w:val="both"/>
        <w:rPr>
          <w:rFonts w:asciiTheme="minorHAnsi" w:hAnsiTheme="minorHAnsi"/>
          <w:b/>
          <w:bCs/>
          <w:i/>
          <w:lang w:val="en-GB"/>
        </w:rPr>
      </w:pPr>
      <w:r w:rsidRPr="003706AE">
        <w:rPr>
          <w:rFonts w:asciiTheme="minorHAnsi" w:hAnsiTheme="minorHAnsi"/>
          <w:b/>
          <w:bCs/>
          <w:i/>
          <w:lang w:val="en-GB"/>
        </w:rPr>
        <w:t xml:space="preserve">As a reminder, the program cannot include the development, implementation or optimization of a technology, idea or method. The objective must be to demonstrate a concept. </w:t>
      </w:r>
    </w:p>
    <w:p w14:paraId="7CC60B7B" w14:textId="77777777" w:rsidR="0099790A" w:rsidRDefault="0099790A" w:rsidP="0099790A">
      <w:pPr>
        <w:autoSpaceDE w:val="0"/>
        <w:spacing w:before="113" w:line="276" w:lineRule="auto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b/>
          <w:bCs/>
          <w:i/>
          <w:lang w:val="en-GB"/>
        </w:rPr>
        <w:t>For tasks of an economic nature, obtaining proof of socio-economic interest must not lead to the drafting of a business plan and the associated financial plan.</w:t>
      </w:r>
    </w:p>
    <w:p w14:paraId="54B37082" w14:textId="77777777" w:rsidR="0099790A" w:rsidRPr="00E603AD" w:rsidRDefault="0099790A" w:rsidP="0099790A">
      <w:pPr>
        <w:autoSpaceDE w:val="0"/>
        <w:spacing w:before="113" w:line="276" w:lineRule="auto"/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Subdivide the work programme into work packages presenting the following information:</w:t>
      </w:r>
    </w:p>
    <w:p w14:paraId="02F00AC4" w14:textId="77777777" w:rsidR="0099790A" w:rsidRPr="00E603AD" w:rsidRDefault="0099790A" w:rsidP="0099790A">
      <w:pPr>
        <w:pStyle w:val="StyleJustifi"/>
        <w:spacing w:before="113" w:after="0"/>
        <w:jc w:val="left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i/>
          <w:sz w:val="22"/>
          <w:lang w:val="en-GB"/>
        </w:rPr>
        <w:t>WP X: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6"/>
        <w:gridCol w:w="2337"/>
        <w:gridCol w:w="2337"/>
      </w:tblGrid>
      <w:tr w:rsidR="0099790A" w:rsidRPr="00E603AD" w14:paraId="5624B0EB" w14:textId="77777777" w:rsidTr="00350094"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9A505" w14:textId="77777777" w:rsidR="0099790A" w:rsidRPr="00E603AD" w:rsidRDefault="0099790A" w:rsidP="00350094">
            <w:pPr>
              <w:pStyle w:val="Contenudetableau"/>
              <w:snapToGrid w:val="0"/>
              <w:rPr>
                <w:rFonts w:asciiTheme="minorHAnsi" w:hAnsiTheme="minorHAnsi"/>
                <w:lang w:val="en-GB"/>
              </w:rPr>
            </w:pPr>
            <w:r w:rsidRPr="00E603AD">
              <w:rPr>
                <w:rFonts w:asciiTheme="minorHAnsi" w:hAnsiTheme="minorHAnsi"/>
                <w:lang w:val="en-GB"/>
              </w:rPr>
              <w:t>FTE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9C83EA" w14:textId="77777777" w:rsidR="0099790A" w:rsidRPr="00E603AD" w:rsidRDefault="0099790A" w:rsidP="00350094">
            <w:pPr>
              <w:pStyle w:val="Contenudetableau"/>
              <w:snapToGrid w:val="0"/>
              <w:rPr>
                <w:rFonts w:asciiTheme="minorHAnsi" w:hAnsiTheme="minorHAnsi"/>
                <w:lang w:val="en-GB"/>
              </w:rPr>
            </w:pPr>
            <w:r w:rsidRPr="00E603AD">
              <w:rPr>
                <w:rFonts w:asciiTheme="minorHAnsi" w:hAnsiTheme="minorHAnsi"/>
                <w:lang w:val="en-GB"/>
              </w:rPr>
              <w:t>Starting month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D8358" w14:textId="77777777" w:rsidR="0099790A" w:rsidRPr="00E603AD" w:rsidRDefault="0099790A" w:rsidP="00350094">
            <w:pPr>
              <w:pStyle w:val="Contenudetableau"/>
              <w:snapToGrid w:val="0"/>
              <w:rPr>
                <w:rFonts w:asciiTheme="minorHAnsi" w:hAnsiTheme="minorHAnsi"/>
                <w:lang w:val="en-GB"/>
              </w:rPr>
            </w:pPr>
            <w:r w:rsidRPr="00E603AD">
              <w:rPr>
                <w:rFonts w:asciiTheme="minorHAnsi" w:hAnsiTheme="minorHAnsi"/>
                <w:lang w:val="en-GB"/>
              </w:rPr>
              <w:t>Duration</w:t>
            </w:r>
          </w:p>
        </w:tc>
      </w:tr>
    </w:tbl>
    <w:p w14:paraId="58A3FB11" w14:textId="77777777" w:rsidR="0099790A" w:rsidRPr="00E603AD" w:rsidRDefault="0099790A" w:rsidP="0099790A">
      <w:pPr>
        <w:pStyle w:val="Corpsdetexte21"/>
        <w:spacing w:before="113" w:after="0" w:line="240" w:lineRule="auto"/>
        <w:rPr>
          <w:rFonts w:asciiTheme="minorHAnsi" w:hAnsiTheme="minorHAnsi"/>
          <w:i/>
          <w:szCs w:val="22"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t>Objectives and criteria:</w:t>
      </w:r>
    </w:p>
    <w:p w14:paraId="25E390E5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b/>
          <w:i/>
          <w:iCs/>
          <w:szCs w:val="22"/>
          <w:lang w:val="en-GB"/>
        </w:rPr>
      </w:pPr>
      <w:r w:rsidRPr="00E603AD">
        <w:rPr>
          <w:rFonts w:asciiTheme="minorHAnsi" w:hAnsiTheme="minorHAnsi"/>
          <w:i/>
          <w:lang w:val="en-GB"/>
        </w:rPr>
        <w:t>Provide a short description of the objective of this work package</w:t>
      </w:r>
    </w:p>
    <w:p w14:paraId="263A733D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lastRenderedPageBreak/>
        <w:t>Tasks and methodology</w:t>
      </w:r>
    </w:p>
    <w:p w14:paraId="2B63C108" w14:textId="77777777" w:rsidR="0099790A" w:rsidRPr="00E603AD" w:rsidRDefault="0099790A" w:rsidP="0099790A">
      <w:pPr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Provide a more detailed description of the actions, methods, and techniques. Provide a short explanation of the way in which the task will be carried out, and to what extent existing methods/tools/techniques/software, or those which still need to be developed, will be used.</w:t>
      </w:r>
    </w:p>
    <w:p w14:paraId="2CF10987" w14:textId="77777777" w:rsidR="0099790A" w:rsidRPr="00E603AD" w:rsidRDefault="0099790A" w:rsidP="0099790A">
      <w:pPr>
        <w:spacing w:before="113"/>
        <w:jc w:val="both"/>
        <w:rPr>
          <w:rFonts w:asciiTheme="minorHAnsi" w:hAnsiTheme="minorHAnsi"/>
          <w:b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Specify when and to what extent sub-contracting services will be necessary.</w:t>
      </w:r>
    </w:p>
    <w:p w14:paraId="36074DAB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t>Risk assessment</w:t>
      </w:r>
    </w:p>
    <w:p w14:paraId="513B79DA" w14:textId="77777777" w:rsidR="0099790A" w:rsidRPr="00E603AD" w:rsidRDefault="0099790A" w:rsidP="0099790A">
      <w:pPr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What are the specific risks associated with carrying out the tasks of this work package and how they will be </w:t>
      </w:r>
      <w:proofErr w:type="gramStart"/>
      <w:r w:rsidRPr="00E603AD">
        <w:rPr>
          <w:rFonts w:asciiTheme="minorHAnsi" w:hAnsiTheme="minorHAnsi"/>
          <w:i/>
          <w:lang w:val="en-GB"/>
        </w:rPr>
        <w:t>managed.</w:t>
      </w:r>
      <w:proofErr w:type="gramEnd"/>
      <w:r w:rsidRPr="00E603AD">
        <w:rPr>
          <w:rFonts w:asciiTheme="minorHAnsi" w:hAnsiTheme="minorHAnsi"/>
          <w:i/>
          <w:lang w:val="en-GB"/>
        </w:rPr>
        <w:t xml:space="preserve"> For major risks, mention the alternative arrangements that will be made.</w:t>
      </w:r>
    </w:p>
    <w:p w14:paraId="71BE8D23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szCs w:val="22"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t>Deliverables:</w:t>
      </w:r>
    </w:p>
    <w:p w14:paraId="36397BF7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b/>
          <w:i/>
          <w:iCs/>
          <w:sz w:val="20"/>
          <w:szCs w:val="22"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tangible deliverables expected at the end of this work package.</w:t>
      </w:r>
    </w:p>
    <w:p w14:paraId="56557D22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iCs/>
          <w:szCs w:val="22"/>
          <w:lang w:val="en-GB"/>
        </w:rPr>
      </w:pPr>
      <w:r w:rsidRPr="00E603AD">
        <w:rPr>
          <w:rFonts w:asciiTheme="minorHAnsi" w:hAnsiTheme="minorHAnsi"/>
          <w:b/>
          <w:i/>
          <w:sz w:val="20"/>
          <w:lang w:val="en-GB"/>
        </w:rPr>
        <w:t>Follow-up indicators:</w:t>
      </w:r>
    </w:p>
    <w:p w14:paraId="28AE695B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quantitative or qualitative criteria that will allow the implementation of the work package to be evaluated.</w:t>
      </w:r>
    </w:p>
    <w:p w14:paraId="460C8008" w14:textId="77777777" w:rsidR="0099790A" w:rsidRPr="00E603AD" w:rsidRDefault="0099790A" w:rsidP="0099790A">
      <w:pPr>
        <w:pStyle w:val="Corpsdetexte21"/>
        <w:spacing w:before="113" w:after="0" w:line="240" w:lineRule="auto"/>
        <w:rPr>
          <w:rFonts w:asciiTheme="minorHAnsi" w:hAnsiTheme="minorHAnsi"/>
          <w:lang w:val="en-GB"/>
        </w:rPr>
      </w:pPr>
    </w:p>
    <w:p w14:paraId="689880AE" w14:textId="77777777" w:rsidR="0099790A" w:rsidRPr="00E603AD" w:rsidRDefault="0099790A" w:rsidP="0099790A">
      <w:pPr>
        <w:pStyle w:val="Corpsdetexte21"/>
        <w:spacing w:before="113" w:after="0" w:line="240" w:lineRule="auto"/>
        <w:rPr>
          <w:i/>
          <w:iCs/>
          <w:szCs w:val="22"/>
          <w:lang w:val="en-GB"/>
        </w:rPr>
      </w:pPr>
      <w:r>
        <w:rPr>
          <w:b/>
          <w:lang w:val="en-GB"/>
        </w:rPr>
        <w:t>Appendices</w:t>
      </w:r>
      <w:r w:rsidRPr="00E603AD">
        <w:rPr>
          <w:b/>
          <w:lang w:val="en-GB"/>
        </w:rPr>
        <w:t xml:space="preserve"> to be added</w:t>
      </w:r>
    </w:p>
    <w:p w14:paraId="706C000E" w14:textId="1145CC33" w:rsidR="00992750" w:rsidRPr="0099790A" w:rsidRDefault="0099790A" w:rsidP="0099790A">
      <w:pPr>
        <w:pStyle w:val="Corpsdetexte21"/>
        <w:widowControl w:val="0"/>
        <w:numPr>
          <w:ilvl w:val="0"/>
          <w:numId w:val="4"/>
        </w:numPr>
        <w:tabs>
          <w:tab w:val="left" w:pos="250"/>
        </w:tabs>
        <w:spacing w:before="113" w:after="0" w:line="240" w:lineRule="auto"/>
        <w:jc w:val="both"/>
        <w:rPr>
          <w:rFonts w:asciiTheme="minorHAnsi" w:hAnsiTheme="minorHAnsi"/>
          <w:i/>
          <w:iCs/>
          <w:szCs w:val="22"/>
          <w:lang w:val="en-GB"/>
        </w:rPr>
      </w:pPr>
      <w:r w:rsidRPr="00E603AD">
        <w:rPr>
          <w:rFonts w:asciiTheme="minorHAnsi" w:hAnsiTheme="minorHAnsi"/>
          <w:i/>
          <w:lang w:val="en-GB"/>
        </w:rPr>
        <w:t>A GANTT chart also describing as precisely as possible the schedule for the work packages and an estimate of the staff time</w:t>
      </w:r>
      <w:r>
        <w:rPr>
          <w:rFonts w:asciiTheme="minorHAnsi" w:hAnsiTheme="minorHAnsi"/>
          <w:i/>
          <w:lang w:val="en-GB"/>
        </w:rPr>
        <w:t xml:space="preserve"> allocated to each work package</w:t>
      </w:r>
    </w:p>
    <w:p w14:paraId="3DB77A86" w14:textId="77777777" w:rsidR="0099790A" w:rsidRPr="0099790A" w:rsidRDefault="0099790A" w:rsidP="0099790A">
      <w:pPr>
        <w:pStyle w:val="Corpsdetexte21"/>
        <w:widowControl w:val="0"/>
        <w:tabs>
          <w:tab w:val="left" w:pos="250"/>
        </w:tabs>
        <w:spacing w:before="113" w:after="0" w:line="240" w:lineRule="auto"/>
        <w:jc w:val="both"/>
        <w:rPr>
          <w:rStyle w:val="Policepardfaut1"/>
          <w:rFonts w:asciiTheme="minorHAnsi" w:hAnsiTheme="minorHAnsi"/>
          <w:i/>
          <w:iCs/>
          <w:szCs w:val="22"/>
          <w:lang w:val="en-GB"/>
        </w:rPr>
      </w:pPr>
    </w:p>
    <w:p w14:paraId="6119FA9B" w14:textId="3CCFF70F" w:rsidR="0099790A" w:rsidRPr="0099790A" w:rsidRDefault="0099790A" w:rsidP="0099790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 </w:t>
      </w:r>
      <w:bookmarkStart w:id="61" w:name="_Toc41306305"/>
      <w:r w:rsidRPr="0099790A">
        <w:rPr>
          <w:lang w:val="en-GB"/>
        </w:rPr>
        <w:t>SUMMARY OF THE APPENDICES TO BE PROVIDED</w:t>
      </w:r>
      <w:bookmarkEnd w:id="61"/>
    </w:p>
    <w:p w14:paraId="77B5DE17" w14:textId="77777777" w:rsidR="005C7281" w:rsidRPr="0099790A" w:rsidRDefault="005C7281" w:rsidP="005C7281">
      <w:pPr>
        <w:rPr>
          <w:lang w:val="en-GB"/>
        </w:rPr>
      </w:pPr>
      <w:bookmarkStart w:id="62" w:name="__RefHeading__4753_638885521"/>
      <w:bookmarkStart w:id="63" w:name="__RefHeading__4995_638885521"/>
      <w:bookmarkEnd w:id="62"/>
      <w:bookmarkEnd w:id="63"/>
    </w:p>
    <w:p w14:paraId="0981EE7A" w14:textId="77777777" w:rsidR="0099790A" w:rsidRPr="00E603AD" w:rsidRDefault="0099790A" w:rsidP="0099790A">
      <w:pPr>
        <w:numPr>
          <w:ilvl w:val="0"/>
          <w:numId w:val="17"/>
        </w:numPr>
        <w:snapToGrid w:val="0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lang w:val="en-GB"/>
        </w:rPr>
        <w:t xml:space="preserve">CV of the </w:t>
      </w:r>
      <w:r>
        <w:rPr>
          <w:rFonts w:asciiTheme="minorHAnsi" w:hAnsiTheme="minorHAnsi"/>
          <w:lang w:val="en-GB"/>
        </w:rPr>
        <w:t>promotor</w:t>
      </w:r>
    </w:p>
    <w:p w14:paraId="58A682E1" w14:textId="77777777" w:rsidR="0099790A" w:rsidRPr="00E603AD" w:rsidRDefault="0099790A" w:rsidP="0099790A">
      <w:pPr>
        <w:pStyle w:val="Paragraphedeliste"/>
        <w:numPr>
          <w:ilvl w:val="0"/>
          <w:numId w:val="17"/>
        </w:numPr>
        <w:rPr>
          <w:rFonts w:asciiTheme="minorHAnsi" w:hAnsiTheme="minorHAnsi"/>
        </w:rPr>
      </w:pPr>
      <w:r w:rsidRPr="00E603AD">
        <w:rPr>
          <w:rFonts w:asciiTheme="minorHAnsi" w:hAnsiTheme="minorHAnsi"/>
        </w:rPr>
        <w:t xml:space="preserve">a list of recent and relevant publications </w:t>
      </w:r>
      <w:r>
        <w:rPr>
          <w:rFonts w:asciiTheme="minorHAnsi" w:hAnsiTheme="minorHAnsi"/>
        </w:rPr>
        <w:t xml:space="preserve">of the lab </w:t>
      </w:r>
      <w:r w:rsidRPr="00E603AD">
        <w:rPr>
          <w:rFonts w:asciiTheme="minorHAnsi" w:hAnsiTheme="minorHAnsi"/>
        </w:rPr>
        <w:t>concerning this proposal.</w:t>
      </w:r>
    </w:p>
    <w:p w14:paraId="06F7D34C" w14:textId="77777777" w:rsidR="0099790A" w:rsidRPr="00E603AD" w:rsidRDefault="0099790A" w:rsidP="0099790A">
      <w:pPr>
        <w:pStyle w:val="Paragraphedeliste"/>
        <w:numPr>
          <w:ilvl w:val="0"/>
          <w:numId w:val="17"/>
        </w:numPr>
        <w:rPr>
          <w:rFonts w:asciiTheme="minorHAnsi" w:hAnsiTheme="minorHAnsi"/>
        </w:rPr>
      </w:pPr>
      <w:r w:rsidRPr="00E603AD">
        <w:rPr>
          <w:rFonts w:asciiTheme="minorHAnsi" w:hAnsiTheme="minorHAnsi"/>
        </w:rPr>
        <w:t>CV of the researcher in charge</w:t>
      </w:r>
      <w:r>
        <w:rPr>
          <w:rFonts w:asciiTheme="minorHAnsi" w:hAnsiTheme="minorHAnsi"/>
        </w:rPr>
        <w:t xml:space="preserve"> of the project (if identified)</w:t>
      </w:r>
    </w:p>
    <w:p w14:paraId="6C71D11D" w14:textId="77777777" w:rsidR="0099790A" w:rsidRPr="00E603AD" w:rsidRDefault="0099790A" w:rsidP="0099790A">
      <w:pPr>
        <w:numPr>
          <w:ilvl w:val="0"/>
          <w:numId w:val="17"/>
        </w:numPr>
        <w:snapToGrid w:val="0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lang w:val="en-GB"/>
        </w:rPr>
        <w:t>GANTT-diagram</w:t>
      </w:r>
    </w:p>
    <w:p w14:paraId="1B21EBC9" w14:textId="77777777" w:rsidR="005C7281" w:rsidRPr="005C7281" w:rsidRDefault="005C7281" w:rsidP="005C7281">
      <w:pPr>
        <w:rPr>
          <w:lang w:val="fr-BE"/>
        </w:rPr>
      </w:pPr>
    </w:p>
    <w:sectPr w:rsidR="005C7281" w:rsidRPr="005C7281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2228" w14:textId="77777777" w:rsidR="00287944" w:rsidRDefault="00287944">
      <w:r>
        <w:separator/>
      </w:r>
    </w:p>
  </w:endnote>
  <w:endnote w:type="continuationSeparator" w:id="0">
    <w:p w14:paraId="4E590B78" w14:textId="77777777" w:rsidR="00287944" w:rsidRDefault="00287944">
      <w:r>
        <w:continuationSeparator/>
      </w:r>
    </w:p>
  </w:endnote>
  <w:endnote w:type="continuationNotice" w:id="1">
    <w:p w14:paraId="7FF46C9D" w14:textId="77777777" w:rsidR="00287944" w:rsidRDefault="00287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1EA889D7" w:rsidR="00895804" w:rsidRPr="00FA7FEE" w:rsidRDefault="00895804" w:rsidP="008F780C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>
      <w:rPr>
        <w:rStyle w:val="Numrodepage"/>
        <w:noProof/>
        <w:color w:val="2F5496"/>
        <w:sz w:val="16"/>
        <w:szCs w:val="16"/>
        <w:lang w:val="fr-FR"/>
      </w:rPr>
      <w:t>6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440E2CC7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="005C7281">
      <w:rPr>
        <w:color w:val="2F5496"/>
        <w:sz w:val="16"/>
        <w:szCs w:val="16"/>
        <w:lang w:val="fr-FR"/>
      </w:rPr>
      <w:t xml:space="preserve"> – partie 1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51266DF5" w:rsidR="008C7789" w:rsidRPr="00D34BEE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en-GB"/>
      </w:rPr>
    </w:pPr>
    <w:r w:rsidRPr="00D34BEE">
      <w:rPr>
        <w:color w:val="2F5496"/>
        <w:sz w:val="16"/>
        <w:szCs w:val="16"/>
        <w:lang w:val="en-GB"/>
      </w:rPr>
      <w:t>Proof of Concept</w:t>
    </w:r>
    <w:r w:rsidRPr="00D34BEE">
      <w:rPr>
        <w:rFonts w:eastAsia="Arial" w:cs="Arial"/>
        <w:color w:val="2F5496"/>
        <w:sz w:val="16"/>
        <w:szCs w:val="16"/>
        <w:lang w:val="en-GB"/>
      </w:rPr>
      <w:tab/>
    </w:r>
    <w:r w:rsidR="00D34BEE" w:rsidRPr="00D34BEE">
      <w:rPr>
        <w:color w:val="2F5496"/>
        <w:sz w:val="16"/>
        <w:szCs w:val="16"/>
        <w:lang w:val="en-GB"/>
      </w:rPr>
      <w:t>F</w:t>
    </w:r>
    <w:r w:rsidR="00D34BEE">
      <w:rPr>
        <w:color w:val="2F5496"/>
        <w:sz w:val="16"/>
        <w:szCs w:val="16"/>
        <w:lang w:val="en-GB"/>
      </w:rPr>
      <w:t>unding application</w:t>
    </w:r>
    <w:r w:rsidRPr="00D34BEE">
      <w:rPr>
        <w:color w:val="2F5496"/>
        <w:sz w:val="16"/>
        <w:szCs w:val="16"/>
        <w:lang w:val="en-GB"/>
      </w:rPr>
      <w:tab/>
    </w:r>
    <w:r w:rsidRPr="00D34BEE">
      <w:rPr>
        <w:rFonts w:eastAsia="Arial" w:cs="Arial"/>
        <w:color w:val="2F5496"/>
        <w:sz w:val="16"/>
        <w:szCs w:val="16"/>
        <w:lang w:val="en-GB"/>
      </w:rPr>
      <w:t>P</w:t>
    </w:r>
    <w:r w:rsidRPr="00D34BEE">
      <w:rPr>
        <w:color w:val="2F5496"/>
        <w:sz w:val="16"/>
        <w:szCs w:val="16"/>
        <w:lang w:val="en-GB"/>
      </w:rPr>
      <w:t>age</w:t>
    </w:r>
    <w:r w:rsidRPr="00D34BEE">
      <w:rPr>
        <w:rFonts w:eastAsia="Arial" w:cs="Arial"/>
        <w:color w:val="2F5496"/>
        <w:sz w:val="16"/>
        <w:szCs w:val="16"/>
        <w:lang w:val="en-GB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D34BEE">
      <w:rPr>
        <w:rStyle w:val="Numrodepage"/>
        <w:color w:val="2F5496"/>
        <w:sz w:val="16"/>
        <w:szCs w:val="16"/>
        <w:lang w:val="en-GB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D34BEE">
      <w:rPr>
        <w:rStyle w:val="Numrodepage"/>
        <w:noProof/>
        <w:color w:val="2F5496"/>
        <w:sz w:val="16"/>
        <w:szCs w:val="16"/>
        <w:lang w:val="en-GB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D34BEE">
      <w:rPr>
        <w:rStyle w:val="Numrodepage"/>
        <w:rFonts w:eastAsia="Arial" w:cs="Arial"/>
        <w:color w:val="2F5496"/>
        <w:sz w:val="16"/>
        <w:szCs w:val="16"/>
        <w:lang w:val="en-GB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D34BEE">
      <w:rPr>
        <w:rStyle w:val="Numrodepage"/>
        <w:color w:val="2F5496"/>
        <w:sz w:val="16"/>
        <w:szCs w:val="16"/>
        <w:lang w:val="en-GB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D34BEE">
      <w:rPr>
        <w:rStyle w:val="Numrodepage"/>
        <w:noProof/>
        <w:color w:val="2F5496"/>
        <w:sz w:val="16"/>
        <w:szCs w:val="16"/>
        <w:lang w:val="en-GB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68CAB3A6" w:rsidR="008C7789" w:rsidRPr="0013166F" w:rsidRDefault="008C7789" w:rsidP="00F80D16">
    <w:pPr>
      <w:pStyle w:val="Pieddepage"/>
      <w:tabs>
        <w:tab w:val="left" w:pos="3544"/>
        <w:tab w:val="right" w:pos="9638"/>
      </w:tabs>
      <w:jc w:val="both"/>
      <w:rPr>
        <w:color w:val="2F5496"/>
      </w:rPr>
    </w:pPr>
    <w:r w:rsidRPr="00D34BEE">
      <w:rPr>
        <w:color w:val="2F5496"/>
        <w:sz w:val="16"/>
        <w:szCs w:val="16"/>
        <w:lang w:val="en-GB"/>
      </w:rPr>
      <w:tab/>
    </w:r>
    <w:r w:rsidRPr="00FA7FEE">
      <w:rPr>
        <w:color w:val="2F5496"/>
        <w:sz w:val="16"/>
        <w:szCs w:val="16"/>
        <w:lang w:val="fr-FR"/>
      </w:rPr>
      <w:t>Forme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– Part 1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</w:t>
    </w:r>
    <w:r w:rsidR="00F80D16">
      <w:rPr>
        <w:rFonts w:eastAsia="Arial" w:cs="Arial"/>
        <w:i/>
        <w:iCs/>
        <w:color w:val="2F5496"/>
        <w:sz w:val="16"/>
        <w:szCs w:val="16"/>
        <w:lang w:val="fr-FR"/>
      </w:rPr>
      <w:t>20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0D0F" w14:textId="77777777" w:rsidR="00287944" w:rsidRDefault="00287944">
      <w:r>
        <w:separator/>
      </w:r>
    </w:p>
  </w:footnote>
  <w:footnote w:type="continuationSeparator" w:id="0">
    <w:p w14:paraId="3A7E051C" w14:textId="77777777" w:rsidR="00287944" w:rsidRDefault="00287944">
      <w:r>
        <w:continuationSeparator/>
      </w:r>
    </w:p>
  </w:footnote>
  <w:footnote w:type="continuationNotice" w:id="1">
    <w:p w14:paraId="25FAB82F" w14:textId="77777777" w:rsidR="00287944" w:rsidRDefault="00287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12A6" w14:textId="14158268" w:rsidR="00895804" w:rsidRDefault="000005D1">
    <w:pPr>
      <w:pStyle w:val="En-tte"/>
    </w:pPr>
    <w:r>
      <w:rPr>
        <w:rFonts w:ascii="Consolas" w:hAnsi="Consolas"/>
        <w:noProof/>
        <w:sz w:val="21"/>
        <w:szCs w:val="21"/>
      </w:rPr>
      <w:drawing>
        <wp:inline distT="0" distB="0" distL="0" distR="0" wp14:anchorId="13B3D1A7" wp14:editId="365271A2">
          <wp:extent cx="1371600" cy="53732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665" cy="54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7919A" w14:textId="77777777" w:rsidR="00895804" w:rsidRDefault="008958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C6A807C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1529B9"/>
    <w:multiLevelType w:val="hybridMultilevel"/>
    <w:tmpl w:val="D01A2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5D24DDC"/>
    <w:multiLevelType w:val="hybridMultilevel"/>
    <w:tmpl w:val="4C1EA43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6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D2B7E"/>
    <w:multiLevelType w:val="hybridMultilevel"/>
    <w:tmpl w:val="823468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5"/>
  </w:num>
  <w:num w:numId="12">
    <w:abstractNumId w:val="60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5"/>
  </w:num>
  <w:num w:numId="18">
    <w:abstractNumId w:val="53"/>
  </w:num>
  <w:num w:numId="19">
    <w:abstractNumId w:val="63"/>
  </w:num>
  <w:num w:numId="20">
    <w:abstractNumId w:val="42"/>
  </w:num>
  <w:num w:numId="21">
    <w:abstractNumId w:val="38"/>
  </w:num>
  <w:num w:numId="22">
    <w:abstractNumId w:val="36"/>
  </w:num>
  <w:num w:numId="23">
    <w:abstractNumId w:val="48"/>
  </w:num>
  <w:num w:numId="24">
    <w:abstractNumId w:val="26"/>
  </w:num>
  <w:num w:numId="25">
    <w:abstractNumId w:val="61"/>
  </w:num>
  <w:num w:numId="26">
    <w:abstractNumId w:val="30"/>
  </w:num>
  <w:num w:numId="27">
    <w:abstractNumId w:val="37"/>
  </w:num>
  <w:num w:numId="28">
    <w:abstractNumId w:val="50"/>
  </w:num>
  <w:num w:numId="29">
    <w:abstractNumId w:val="56"/>
  </w:num>
  <w:num w:numId="30">
    <w:abstractNumId w:val="51"/>
  </w:num>
  <w:num w:numId="31">
    <w:abstractNumId w:val="43"/>
  </w:num>
  <w:num w:numId="32">
    <w:abstractNumId w:val="59"/>
  </w:num>
  <w:num w:numId="33">
    <w:abstractNumId w:val="33"/>
  </w:num>
  <w:num w:numId="34">
    <w:abstractNumId w:val="41"/>
  </w:num>
  <w:num w:numId="35">
    <w:abstractNumId w:val="22"/>
  </w:num>
  <w:num w:numId="36">
    <w:abstractNumId w:val="46"/>
  </w:num>
  <w:num w:numId="37">
    <w:abstractNumId w:val="24"/>
  </w:num>
  <w:num w:numId="38">
    <w:abstractNumId w:val="54"/>
  </w:num>
  <w:num w:numId="39">
    <w:abstractNumId w:val="64"/>
  </w:num>
  <w:num w:numId="40">
    <w:abstractNumId w:val="44"/>
  </w:num>
  <w:num w:numId="41">
    <w:abstractNumId w:val="40"/>
  </w:num>
  <w:num w:numId="42">
    <w:abstractNumId w:val="34"/>
  </w:num>
  <w:num w:numId="43">
    <w:abstractNumId w:val="31"/>
  </w:num>
  <w:num w:numId="44">
    <w:abstractNumId w:val="47"/>
  </w:num>
  <w:num w:numId="45">
    <w:abstractNumId w:val="52"/>
  </w:num>
  <w:num w:numId="46">
    <w:abstractNumId w:val="62"/>
  </w:num>
  <w:num w:numId="47">
    <w:abstractNumId w:val="58"/>
  </w:num>
  <w:num w:numId="48">
    <w:abstractNumId w:val="27"/>
  </w:num>
  <w:num w:numId="49">
    <w:abstractNumId w:val="35"/>
  </w:num>
  <w:num w:numId="50">
    <w:abstractNumId w:val="23"/>
  </w:num>
  <w:num w:numId="51">
    <w:abstractNumId w:val="0"/>
  </w:num>
  <w:num w:numId="52">
    <w:abstractNumId w:val="49"/>
  </w:num>
  <w:num w:numId="53">
    <w:abstractNumId w:val="57"/>
  </w:num>
  <w:num w:numId="54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05D1"/>
    <w:rsid w:val="00002486"/>
    <w:rsid w:val="00005A9A"/>
    <w:rsid w:val="000166BB"/>
    <w:rsid w:val="000230C2"/>
    <w:rsid w:val="000238C5"/>
    <w:rsid w:val="00033986"/>
    <w:rsid w:val="00042213"/>
    <w:rsid w:val="00042B7C"/>
    <w:rsid w:val="00044C99"/>
    <w:rsid w:val="00050967"/>
    <w:rsid w:val="00053C60"/>
    <w:rsid w:val="00057123"/>
    <w:rsid w:val="00061451"/>
    <w:rsid w:val="00062024"/>
    <w:rsid w:val="000640B1"/>
    <w:rsid w:val="00075D5A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F6B"/>
    <w:rsid w:val="001A6F8F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87944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27957"/>
    <w:rsid w:val="00341BFC"/>
    <w:rsid w:val="00344868"/>
    <w:rsid w:val="00344F51"/>
    <w:rsid w:val="0034652F"/>
    <w:rsid w:val="00347C8C"/>
    <w:rsid w:val="003702BB"/>
    <w:rsid w:val="003706AE"/>
    <w:rsid w:val="0037197B"/>
    <w:rsid w:val="0037320E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4695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603FCD"/>
    <w:rsid w:val="00604625"/>
    <w:rsid w:val="00606F79"/>
    <w:rsid w:val="00607312"/>
    <w:rsid w:val="006105F3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E4EF9"/>
    <w:rsid w:val="006F1675"/>
    <w:rsid w:val="00700959"/>
    <w:rsid w:val="00714597"/>
    <w:rsid w:val="0072315B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6A82"/>
    <w:rsid w:val="0081730A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A51"/>
    <w:rsid w:val="00886CB2"/>
    <w:rsid w:val="00887607"/>
    <w:rsid w:val="00895804"/>
    <w:rsid w:val="00896277"/>
    <w:rsid w:val="008A2116"/>
    <w:rsid w:val="008A3956"/>
    <w:rsid w:val="008B11D3"/>
    <w:rsid w:val="008B1DE0"/>
    <w:rsid w:val="008C1EFE"/>
    <w:rsid w:val="008C30BA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20953"/>
    <w:rsid w:val="0092428B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9790A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84D"/>
    <w:rsid w:val="00A967C8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66727"/>
    <w:rsid w:val="00B71F43"/>
    <w:rsid w:val="00B810D8"/>
    <w:rsid w:val="00B81F42"/>
    <w:rsid w:val="00B85B88"/>
    <w:rsid w:val="00B91B85"/>
    <w:rsid w:val="00B978F9"/>
    <w:rsid w:val="00BA3F38"/>
    <w:rsid w:val="00BB53D5"/>
    <w:rsid w:val="00BB59F2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777A"/>
    <w:rsid w:val="00C2033F"/>
    <w:rsid w:val="00C207C1"/>
    <w:rsid w:val="00C2159B"/>
    <w:rsid w:val="00C27215"/>
    <w:rsid w:val="00C432B9"/>
    <w:rsid w:val="00C43D45"/>
    <w:rsid w:val="00C45B33"/>
    <w:rsid w:val="00C4682E"/>
    <w:rsid w:val="00C67684"/>
    <w:rsid w:val="00C7024B"/>
    <w:rsid w:val="00C766D1"/>
    <w:rsid w:val="00C7707B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567A"/>
    <w:rsid w:val="00D10023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34BE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61EB"/>
    <w:rsid w:val="00E86CBE"/>
    <w:rsid w:val="00E95CCC"/>
    <w:rsid w:val="00EA39B5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0D16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C766D1"/>
    <w:pPr>
      <w:keepNext/>
      <w:keepLines/>
      <w:numPr>
        <w:numId w:val="1"/>
      </w:numPr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9.png@01D63289.39D8DB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1001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8</cp:revision>
  <cp:lastPrinted>2014-09-15T10:01:00Z</cp:lastPrinted>
  <dcterms:created xsi:type="dcterms:W3CDTF">2020-05-25T11:24:00Z</dcterms:created>
  <dcterms:modified xsi:type="dcterms:W3CDTF">2020-06-09T12:48:00Z</dcterms:modified>
</cp:coreProperties>
</file>