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60DDA704" w:rsidR="008F780C" w:rsidRPr="00111DD4" w:rsidRDefault="008F780C" w:rsidP="008F780C">
            <w:pPr>
              <w:rPr>
                <w:lang w:val="fr-BE"/>
              </w:rPr>
            </w:pPr>
            <w:r>
              <w:rPr>
                <w:rFonts w:ascii="Arial" w:hAnsi="Arial" w:cs="Arial"/>
                <w:color w:val="8C9FC9"/>
                <w:sz w:val="15"/>
                <w:szCs w:val="16"/>
                <w:lang w:val="fr-BE"/>
              </w:rPr>
              <w:t>Chaussée de Charleroi 11</w:t>
            </w:r>
            <w:r w:rsidR="00C86691">
              <w:rPr>
                <w:rFonts w:ascii="Arial" w:hAnsi="Arial" w:cs="Arial"/>
                <w:color w:val="8C9FC9"/>
                <w:sz w:val="15"/>
                <w:szCs w:val="16"/>
                <w:lang w:val="fr-BE"/>
              </w:rPr>
              <w:t>2</w:t>
            </w:r>
            <w:r>
              <w:rPr>
                <w:rFonts w:ascii="Arial" w:hAnsi="Arial" w:cs="Arial"/>
                <w:color w:val="8C9FC9"/>
                <w:sz w:val="15"/>
                <w:szCs w:val="16"/>
                <w:lang w:val="fr-BE"/>
              </w:rPr>
              <w:t xml:space="preserve">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Pr="00895804" w:rsidRDefault="001667B6">
      <w:pPr>
        <w:jc w:val="center"/>
        <w:rPr>
          <w:rFonts w:ascii="Calibri" w:hAnsi="Calibri" w:cs="Calibri"/>
          <w:b/>
          <w:color w:val="1F4E79" w:themeColor="accent1" w:themeShade="80"/>
          <w:sz w:val="36"/>
          <w:szCs w:val="36"/>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233CC257" w14:textId="6DD8BB33" w:rsidR="001667B6" w:rsidRPr="00C86691" w:rsidRDefault="006E3822">
      <w:pPr>
        <w:jc w:val="center"/>
        <w:rPr>
          <w:rFonts w:ascii="Calibri" w:hAnsi="Calibri" w:cs="Calibri"/>
          <w:b/>
          <w:iCs/>
          <w:color w:val="1F4E79" w:themeColor="accent1" w:themeShade="80"/>
          <w:sz w:val="36"/>
          <w:szCs w:val="36"/>
          <w:lang w:val="fr-BE"/>
        </w:rPr>
      </w:pPr>
      <w:r w:rsidRPr="00C86691">
        <w:rPr>
          <w:rFonts w:ascii="Calibri" w:hAnsi="Calibri" w:cs="Calibri"/>
          <w:b/>
          <w:iCs/>
          <w:color w:val="1F4E79" w:themeColor="accent1" w:themeShade="80"/>
          <w:sz w:val="36"/>
          <w:szCs w:val="36"/>
          <w:lang w:val="fr-BE"/>
        </w:rPr>
        <w:t>PROOF OF CONCEPT</w:t>
      </w:r>
    </w:p>
    <w:p w14:paraId="72E8B5EE" w14:textId="18D08B84" w:rsidR="009B0349" w:rsidRDefault="006B53C5">
      <w:pPr>
        <w:jc w:val="center"/>
        <w:rPr>
          <w:rFonts w:ascii="Calibri" w:hAnsi="Calibri" w:cs="Calibri"/>
          <w:b/>
          <w:iCs/>
          <w:color w:val="1F4E79" w:themeColor="accent1" w:themeShade="80"/>
          <w:sz w:val="36"/>
          <w:szCs w:val="36"/>
          <w:lang w:val="fr-BE"/>
        </w:rPr>
      </w:pPr>
      <w:r w:rsidRPr="00C86691">
        <w:rPr>
          <w:rFonts w:ascii="Calibri" w:hAnsi="Calibri" w:cs="Calibri"/>
          <w:b/>
          <w:iCs/>
          <w:color w:val="1F4E79" w:themeColor="accent1" w:themeShade="80"/>
          <w:sz w:val="36"/>
          <w:szCs w:val="36"/>
          <w:lang w:val="fr-BE"/>
        </w:rPr>
        <w:t>DEMANDE DE FINANCEMENT</w:t>
      </w:r>
    </w:p>
    <w:p w14:paraId="6F6B60EC" w14:textId="5276AFC9" w:rsidR="00C86691" w:rsidRPr="00703CDB" w:rsidRDefault="00C86691" w:rsidP="00C86691">
      <w:pPr>
        <w:spacing w:before="17" w:after="120"/>
        <w:jc w:val="both"/>
        <w:rPr>
          <w:rFonts w:ascii="Calibri" w:hAnsi="Calibri" w:cs="Calibri"/>
          <w:b/>
          <w:bCs/>
          <w:i/>
          <w:iCs/>
          <w:color w:val="000000"/>
          <w:lang w:val="fr-BE"/>
        </w:rPr>
      </w:pPr>
      <w:r w:rsidRPr="00703CDB">
        <w:rPr>
          <w:rFonts w:ascii="Calibri" w:hAnsi="Calibri" w:cs="Calibri"/>
          <w:b/>
          <w:bCs/>
          <w:i/>
          <w:iCs/>
          <w:color w:val="000000"/>
          <w:lang w:val="fr-BE"/>
        </w:rPr>
        <w:t>Avant de remplir ce formulaire, nous vous demandons de lire attentivement le règlement de l’action qui peut être téléchargé sur www.innoviris.brussels sur la page dédiée à la présente action.</w:t>
      </w:r>
    </w:p>
    <w:p w14:paraId="05724057" w14:textId="66D59E29" w:rsidR="00C86691" w:rsidRPr="00DF6647" w:rsidRDefault="00C86691" w:rsidP="00C86691">
      <w:pPr>
        <w:spacing w:before="113"/>
        <w:jc w:val="both"/>
        <w:rPr>
          <w:rFonts w:ascii="Calibri" w:hAnsi="Calibri" w:cs="Calibri"/>
          <w:i/>
          <w:iCs/>
          <w:lang w:val="fr-BE"/>
        </w:rPr>
      </w:pPr>
      <w:r>
        <w:rPr>
          <w:rFonts w:ascii="Calibri" w:hAnsi="Calibri" w:cs="Calibri"/>
          <w:i/>
          <w:iCs/>
          <w:color w:val="000000"/>
          <w:lang w:val="fr-BE"/>
        </w:rPr>
        <w:t xml:space="preserve">Les demandes de financement </w:t>
      </w:r>
      <w:r w:rsidRPr="006B0F23">
        <w:rPr>
          <w:rFonts w:ascii="Calibri" w:hAnsi="Calibri" w:cs="Calibri"/>
          <w:i/>
          <w:iCs/>
          <w:color w:val="000000"/>
          <w:lang w:val="fr-BE"/>
        </w:rPr>
        <w:t>doivent être introduit</w:t>
      </w:r>
      <w:r>
        <w:rPr>
          <w:rFonts w:ascii="Calibri" w:hAnsi="Calibri" w:cs="Calibri"/>
          <w:i/>
          <w:iCs/>
          <w:color w:val="000000"/>
          <w:lang w:val="fr-BE"/>
        </w:rPr>
        <w:t>e</w:t>
      </w:r>
      <w:r w:rsidRPr="006B0F23">
        <w:rPr>
          <w:rFonts w:ascii="Calibri" w:hAnsi="Calibri" w:cs="Calibri"/>
          <w:i/>
          <w:iCs/>
          <w:color w:val="000000"/>
          <w:lang w:val="fr-BE"/>
        </w:rPr>
        <w:t>s</w:t>
      </w:r>
      <w:r w:rsidRPr="00CA7941">
        <w:rPr>
          <w:rFonts w:ascii="Calibri" w:eastAsia="TimesNewRomanPSMT" w:hAnsi="Calibri" w:cs="Calibri"/>
          <w:i/>
          <w:color w:val="000000"/>
          <w:lang w:val="fr-BE"/>
        </w:rPr>
        <w:t xml:space="preserve"> </w:t>
      </w:r>
      <w:r>
        <w:rPr>
          <w:rFonts w:ascii="Calibri" w:eastAsia="TimesNewRomanPSMT" w:hAnsi="Calibri" w:cs="Calibri"/>
          <w:i/>
          <w:color w:val="000000"/>
          <w:lang w:val="fr-BE"/>
        </w:rPr>
        <w:t xml:space="preserve">par voie électronique via la plateforme </w:t>
      </w:r>
      <w:proofErr w:type="spellStart"/>
      <w:r>
        <w:rPr>
          <w:rFonts w:ascii="Calibri" w:eastAsia="TimesNewRomanPSMT" w:hAnsi="Calibri" w:cs="Calibri"/>
          <w:i/>
          <w:color w:val="000000"/>
          <w:lang w:val="fr-BE"/>
        </w:rPr>
        <w:t>IRISBox</w:t>
      </w:r>
      <w:proofErr w:type="spellEnd"/>
      <w:r>
        <w:rPr>
          <w:rFonts w:ascii="Calibri" w:eastAsia="TimesNewRomanPSMT" w:hAnsi="Calibri" w:cs="Calibri"/>
          <w:i/>
          <w:color w:val="000000"/>
          <w:lang w:val="fr-BE"/>
        </w:rPr>
        <w:t xml:space="preserve"> par l’organisme de recherche, et le cas échéant son « interface </w:t>
      </w:r>
      <w:r w:rsidRPr="00703CDB">
        <w:rPr>
          <w:rFonts w:ascii="Calibri" w:eastAsia="TimesNewRomanPSMT" w:hAnsi="Calibri" w:cs="Calibri"/>
          <w:i/>
          <w:lang w:val="fr-BE"/>
        </w:rPr>
        <w:t>».</w:t>
      </w:r>
      <w:r w:rsidRPr="00703CDB">
        <w:rPr>
          <w:rFonts w:ascii="Calibri" w:hAnsi="Calibri" w:cs="Calibri"/>
          <w:i/>
          <w:iCs/>
          <w:lang w:val="fr-BE"/>
        </w:rPr>
        <w:t xml:space="preserve"> </w:t>
      </w:r>
      <w:r w:rsidRPr="00703CDB">
        <w:rPr>
          <w:rFonts w:ascii="Calibri" w:hAnsi="Calibri" w:cs="Calibri"/>
          <w:b/>
          <w:bCs/>
          <w:i/>
          <w:iCs/>
          <w:lang w:val="fr-BE"/>
        </w:rPr>
        <w:t xml:space="preserve">Veuillez donc communiquer au plus tôt avec ce service </w:t>
      </w:r>
      <w:r>
        <w:rPr>
          <w:rFonts w:ascii="Calibri" w:hAnsi="Calibri" w:cs="Calibri"/>
          <w:b/>
          <w:bCs/>
          <w:i/>
          <w:iCs/>
          <w:lang w:val="fr-BE"/>
        </w:rPr>
        <w:t>afin d’anticiper l’introduction de votre demande.</w:t>
      </w:r>
    </w:p>
    <w:p w14:paraId="0B1AEDCD" w14:textId="77777777" w:rsidR="00C86691" w:rsidRDefault="00C86691" w:rsidP="00C86691">
      <w:pPr>
        <w:spacing w:before="113" w:after="240"/>
        <w:jc w:val="both"/>
        <w:rPr>
          <w:rFonts w:ascii="Calibri" w:hAnsi="Calibri" w:cs="Calibri"/>
          <w:i/>
          <w:iCs/>
          <w:color w:val="000000"/>
          <w:lang w:val="fr-BE"/>
        </w:rPr>
      </w:pPr>
      <w:r w:rsidRPr="00BD52EF">
        <w:rPr>
          <w:rFonts w:ascii="Calibri" w:hAnsi="Calibri" w:cs="Calibri"/>
          <w:i/>
          <w:iCs/>
          <w:color w:val="000000"/>
          <w:lang w:val="fr-BE"/>
        </w:rPr>
        <w:t>Une version électronique sera également envoyée à l'adresse</w:t>
      </w:r>
      <w:r>
        <w:rPr>
          <w:rFonts w:ascii="Calibri" w:hAnsi="Calibri" w:cs="Calibri"/>
          <w:i/>
          <w:iCs/>
          <w:color w:val="000000"/>
          <w:lang w:val="fr-BE"/>
        </w:rPr>
        <w:t xml:space="preserve"> </w:t>
      </w:r>
      <w:hyperlink r:id="rId9" w:history="1">
        <w:r w:rsidRPr="00FC7ABB">
          <w:rPr>
            <w:rStyle w:val="Lienhypertexte"/>
            <w:rFonts w:ascii="Calibri" w:hAnsi="Calibri" w:cs="Calibri"/>
            <w:i/>
            <w:iCs/>
            <w:lang w:val="fr-BE"/>
          </w:rPr>
          <w:t>agrosfils@innoviris.brussels</w:t>
        </w:r>
      </w:hyperlink>
      <w:r>
        <w:rPr>
          <w:rFonts w:ascii="Calibri" w:hAnsi="Calibri" w:cs="Calibri"/>
          <w:i/>
          <w:iCs/>
          <w:color w:val="000000"/>
          <w:lang w:val="fr-BE"/>
        </w:rPr>
        <w:t>.</w:t>
      </w:r>
      <w:r w:rsidRPr="00BD52EF">
        <w:rPr>
          <w:rFonts w:ascii="Calibri" w:hAnsi="Calibri" w:cs="Calibri"/>
          <w:i/>
          <w:iCs/>
          <w:color w:val="000000"/>
          <w:lang w:val="fr-BE"/>
        </w:rPr>
        <w:t xml:space="preserve"> </w:t>
      </w:r>
    </w:p>
    <w:p w14:paraId="23217AAF" w14:textId="77777777" w:rsidR="00C86691" w:rsidRDefault="00C86691" w:rsidP="00C86691">
      <w:pPr>
        <w:spacing w:before="17" w:after="120"/>
        <w:jc w:val="both"/>
        <w:rPr>
          <w:rFonts w:ascii="Calibri" w:hAnsi="Calibri" w:cs="Calibri"/>
          <w:i/>
          <w:iCs/>
          <w:color w:val="000000"/>
          <w:lang w:val="fr-BE"/>
        </w:rPr>
      </w:pPr>
      <w:r>
        <w:rPr>
          <w:rFonts w:ascii="Calibri" w:hAnsi="Calibri" w:cs="Calibri"/>
          <w:i/>
          <w:iCs/>
          <w:color w:val="000000"/>
          <w:lang w:val="fr-BE"/>
        </w:rPr>
        <w:t>Veuillez noter que le formulaire comprend 2 parties :</w:t>
      </w:r>
    </w:p>
    <w:p w14:paraId="566C61AA" w14:textId="77777777" w:rsidR="00C86691" w:rsidRPr="00075777" w:rsidRDefault="00C86691" w:rsidP="00C86691">
      <w:pPr>
        <w:pStyle w:val="Paragraphedeliste"/>
        <w:numPr>
          <w:ilvl w:val="0"/>
          <w:numId w:val="53"/>
        </w:numPr>
        <w:spacing w:before="113"/>
        <w:rPr>
          <w:rFonts w:ascii="Calibri" w:eastAsia="TimesNewRomanPSMT" w:hAnsi="Calibri" w:cs="Calibri"/>
          <w:i/>
          <w:lang w:val="fr-BE"/>
        </w:rPr>
      </w:pPr>
      <w:proofErr w:type="gramStart"/>
      <w:r w:rsidRPr="00075777">
        <w:rPr>
          <w:rFonts w:ascii="Calibri" w:eastAsia="TimesNewRomanPSMT" w:hAnsi="Calibri" w:cs="Calibri"/>
          <w:i/>
          <w:lang w:val="fr-BE"/>
        </w:rPr>
        <w:t>la</w:t>
      </w:r>
      <w:proofErr w:type="gramEnd"/>
      <w:r w:rsidRPr="00075777">
        <w:rPr>
          <w:rFonts w:ascii="Calibri" w:eastAsia="TimesNewRomanPSMT" w:hAnsi="Calibri" w:cs="Calibri"/>
          <w:i/>
          <w:lang w:val="fr-BE"/>
        </w:rPr>
        <w:t xml:space="preserve"> première comprenant les informations générales relatives au projet et qui doivent être encodées dans la plateforme </w:t>
      </w:r>
      <w:proofErr w:type="spellStart"/>
      <w:r w:rsidRPr="00075777">
        <w:rPr>
          <w:rFonts w:ascii="Calibri" w:eastAsia="TimesNewRomanPSMT" w:hAnsi="Calibri" w:cs="Calibri"/>
          <w:i/>
          <w:lang w:val="fr-BE"/>
        </w:rPr>
        <w:t>IRISBox</w:t>
      </w:r>
      <w:proofErr w:type="spellEnd"/>
      <w:r w:rsidRPr="00075777">
        <w:rPr>
          <w:rFonts w:ascii="Calibri" w:eastAsia="TimesNewRomanPSMT" w:hAnsi="Calibri" w:cs="Calibri"/>
          <w:i/>
          <w:lang w:val="fr-BE"/>
        </w:rPr>
        <w:t> ;</w:t>
      </w:r>
    </w:p>
    <w:p w14:paraId="1384F9AF" w14:textId="0F9D29E0" w:rsidR="00C86691" w:rsidRPr="00C86691" w:rsidRDefault="00C86691" w:rsidP="00C86691">
      <w:pPr>
        <w:pStyle w:val="Paragraphedeliste"/>
        <w:numPr>
          <w:ilvl w:val="0"/>
          <w:numId w:val="53"/>
        </w:numPr>
        <w:spacing w:before="17"/>
        <w:rPr>
          <w:rFonts w:ascii="Calibri" w:hAnsi="Calibri" w:cs="Calibri"/>
          <w:i/>
          <w:iCs/>
          <w:lang w:val="fr-BE"/>
        </w:rPr>
      </w:pPr>
      <w:proofErr w:type="gramStart"/>
      <w:r w:rsidRPr="00075777">
        <w:rPr>
          <w:rFonts w:ascii="Calibri" w:eastAsia="TimesNewRomanPSMT" w:hAnsi="Calibri" w:cs="Calibri"/>
          <w:i/>
          <w:lang w:val="fr-BE"/>
        </w:rPr>
        <w:t>la</w:t>
      </w:r>
      <w:proofErr w:type="gramEnd"/>
      <w:r w:rsidRPr="00075777">
        <w:rPr>
          <w:rFonts w:ascii="Calibri" w:eastAsia="TimesNewRomanPSMT" w:hAnsi="Calibri" w:cs="Calibri"/>
          <w:i/>
          <w:lang w:val="fr-BE"/>
        </w:rPr>
        <w:t xml:space="preserve"> seconde comprenant la description de l’équipe, du projet et des perspectives de valorisation à </w:t>
      </w:r>
      <w:bookmarkStart w:id="0" w:name="_Hlk52784746"/>
      <w:r w:rsidRPr="00075777">
        <w:rPr>
          <w:rFonts w:ascii="Calibri" w:eastAsia="TimesNewRomanPSMT" w:hAnsi="Calibri" w:cs="Calibri"/>
          <w:i/>
          <w:lang w:val="fr-BE"/>
        </w:rPr>
        <w:t xml:space="preserve">charger sur la plateforme </w:t>
      </w:r>
      <w:bookmarkEnd w:id="0"/>
      <w:r w:rsidRPr="00075777">
        <w:rPr>
          <w:rFonts w:ascii="Calibri" w:eastAsia="TimesNewRomanPSMT" w:hAnsi="Calibri" w:cs="Calibri"/>
          <w:i/>
          <w:lang w:val="fr-BE"/>
        </w:rPr>
        <w:t xml:space="preserve">sous format </w:t>
      </w:r>
      <w:proofErr w:type="spellStart"/>
      <w:r w:rsidRPr="00075777">
        <w:rPr>
          <w:rFonts w:ascii="Calibri" w:eastAsia="TimesNewRomanPSMT" w:hAnsi="Calibri" w:cs="Calibri"/>
          <w:i/>
          <w:lang w:val="fr-BE"/>
        </w:rPr>
        <w:t>word</w:t>
      </w:r>
      <w:proofErr w:type="spellEnd"/>
      <w:r w:rsidRPr="00075777">
        <w:rPr>
          <w:rFonts w:ascii="Calibri" w:eastAsia="TimesNewRomanPSMT" w:hAnsi="Calibri" w:cs="Calibri"/>
          <w:i/>
          <w:lang w:val="fr-BE"/>
        </w:rPr>
        <w:t xml:space="preserve"> ou </w:t>
      </w:r>
      <w:proofErr w:type="spellStart"/>
      <w:r w:rsidRPr="00075777">
        <w:rPr>
          <w:rFonts w:ascii="Calibri" w:eastAsia="TimesNewRomanPSMT" w:hAnsi="Calibri" w:cs="Calibri"/>
          <w:i/>
          <w:lang w:val="fr-BE"/>
        </w:rPr>
        <w:t>odt</w:t>
      </w:r>
      <w:proofErr w:type="spellEnd"/>
      <w:r w:rsidRPr="00075777">
        <w:rPr>
          <w:rFonts w:ascii="Calibri" w:eastAsia="TimesNewRomanPSMT" w:hAnsi="Calibri" w:cs="Calibri"/>
          <w:i/>
          <w:lang w:val="fr-BE"/>
        </w:rPr>
        <w:t>.</w:t>
      </w:r>
    </w:p>
    <w:p w14:paraId="467589C8" w14:textId="479D6867" w:rsidR="009B0349" w:rsidRDefault="00C766D1" w:rsidP="006B3523">
      <w:pPr>
        <w:spacing w:before="113"/>
        <w:jc w:val="center"/>
        <w:rPr>
          <w:rFonts w:ascii="Calibri" w:hAnsi="Calibri" w:cs="Calibri"/>
          <w:b/>
          <w:color w:val="1F4E79" w:themeColor="accent1" w:themeShade="80"/>
          <w:sz w:val="28"/>
          <w:szCs w:val="28"/>
          <w:lang w:val="fr-BE"/>
        </w:rPr>
      </w:pPr>
      <w:r w:rsidRPr="0037320E">
        <w:rPr>
          <w:rFonts w:ascii="Calibri" w:hAnsi="Calibri" w:cs="Calibri"/>
          <w:b/>
          <w:color w:val="1F4E79" w:themeColor="accent1" w:themeShade="80"/>
          <w:sz w:val="28"/>
          <w:szCs w:val="28"/>
          <w:lang w:val="fr-BE"/>
        </w:rPr>
        <w:t xml:space="preserve">Partie </w:t>
      </w:r>
      <w:r w:rsidR="00C86691">
        <w:rPr>
          <w:rFonts w:ascii="Calibri" w:hAnsi="Calibri" w:cs="Calibri"/>
          <w:b/>
          <w:color w:val="1F4E79" w:themeColor="accent1" w:themeShade="80"/>
          <w:sz w:val="28"/>
          <w:szCs w:val="28"/>
          <w:lang w:val="fr-BE"/>
        </w:rPr>
        <w:t>2</w:t>
      </w:r>
      <w:r w:rsidR="00714597" w:rsidRPr="0037320E">
        <w:rPr>
          <w:rFonts w:ascii="Calibri" w:hAnsi="Calibri" w:cs="Calibri"/>
          <w:b/>
          <w:color w:val="1F4E79" w:themeColor="accent1" w:themeShade="80"/>
          <w:sz w:val="28"/>
          <w:szCs w:val="28"/>
          <w:lang w:val="fr-BE"/>
        </w:rPr>
        <w:t xml:space="preserve"> – Le projet</w:t>
      </w:r>
      <w:r w:rsidR="00C86691">
        <w:rPr>
          <w:rFonts w:ascii="Calibri" w:hAnsi="Calibri" w:cs="Calibri"/>
          <w:b/>
          <w:color w:val="1F4E79" w:themeColor="accent1" w:themeShade="80"/>
          <w:sz w:val="28"/>
          <w:szCs w:val="28"/>
          <w:lang w:val="fr-BE"/>
        </w:rPr>
        <w:t>,</w:t>
      </w:r>
      <w:r w:rsidR="00714597" w:rsidRPr="0037320E">
        <w:rPr>
          <w:rFonts w:ascii="Calibri" w:hAnsi="Calibri" w:cs="Calibri"/>
          <w:b/>
          <w:color w:val="1F4E79" w:themeColor="accent1" w:themeShade="80"/>
          <w:sz w:val="28"/>
          <w:szCs w:val="28"/>
          <w:lang w:val="fr-BE"/>
        </w:rPr>
        <w:t xml:space="preserve"> l’équipe</w:t>
      </w:r>
      <w:r w:rsidR="00C86691">
        <w:rPr>
          <w:rFonts w:ascii="Calibri" w:hAnsi="Calibri" w:cs="Calibri"/>
          <w:b/>
          <w:color w:val="1F4E79" w:themeColor="accent1" w:themeShade="80"/>
          <w:sz w:val="28"/>
          <w:szCs w:val="28"/>
          <w:lang w:val="fr-BE"/>
        </w:rPr>
        <w:t xml:space="preserve"> et les aspects de valorisation</w:t>
      </w:r>
    </w:p>
    <w:p w14:paraId="548DF449" w14:textId="77777777" w:rsidR="00C86691" w:rsidRPr="00B53D12" w:rsidRDefault="00C86691" w:rsidP="00C86691">
      <w:pPr>
        <w:spacing w:before="113" w:after="240"/>
        <w:jc w:val="center"/>
        <w:rPr>
          <w:rFonts w:ascii="Calibri" w:hAnsi="Calibri" w:cs="Calibri"/>
          <w:b/>
          <w:i/>
          <w:iCs/>
          <w:color w:val="FF0000"/>
          <w:lang w:val="fr-BE"/>
        </w:rPr>
      </w:pPr>
      <w:r w:rsidRPr="00B53D12">
        <w:rPr>
          <w:rFonts w:ascii="Calibri" w:hAnsi="Calibri" w:cs="Calibri"/>
          <w:b/>
          <w:i/>
          <w:iCs/>
          <w:color w:val="FF0000"/>
          <w:lang w:val="fr-BE"/>
        </w:rPr>
        <w:t xml:space="preserve">Cette partie du formulaire devra être chargée sur la plateforme </w:t>
      </w:r>
      <w:proofErr w:type="spellStart"/>
      <w:r w:rsidRPr="00B53D12">
        <w:rPr>
          <w:rFonts w:ascii="Calibri" w:hAnsi="Calibri" w:cs="Calibri"/>
          <w:b/>
          <w:i/>
          <w:iCs/>
          <w:color w:val="FF0000"/>
          <w:lang w:val="fr-BE"/>
        </w:rPr>
        <w:t>IRISBox</w:t>
      </w:r>
      <w:proofErr w:type="spellEnd"/>
      <w:r w:rsidRPr="00B53D12">
        <w:rPr>
          <w:rFonts w:ascii="Calibri" w:hAnsi="Calibri" w:cs="Calibri"/>
          <w:b/>
          <w:i/>
          <w:iCs/>
          <w:color w:val="FF0000"/>
          <w:lang w:val="fr-BE"/>
        </w:rPr>
        <w:t xml:space="preserve"> sous format </w:t>
      </w:r>
      <w:proofErr w:type="spellStart"/>
      <w:r w:rsidRPr="00B53D12">
        <w:rPr>
          <w:rFonts w:ascii="Calibri" w:hAnsi="Calibri" w:cs="Calibri"/>
          <w:b/>
          <w:i/>
          <w:iCs/>
          <w:color w:val="FF0000"/>
          <w:lang w:val="fr-BE"/>
        </w:rPr>
        <w:t>word</w:t>
      </w:r>
      <w:proofErr w:type="spellEnd"/>
      <w:r w:rsidRPr="00B53D12">
        <w:rPr>
          <w:rFonts w:ascii="Calibri" w:hAnsi="Calibri" w:cs="Calibri"/>
          <w:b/>
          <w:i/>
          <w:iCs/>
          <w:color w:val="FF0000"/>
          <w:lang w:val="fr-BE"/>
        </w:rPr>
        <w:t xml:space="preserve"> (ou </w:t>
      </w:r>
      <w:proofErr w:type="spellStart"/>
      <w:r w:rsidRPr="00B53D12">
        <w:rPr>
          <w:rFonts w:ascii="Calibri" w:hAnsi="Calibri" w:cs="Calibri"/>
          <w:b/>
          <w:i/>
          <w:iCs/>
          <w:color w:val="FF0000"/>
          <w:lang w:val="fr-BE"/>
        </w:rPr>
        <w:t>odt</w:t>
      </w:r>
      <w:proofErr w:type="spellEnd"/>
      <w:r w:rsidRPr="00B53D12">
        <w:rPr>
          <w:rFonts w:ascii="Calibri" w:hAnsi="Calibri" w:cs="Calibri"/>
          <w:b/>
          <w:i/>
          <w:iCs/>
          <w:color w:val="FF0000"/>
          <w:lang w:val="fr-BE"/>
        </w:rPr>
        <w:t>).</w:t>
      </w:r>
    </w:p>
    <w:p w14:paraId="1CCBD500" w14:textId="721632DF" w:rsidR="00607312" w:rsidRDefault="00607312" w:rsidP="006B3523">
      <w:pPr>
        <w:spacing w:before="113"/>
        <w:jc w:val="center"/>
        <w:rPr>
          <w:rFonts w:ascii="Calibri" w:hAnsi="Calibri" w:cs="Calibri"/>
          <w:b/>
          <w:color w:val="1F4E79" w:themeColor="accent1" w:themeShade="80"/>
          <w:sz w:val="28"/>
          <w:szCs w:val="28"/>
          <w:lang w:val="fr-BE"/>
        </w:rPr>
      </w:pPr>
    </w:p>
    <w:p w14:paraId="58AA8F98" w14:textId="77777777" w:rsidR="00607312" w:rsidRPr="0037320E" w:rsidRDefault="00607312" w:rsidP="006B3523">
      <w:pPr>
        <w:spacing w:before="113"/>
        <w:jc w:val="center"/>
        <w:rPr>
          <w:rFonts w:ascii="Calibri" w:hAnsi="Calibri" w:cs="Calibri"/>
          <w:b/>
          <w:color w:val="1F4E79" w:themeColor="accent1" w:themeShade="80"/>
          <w:sz w:val="28"/>
          <w:szCs w:val="28"/>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C86691" w:rsidRPr="00B56DC7" w14:paraId="77DDA341" w14:textId="77777777" w:rsidTr="00EB0A45">
        <w:tc>
          <w:tcPr>
            <w:tcW w:w="3771" w:type="dxa"/>
            <w:tcBorders>
              <w:top w:val="single" w:sz="1" w:space="0" w:color="808080"/>
              <w:left w:val="single" w:sz="1" w:space="0" w:color="808080"/>
              <w:bottom w:val="single" w:sz="1" w:space="0" w:color="808080"/>
            </w:tcBorders>
            <w:shd w:val="clear" w:color="auto" w:fill="auto"/>
          </w:tcPr>
          <w:p w14:paraId="14F05FC2" w14:textId="77777777" w:rsidR="00C86691" w:rsidRDefault="00C86691" w:rsidP="00EB0A45">
            <w:pPr>
              <w:snapToGrid w:val="0"/>
              <w:jc w:val="right"/>
              <w:rPr>
                <w:rFonts w:cs="Arial"/>
                <w:b/>
                <w:bCs/>
                <w:sz w:val="24"/>
                <w:lang w:val="fr-FR"/>
              </w:rPr>
            </w:pPr>
            <w:r>
              <w:rPr>
                <w:rFonts w:cs="Arial"/>
                <w:b/>
                <w:bCs/>
                <w:sz w:val="24"/>
                <w:lang w:val="fr-FR"/>
              </w:rPr>
              <w:t>Nom de l’organisme de recherche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4965F94" w14:textId="77777777" w:rsidR="00C86691" w:rsidRDefault="00C86691" w:rsidP="00EB0A45">
            <w:pPr>
              <w:pStyle w:val="Contenudetableau"/>
              <w:snapToGrid w:val="0"/>
              <w:jc w:val="right"/>
              <w:rPr>
                <w:i/>
                <w:iCs/>
                <w:sz w:val="24"/>
                <w:lang w:val="fr-FR"/>
              </w:rPr>
            </w:pPr>
          </w:p>
        </w:tc>
      </w:tr>
      <w:tr w:rsidR="00C86691" w:rsidRPr="001B1AEF" w14:paraId="00A0FB36" w14:textId="77777777" w:rsidTr="00EB0A45">
        <w:tc>
          <w:tcPr>
            <w:tcW w:w="3771" w:type="dxa"/>
            <w:tcBorders>
              <w:top w:val="single" w:sz="1" w:space="0" w:color="808080"/>
              <w:left w:val="single" w:sz="1" w:space="0" w:color="808080"/>
              <w:bottom w:val="single" w:sz="1" w:space="0" w:color="808080"/>
            </w:tcBorders>
            <w:shd w:val="clear" w:color="auto" w:fill="auto"/>
          </w:tcPr>
          <w:p w14:paraId="0CCCE370" w14:textId="77777777" w:rsidR="00C86691" w:rsidRDefault="00C86691" w:rsidP="00EB0A45">
            <w:pPr>
              <w:snapToGrid w:val="0"/>
              <w:jc w:val="right"/>
              <w:rPr>
                <w:rFonts w:cs="Arial"/>
                <w:b/>
                <w:bCs/>
                <w:sz w:val="24"/>
                <w:lang w:val="fr-FR"/>
              </w:rPr>
            </w:pPr>
            <w:r>
              <w:rPr>
                <w:rFonts w:cs="Arial"/>
                <w:b/>
                <w:bCs/>
                <w:sz w:val="24"/>
                <w:lang w:val="fr-FR"/>
              </w:rPr>
              <w:t>Département/Service/Unité</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B3DE5AE" w14:textId="77777777" w:rsidR="00C86691" w:rsidRDefault="00C86691" w:rsidP="00EB0A45">
            <w:pPr>
              <w:pStyle w:val="Contenudetableau"/>
              <w:snapToGrid w:val="0"/>
              <w:jc w:val="right"/>
              <w:rPr>
                <w:i/>
                <w:iCs/>
                <w:sz w:val="24"/>
                <w:lang w:val="fr-FR"/>
              </w:rPr>
            </w:pPr>
          </w:p>
        </w:tc>
      </w:tr>
      <w:tr w:rsidR="00C86691" w:rsidRPr="00DE45B0" w14:paraId="1BE65709" w14:textId="77777777" w:rsidTr="00EB0A45">
        <w:tc>
          <w:tcPr>
            <w:tcW w:w="3771" w:type="dxa"/>
            <w:tcBorders>
              <w:top w:val="single" w:sz="1" w:space="0" w:color="808080"/>
              <w:left w:val="single" w:sz="1" w:space="0" w:color="808080"/>
              <w:bottom w:val="single" w:sz="1" w:space="0" w:color="808080"/>
            </w:tcBorders>
            <w:shd w:val="clear" w:color="auto" w:fill="auto"/>
          </w:tcPr>
          <w:p w14:paraId="3AD20688" w14:textId="77777777" w:rsidR="00C86691" w:rsidRDefault="00C86691" w:rsidP="00EB0A45">
            <w:pPr>
              <w:snapToGrid w:val="0"/>
              <w:jc w:val="right"/>
              <w:rPr>
                <w:rFonts w:cs="Arial"/>
                <w:b/>
                <w:bCs/>
                <w:sz w:val="24"/>
                <w:lang w:val="fr-FR"/>
              </w:rPr>
            </w:pPr>
            <w:r>
              <w:rPr>
                <w:rFonts w:cs="Arial"/>
                <w:b/>
                <w:bCs/>
                <w:sz w:val="24"/>
                <w:lang w:val="fr-FR"/>
              </w:rPr>
              <w:t>Promoteur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65166ED" w14:textId="77777777" w:rsidR="00C86691" w:rsidRDefault="00C86691" w:rsidP="00EB0A45">
            <w:pPr>
              <w:pStyle w:val="Contenudetableau"/>
              <w:snapToGrid w:val="0"/>
              <w:jc w:val="right"/>
              <w:rPr>
                <w:i/>
                <w:iCs/>
                <w:sz w:val="24"/>
                <w:lang w:val="fr-FR"/>
              </w:rPr>
            </w:pPr>
          </w:p>
        </w:tc>
      </w:tr>
      <w:tr w:rsidR="00C86691" w:rsidRPr="00DE45B0" w14:paraId="04A56EDF" w14:textId="77777777" w:rsidTr="00EB0A45">
        <w:tc>
          <w:tcPr>
            <w:tcW w:w="3771" w:type="dxa"/>
            <w:tcBorders>
              <w:top w:val="single" w:sz="1" w:space="0" w:color="808080"/>
              <w:left w:val="single" w:sz="1" w:space="0" w:color="808080"/>
              <w:bottom w:val="single" w:sz="1" w:space="0" w:color="808080"/>
            </w:tcBorders>
            <w:shd w:val="clear" w:color="auto" w:fill="auto"/>
          </w:tcPr>
          <w:p w14:paraId="6EA5ABF0" w14:textId="77777777" w:rsidR="00C86691" w:rsidRDefault="00C86691" w:rsidP="00EB0A45">
            <w:pPr>
              <w:snapToGrid w:val="0"/>
              <w:jc w:val="right"/>
              <w:rPr>
                <w:rFonts w:cs="Arial"/>
                <w:b/>
                <w:bCs/>
                <w:sz w:val="24"/>
                <w:lang w:val="fr-FR"/>
              </w:rPr>
            </w:pPr>
            <w:r>
              <w:rPr>
                <w:rFonts w:cs="Arial"/>
                <w:b/>
                <w:bCs/>
                <w:sz w:val="24"/>
                <w:lang w:val="fr-FR"/>
              </w:rPr>
              <w:t>Titre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4C214D0" w14:textId="77777777" w:rsidR="00C86691" w:rsidRDefault="00C86691" w:rsidP="00EB0A45">
            <w:pPr>
              <w:pStyle w:val="Contenudetableau"/>
              <w:snapToGrid w:val="0"/>
              <w:jc w:val="right"/>
              <w:rPr>
                <w:i/>
                <w:iCs/>
                <w:sz w:val="24"/>
                <w:lang w:val="fr-FR"/>
              </w:rPr>
            </w:pPr>
          </w:p>
        </w:tc>
      </w:tr>
      <w:tr w:rsidR="00C86691" w:rsidRPr="00DE45B0" w14:paraId="53B1C7FF" w14:textId="77777777" w:rsidTr="00EB0A45">
        <w:tc>
          <w:tcPr>
            <w:tcW w:w="3771" w:type="dxa"/>
            <w:tcBorders>
              <w:top w:val="single" w:sz="1" w:space="0" w:color="808080"/>
              <w:left w:val="single" w:sz="1" w:space="0" w:color="808080"/>
              <w:bottom w:val="single" w:sz="1" w:space="0" w:color="808080"/>
            </w:tcBorders>
            <w:shd w:val="clear" w:color="auto" w:fill="auto"/>
          </w:tcPr>
          <w:p w14:paraId="599B056D" w14:textId="77777777" w:rsidR="00C86691" w:rsidRDefault="00C86691" w:rsidP="00EB0A45">
            <w:pPr>
              <w:snapToGrid w:val="0"/>
              <w:jc w:val="right"/>
              <w:rPr>
                <w:rFonts w:cs="Arial"/>
                <w:b/>
                <w:bCs/>
                <w:sz w:val="24"/>
                <w:lang w:val="fr-FR"/>
              </w:rPr>
            </w:pPr>
            <w:r>
              <w:rPr>
                <w:rFonts w:cs="Arial"/>
                <w:b/>
                <w:bCs/>
                <w:sz w:val="24"/>
                <w:lang w:val="fr-FR"/>
              </w:rPr>
              <w:t>Acronyme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B2C0B14" w14:textId="77777777" w:rsidR="00C86691" w:rsidRDefault="00C86691" w:rsidP="00EB0A45">
            <w:pPr>
              <w:pStyle w:val="Contenudetableau"/>
              <w:snapToGrid w:val="0"/>
              <w:jc w:val="right"/>
              <w:rPr>
                <w:i/>
                <w:iCs/>
                <w:sz w:val="24"/>
                <w:lang w:val="fr-FR"/>
              </w:rPr>
            </w:pPr>
          </w:p>
        </w:tc>
      </w:tr>
      <w:tr w:rsidR="00C86691" w:rsidRPr="00DE45B0" w14:paraId="06A53089" w14:textId="77777777" w:rsidTr="00EB0A45">
        <w:tc>
          <w:tcPr>
            <w:tcW w:w="3771" w:type="dxa"/>
            <w:tcBorders>
              <w:top w:val="single" w:sz="1" w:space="0" w:color="808080"/>
              <w:left w:val="single" w:sz="1" w:space="0" w:color="808080"/>
              <w:bottom w:val="single" w:sz="1" w:space="0" w:color="808080"/>
            </w:tcBorders>
            <w:shd w:val="clear" w:color="auto" w:fill="auto"/>
          </w:tcPr>
          <w:p w14:paraId="66525149" w14:textId="77777777" w:rsidR="00C86691" w:rsidRPr="00465EAA" w:rsidRDefault="00C86691" w:rsidP="00EB0A45">
            <w:pPr>
              <w:snapToGrid w:val="0"/>
              <w:jc w:val="right"/>
              <w:rPr>
                <w:rFonts w:cs="Arial"/>
                <w:b/>
                <w:bCs/>
                <w:sz w:val="24"/>
                <w:lang w:val="fr-FR"/>
              </w:rPr>
            </w:pPr>
            <w:r>
              <w:rPr>
                <w:rFonts w:cs="Arial"/>
                <w:b/>
                <w:bCs/>
                <w:sz w:val="24"/>
                <w:lang w:val="fr-FR"/>
              </w:rPr>
              <w:t>Date de début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F053A94" w14:textId="77777777" w:rsidR="00C86691" w:rsidRPr="00465EAA" w:rsidRDefault="00C86691" w:rsidP="00EB0A45">
            <w:pPr>
              <w:pStyle w:val="Contenudetableau"/>
              <w:snapToGrid w:val="0"/>
              <w:jc w:val="right"/>
              <w:rPr>
                <w:i/>
                <w:iCs/>
                <w:sz w:val="24"/>
                <w:lang w:val="fr-FR"/>
              </w:rPr>
            </w:pPr>
            <w:r>
              <w:rPr>
                <w:i/>
                <w:iCs/>
                <w:sz w:val="24"/>
                <w:lang w:val="fr-FR"/>
              </w:rPr>
              <w:t>DD/MM/YYYY</w:t>
            </w:r>
          </w:p>
        </w:tc>
      </w:tr>
      <w:tr w:rsidR="00C86691" w:rsidRPr="00DE45B0" w14:paraId="31A71B91" w14:textId="77777777" w:rsidTr="00EB0A45">
        <w:tc>
          <w:tcPr>
            <w:tcW w:w="3771" w:type="dxa"/>
            <w:tcBorders>
              <w:top w:val="single" w:sz="1" w:space="0" w:color="808080"/>
              <w:left w:val="single" w:sz="1" w:space="0" w:color="808080"/>
              <w:bottom w:val="single" w:sz="1" w:space="0" w:color="808080"/>
            </w:tcBorders>
            <w:shd w:val="clear" w:color="auto" w:fill="auto"/>
          </w:tcPr>
          <w:p w14:paraId="0A43B97C" w14:textId="77777777" w:rsidR="00C86691" w:rsidRPr="00465EAA" w:rsidRDefault="00C86691" w:rsidP="00EB0A45">
            <w:pPr>
              <w:snapToGrid w:val="0"/>
              <w:jc w:val="right"/>
              <w:rPr>
                <w:rFonts w:cs="Arial"/>
                <w:b/>
                <w:bCs/>
                <w:sz w:val="24"/>
                <w:lang w:val="fr-FR"/>
              </w:rPr>
            </w:pPr>
            <w:r>
              <w:rPr>
                <w:rFonts w:cs="Arial"/>
                <w:b/>
                <w:bCs/>
                <w:sz w:val="24"/>
                <w:lang w:val="fr-FR"/>
              </w:rPr>
              <w:t>Durée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32F88FC" w14:textId="77777777" w:rsidR="00C86691" w:rsidRPr="00465EAA" w:rsidRDefault="00C86691" w:rsidP="00EB0A45">
            <w:pPr>
              <w:pStyle w:val="Contenudetableau"/>
              <w:snapToGrid w:val="0"/>
              <w:jc w:val="right"/>
              <w:rPr>
                <w:i/>
                <w:iCs/>
                <w:sz w:val="24"/>
                <w:lang w:val="fr-FR"/>
              </w:rPr>
            </w:pPr>
            <w:r>
              <w:rPr>
                <w:i/>
                <w:iCs/>
                <w:sz w:val="24"/>
                <w:lang w:val="fr-FR"/>
              </w:rPr>
              <w:t>XX </w:t>
            </w:r>
            <w:r w:rsidRPr="00465EAA">
              <w:rPr>
                <w:i/>
                <w:iCs/>
                <w:sz w:val="24"/>
                <w:lang w:val="fr-FR"/>
              </w:rPr>
              <w:t>mois</w:t>
            </w:r>
          </w:p>
        </w:tc>
      </w:tr>
      <w:tr w:rsidR="00C86691" w:rsidRPr="00E62954" w14:paraId="2F7B6AA1" w14:textId="77777777" w:rsidTr="00EB0A45">
        <w:tc>
          <w:tcPr>
            <w:tcW w:w="3771" w:type="dxa"/>
            <w:tcBorders>
              <w:top w:val="single" w:sz="1" w:space="0" w:color="808080"/>
              <w:left w:val="single" w:sz="1" w:space="0" w:color="808080"/>
              <w:bottom w:val="single" w:sz="1" w:space="0" w:color="808080"/>
            </w:tcBorders>
            <w:shd w:val="clear" w:color="auto" w:fill="auto"/>
          </w:tcPr>
          <w:p w14:paraId="72D9525A" w14:textId="77777777" w:rsidR="00C86691" w:rsidRPr="00465EAA" w:rsidRDefault="00C86691" w:rsidP="00EB0A45">
            <w:pPr>
              <w:snapToGrid w:val="0"/>
              <w:jc w:val="right"/>
              <w:rPr>
                <w:rFonts w:cs="Arial"/>
                <w:b/>
                <w:bCs/>
                <w:sz w:val="24"/>
                <w:lang w:val="fr-FR"/>
              </w:rPr>
            </w:pPr>
            <w:r>
              <w:rPr>
                <w:rFonts w:cs="Arial"/>
                <w:b/>
                <w:bCs/>
                <w:sz w:val="24"/>
                <w:lang w:val="fr-FR"/>
              </w:rPr>
              <w:t>Montant du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6394E3E" w14:textId="77777777" w:rsidR="00C86691" w:rsidRPr="00465EAA" w:rsidRDefault="00C86691" w:rsidP="00EB0A45">
            <w:pPr>
              <w:pStyle w:val="Contenudetableau"/>
              <w:snapToGrid w:val="0"/>
              <w:jc w:val="right"/>
              <w:rPr>
                <w:i/>
                <w:iCs/>
                <w:sz w:val="24"/>
                <w:lang w:val="fr-FR"/>
              </w:rPr>
            </w:pPr>
            <w:r>
              <w:rPr>
                <w:i/>
                <w:iCs/>
                <w:sz w:val="24"/>
                <w:lang w:val="fr-FR"/>
              </w:rPr>
              <w:t>XXXX </w:t>
            </w:r>
            <w:r w:rsidRPr="00465EAA">
              <w:rPr>
                <w:i/>
                <w:iCs/>
                <w:sz w:val="24"/>
                <w:lang w:val="fr-FR"/>
              </w:rPr>
              <w:t>€</w:t>
            </w:r>
          </w:p>
        </w:tc>
      </w:tr>
    </w:tbl>
    <w:p w14:paraId="2CDD4700" w14:textId="77777777" w:rsidR="00C45B33" w:rsidRDefault="00C45B33" w:rsidP="00CD201A">
      <w:pPr>
        <w:pStyle w:val="Titredetabledesmatires"/>
        <w:rPr>
          <w:rFonts w:ascii="Calibri" w:hAnsi="Calibri" w:cs="Calibri"/>
          <w:i/>
          <w:iCs/>
          <w:color w:val="000000"/>
          <w:lang w:val="fr-BE"/>
        </w:rPr>
      </w:pPr>
    </w:p>
    <w:p w14:paraId="4D134D31" w14:textId="77777777" w:rsidR="00895804" w:rsidRDefault="00895804" w:rsidP="00895804">
      <w:pPr>
        <w:pStyle w:val="Titredetabledesmatires"/>
        <w:jc w:val="both"/>
        <w:sectPr w:rsidR="00895804" w:rsidSect="00C7024B">
          <w:headerReference w:type="default" r:id="rId10"/>
          <w:footerReference w:type="default" r:id="rId11"/>
          <w:type w:val="continuous"/>
          <w:pgSz w:w="11906" w:h="16838"/>
          <w:pgMar w:top="1134" w:right="1134" w:bottom="1185" w:left="1134" w:header="720" w:footer="709" w:gutter="0"/>
          <w:cols w:space="720"/>
          <w:titlePg/>
          <w:docGrid w:linePitch="360"/>
        </w:sectPr>
      </w:pPr>
      <w:proofErr w:type="spellStart"/>
      <w:r>
        <w:t>Table</w:t>
      </w:r>
      <w:proofErr w:type="spellEnd"/>
      <w:r>
        <w:t xml:space="preserve"> des </w:t>
      </w:r>
      <w:proofErr w:type="spellStart"/>
      <w:r>
        <w:t>matières</w:t>
      </w:r>
      <w:proofErr w:type="spellEnd"/>
    </w:p>
    <w:p w14:paraId="35394BFD" w14:textId="552F0282" w:rsidR="00AE73DB"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57278756" w:history="1">
        <w:r w:rsidR="00AE73DB" w:rsidRPr="00DD1ADA">
          <w:rPr>
            <w:rStyle w:val="Lienhypertexte"/>
            <w:noProof/>
            <w:lang w:val="fr-BE"/>
          </w:rPr>
          <w:t>1 PRESENTATION DU PROMOTEUR ET DE SON SERVICE DE RECHERCHE</w:t>
        </w:r>
        <w:r w:rsidR="00AE73DB">
          <w:rPr>
            <w:noProof/>
          </w:rPr>
          <w:tab/>
        </w:r>
        <w:r w:rsidR="00AE73DB">
          <w:rPr>
            <w:noProof/>
          </w:rPr>
          <w:fldChar w:fldCharType="begin"/>
        </w:r>
        <w:r w:rsidR="00AE73DB">
          <w:rPr>
            <w:noProof/>
          </w:rPr>
          <w:instrText xml:space="preserve"> PAGEREF _Toc57278756 \h </w:instrText>
        </w:r>
        <w:r w:rsidR="00AE73DB">
          <w:rPr>
            <w:noProof/>
          </w:rPr>
        </w:r>
        <w:r w:rsidR="00AE73DB">
          <w:rPr>
            <w:noProof/>
          </w:rPr>
          <w:fldChar w:fldCharType="separate"/>
        </w:r>
        <w:r w:rsidR="00AE73DB">
          <w:rPr>
            <w:noProof/>
          </w:rPr>
          <w:t>3</w:t>
        </w:r>
        <w:r w:rsidR="00AE73DB">
          <w:rPr>
            <w:noProof/>
          </w:rPr>
          <w:fldChar w:fldCharType="end"/>
        </w:r>
      </w:hyperlink>
    </w:p>
    <w:p w14:paraId="7224EF91" w14:textId="36711A27" w:rsidR="00AE73DB" w:rsidRDefault="00AE73DB">
      <w:pPr>
        <w:pStyle w:val="TM2"/>
        <w:rPr>
          <w:rFonts w:asciiTheme="minorHAnsi" w:eastAsiaTheme="minorEastAsia" w:hAnsiTheme="minorHAnsi" w:cstheme="minorBidi"/>
          <w:noProof/>
          <w:lang w:val="fr-BE" w:eastAsia="fr-BE"/>
        </w:rPr>
      </w:pPr>
      <w:hyperlink w:anchor="_Toc57278757" w:history="1">
        <w:r w:rsidRPr="00DD1ADA">
          <w:rPr>
            <w:rStyle w:val="Lienhypertexte"/>
            <w:i/>
            <w:iCs/>
            <w:noProof/>
          </w:rPr>
          <w:t>1.1</w:t>
        </w:r>
        <w:r w:rsidRPr="00DD1ADA">
          <w:rPr>
            <w:rStyle w:val="Lienhypertexte"/>
            <w:noProof/>
          </w:rPr>
          <w:t xml:space="preserve"> Activités de recherche</w:t>
        </w:r>
        <w:r>
          <w:rPr>
            <w:noProof/>
          </w:rPr>
          <w:tab/>
        </w:r>
        <w:r>
          <w:rPr>
            <w:noProof/>
          </w:rPr>
          <w:fldChar w:fldCharType="begin"/>
        </w:r>
        <w:r>
          <w:rPr>
            <w:noProof/>
          </w:rPr>
          <w:instrText xml:space="preserve"> PAGEREF _Toc57278757 \h </w:instrText>
        </w:r>
        <w:r>
          <w:rPr>
            <w:noProof/>
          </w:rPr>
        </w:r>
        <w:r>
          <w:rPr>
            <w:noProof/>
          </w:rPr>
          <w:fldChar w:fldCharType="separate"/>
        </w:r>
        <w:r>
          <w:rPr>
            <w:noProof/>
          </w:rPr>
          <w:t>3</w:t>
        </w:r>
        <w:r>
          <w:rPr>
            <w:noProof/>
          </w:rPr>
          <w:fldChar w:fldCharType="end"/>
        </w:r>
      </w:hyperlink>
    </w:p>
    <w:p w14:paraId="0E077288" w14:textId="7816F3C0" w:rsidR="00AE73DB" w:rsidRDefault="00AE73DB">
      <w:pPr>
        <w:pStyle w:val="TM2"/>
        <w:rPr>
          <w:rFonts w:asciiTheme="minorHAnsi" w:eastAsiaTheme="minorEastAsia" w:hAnsiTheme="minorHAnsi" w:cstheme="minorBidi"/>
          <w:noProof/>
          <w:lang w:val="fr-BE" w:eastAsia="fr-BE"/>
        </w:rPr>
      </w:pPr>
      <w:hyperlink w:anchor="_Toc57278758" w:history="1">
        <w:r w:rsidRPr="00DD1ADA">
          <w:rPr>
            <w:rStyle w:val="Lienhypertexte"/>
            <w:i/>
            <w:noProof/>
          </w:rPr>
          <w:t>1.2</w:t>
        </w:r>
        <w:r w:rsidRPr="00DD1ADA">
          <w:rPr>
            <w:rStyle w:val="Lienhypertexte"/>
            <w:noProof/>
          </w:rPr>
          <w:t xml:space="preserve"> Expériences dans le domaine de recherche</w:t>
        </w:r>
        <w:r>
          <w:rPr>
            <w:noProof/>
          </w:rPr>
          <w:tab/>
        </w:r>
        <w:r>
          <w:rPr>
            <w:noProof/>
          </w:rPr>
          <w:fldChar w:fldCharType="begin"/>
        </w:r>
        <w:r>
          <w:rPr>
            <w:noProof/>
          </w:rPr>
          <w:instrText xml:space="preserve"> PAGEREF _Toc57278758 \h </w:instrText>
        </w:r>
        <w:r>
          <w:rPr>
            <w:noProof/>
          </w:rPr>
        </w:r>
        <w:r>
          <w:rPr>
            <w:noProof/>
          </w:rPr>
          <w:fldChar w:fldCharType="separate"/>
        </w:r>
        <w:r>
          <w:rPr>
            <w:noProof/>
          </w:rPr>
          <w:t>3</w:t>
        </w:r>
        <w:r>
          <w:rPr>
            <w:noProof/>
          </w:rPr>
          <w:fldChar w:fldCharType="end"/>
        </w:r>
      </w:hyperlink>
    </w:p>
    <w:p w14:paraId="4EC191C3" w14:textId="7DC2BA97" w:rsidR="00AE73DB" w:rsidRDefault="00AE73DB">
      <w:pPr>
        <w:pStyle w:val="TM2"/>
        <w:rPr>
          <w:rFonts w:asciiTheme="minorHAnsi" w:eastAsiaTheme="minorEastAsia" w:hAnsiTheme="minorHAnsi" w:cstheme="minorBidi"/>
          <w:noProof/>
          <w:lang w:val="fr-BE" w:eastAsia="fr-BE"/>
        </w:rPr>
      </w:pPr>
      <w:hyperlink w:anchor="_Toc57278759" w:history="1">
        <w:r w:rsidRPr="00DD1ADA">
          <w:rPr>
            <w:rStyle w:val="Lienhypertexte"/>
            <w:i/>
            <w:iCs/>
            <w:noProof/>
            <w:lang w:val="en-GB"/>
          </w:rPr>
          <w:t>1.3</w:t>
        </w:r>
        <w:r w:rsidRPr="00DD1ADA">
          <w:rPr>
            <w:rStyle w:val="Lienhypertexte"/>
            <w:noProof/>
          </w:rPr>
          <w:t xml:space="preserve"> Motivation du promoteur</w:t>
        </w:r>
        <w:r>
          <w:rPr>
            <w:noProof/>
          </w:rPr>
          <w:tab/>
        </w:r>
        <w:r>
          <w:rPr>
            <w:noProof/>
          </w:rPr>
          <w:fldChar w:fldCharType="begin"/>
        </w:r>
        <w:r>
          <w:rPr>
            <w:noProof/>
          </w:rPr>
          <w:instrText xml:space="preserve"> PAGEREF _Toc57278759 \h </w:instrText>
        </w:r>
        <w:r>
          <w:rPr>
            <w:noProof/>
          </w:rPr>
        </w:r>
        <w:r>
          <w:rPr>
            <w:noProof/>
          </w:rPr>
          <w:fldChar w:fldCharType="separate"/>
        </w:r>
        <w:r>
          <w:rPr>
            <w:noProof/>
          </w:rPr>
          <w:t>3</w:t>
        </w:r>
        <w:r>
          <w:rPr>
            <w:noProof/>
          </w:rPr>
          <w:fldChar w:fldCharType="end"/>
        </w:r>
      </w:hyperlink>
    </w:p>
    <w:p w14:paraId="7301D52E" w14:textId="3C56A7EA" w:rsidR="00AE73DB" w:rsidRDefault="00AE73DB">
      <w:pPr>
        <w:pStyle w:val="TM2"/>
        <w:rPr>
          <w:rFonts w:asciiTheme="minorHAnsi" w:eastAsiaTheme="minorEastAsia" w:hAnsiTheme="minorHAnsi" w:cstheme="minorBidi"/>
          <w:noProof/>
          <w:lang w:val="fr-BE" w:eastAsia="fr-BE"/>
        </w:rPr>
      </w:pPr>
      <w:hyperlink w:anchor="_Toc57278760" w:history="1">
        <w:r w:rsidRPr="00DD1ADA">
          <w:rPr>
            <w:rStyle w:val="Lienhypertexte"/>
            <w:i/>
            <w:iCs/>
            <w:noProof/>
          </w:rPr>
          <w:t>1.4</w:t>
        </w:r>
        <w:r w:rsidRPr="00DD1ADA">
          <w:rPr>
            <w:rStyle w:val="Lienhypertexte"/>
            <w:noProof/>
          </w:rPr>
          <w:t xml:space="preserve"> Profil et compétences du chercheur</w:t>
        </w:r>
        <w:r>
          <w:rPr>
            <w:noProof/>
          </w:rPr>
          <w:tab/>
        </w:r>
        <w:r>
          <w:rPr>
            <w:noProof/>
          </w:rPr>
          <w:fldChar w:fldCharType="begin"/>
        </w:r>
        <w:r>
          <w:rPr>
            <w:noProof/>
          </w:rPr>
          <w:instrText xml:space="preserve"> PAGEREF _Toc57278760 \h </w:instrText>
        </w:r>
        <w:r>
          <w:rPr>
            <w:noProof/>
          </w:rPr>
        </w:r>
        <w:r>
          <w:rPr>
            <w:noProof/>
          </w:rPr>
          <w:fldChar w:fldCharType="separate"/>
        </w:r>
        <w:r>
          <w:rPr>
            <w:noProof/>
          </w:rPr>
          <w:t>3</w:t>
        </w:r>
        <w:r>
          <w:rPr>
            <w:noProof/>
          </w:rPr>
          <w:fldChar w:fldCharType="end"/>
        </w:r>
      </w:hyperlink>
    </w:p>
    <w:p w14:paraId="285C42C5" w14:textId="29ECD3F3" w:rsidR="00AE73DB" w:rsidRDefault="00AE73DB">
      <w:pPr>
        <w:pStyle w:val="TM1"/>
        <w:rPr>
          <w:rFonts w:asciiTheme="minorHAnsi" w:eastAsiaTheme="minorEastAsia" w:hAnsiTheme="minorHAnsi" w:cstheme="minorBidi"/>
          <w:noProof/>
          <w:lang w:val="fr-BE" w:eastAsia="fr-BE"/>
        </w:rPr>
      </w:pPr>
      <w:hyperlink w:anchor="_Toc57278761" w:history="1">
        <w:r w:rsidRPr="00DD1ADA">
          <w:rPr>
            <w:rStyle w:val="Lienhypertexte"/>
            <w:noProof/>
          </w:rPr>
          <w:t>2 PRESENTATION DU PROJET</w:t>
        </w:r>
        <w:r>
          <w:rPr>
            <w:noProof/>
          </w:rPr>
          <w:tab/>
        </w:r>
        <w:r>
          <w:rPr>
            <w:noProof/>
          </w:rPr>
          <w:fldChar w:fldCharType="begin"/>
        </w:r>
        <w:r>
          <w:rPr>
            <w:noProof/>
          </w:rPr>
          <w:instrText xml:space="preserve"> PAGEREF _Toc57278761 \h </w:instrText>
        </w:r>
        <w:r>
          <w:rPr>
            <w:noProof/>
          </w:rPr>
        </w:r>
        <w:r>
          <w:rPr>
            <w:noProof/>
          </w:rPr>
          <w:fldChar w:fldCharType="separate"/>
        </w:r>
        <w:r>
          <w:rPr>
            <w:noProof/>
          </w:rPr>
          <w:t>3</w:t>
        </w:r>
        <w:r>
          <w:rPr>
            <w:noProof/>
          </w:rPr>
          <w:fldChar w:fldCharType="end"/>
        </w:r>
      </w:hyperlink>
    </w:p>
    <w:p w14:paraId="767A392F" w14:textId="587DE61F" w:rsidR="00AE73DB" w:rsidRDefault="00AE73DB">
      <w:pPr>
        <w:pStyle w:val="TM2"/>
        <w:rPr>
          <w:rFonts w:asciiTheme="minorHAnsi" w:eastAsiaTheme="minorEastAsia" w:hAnsiTheme="minorHAnsi" w:cstheme="minorBidi"/>
          <w:noProof/>
          <w:lang w:val="fr-BE" w:eastAsia="fr-BE"/>
        </w:rPr>
      </w:pPr>
      <w:hyperlink w:anchor="_Toc57278762" w:history="1">
        <w:r w:rsidRPr="00DD1ADA">
          <w:rPr>
            <w:rStyle w:val="Lienhypertexte"/>
            <w:i/>
            <w:iCs/>
            <w:noProof/>
          </w:rPr>
          <w:t>2.1</w:t>
        </w:r>
        <w:r w:rsidRPr="00DD1ADA">
          <w:rPr>
            <w:rStyle w:val="Lienhypertexte"/>
            <w:noProof/>
          </w:rPr>
          <w:t xml:space="preserve"> Contexte</w:t>
        </w:r>
        <w:r>
          <w:rPr>
            <w:noProof/>
          </w:rPr>
          <w:tab/>
        </w:r>
        <w:r>
          <w:rPr>
            <w:noProof/>
          </w:rPr>
          <w:fldChar w:fldCharType="begin"/>
        </w:r>
        <w:r>
          <w:rPr>
            <w:noProof/>
          </w:rPr>
          <w:instrText xml:space="preserve"> PAGEREF _Toc57278762 \h </w:instrText>
        </w:r>
        <w:r>
          <w:rPr>
            <w:noProof/>
          </w:rPr>
        </w:r>
        <w:r>
          <w:rPr>
            <w:noProof/>
          </w:rPr>
          <w:fldChar w:fldCharType="separate"/>
        </w:r>
        <w:r>
          <w:rPr>
            <w:noProof/>
          </w:rPr>
          <w:t>3</w:t>
        </w:r>
        <w:r>
          <w:rPr>
            <w:noProof/>
          </w:rPr>
          <w:fldChar w:fldCharType="end"/>
        </w:r>
      </w:hyperlink>
    </w:p>
    <w:p w14:paraId="49F0B410" w14:textId="04B6D558" w:rsidR="00AE73DB" w:rsidRDefault="00AE73DB">
      <w:pPr>
        <w:pStyle w:val="TM2"/>
        <w:rPr>
          <w:rFonts w:asciiTheme="minorHAnsi" w:eastAsiaTheme="minorEastAsia" w:hAnsiTheme="minorHAnsi" w:cstheme="minorBidi"/>
          <w:noProof/>
          <w:lang w:val="fr-BE" w:eastAsia="fr-BE"/>
        </w:rPr>
      </w:pPr>
      <w:hyperlink w:anchor="_Toc57278763" w:history="1">
        <w:r w:rsidRPr="00DD1ADA">
          <w:rPr>
            <w:rStyle w:val="Lienhypertexte"/>
            <w:noProof/>
            <w:lang w:val="fr-BE"/>
          </w:rPr>
          <w:t>2.2 Etat de l’art et acquis scientifique</w:t>
        </w:r>
        <w:r>
          <w:rPr>
            <w:noProof/>
          </w:rPr>
          <w:tab/>
        </w:r>
        <w:r>
          <w:rPr>
            <w:noProof/>
          </w:rPr>
          <w:fldChar w:fldCharType="begin"/>
        </w:r>
        <w:r>
          <w:rPr>
            <w:noProof/>
          </w:rPr>
          <w:instrText xml:space="preserve"> PAGEREF _Toc57278763 \h </w:instrText>
        </w:r>
        <w:r>
          <w:rPr>
            <w:noProof/>
          </w:rPr>
        </w:r>
        <w:r>
          <w:rPr>
            <w:noProof/>
          </w:rPr>
          <w:fldChar w:fldCharType="separate"/>
        </w:r>
        <w:r>
          <w:rPr>
            <w:noProof/>
          </w:rPr>
          <w:t>3</w:t>
        </w:r>
        <w:r>
          <w:rPr>
            <w:noProof/>
          </w:rPr>
          <w:fldChar w:fldCharType="end"/>
        </w:r>
      </w:hyperlink>
    </w:p>
    <w:p w14:paraId="3238AA8C" w14:textId="15296C30" w:rsidR="00AE73DB" w:rsidRDefault="00AE73DB">
      <w:pPr>
        <w:pStyle w:val="TM2"/>
        <w:rPr>
          <w:rFonts w:asciiTheme="minorHAnsi" w:eastAsiaTheme="minorEastAsia" w:hAnsiTheme="minorHAnsi" w:cstheme="minorBidi"/>
          <w:noProof/>
          <w:lang w:val="fr-BE" w:eastAsia="fr-BE"/>
        </w:rPr>
      </w:pPr>
      <w:hyperlink w:anchor="_Toc57278764" w:history="1">
        <w:r w:rsidRPr="00DD1ADA">
          <w:rPr>
            <w:rStyle w:val="Lienhypertexte"/>
            <w:noProof/>
            <w:lang w:val="fr-BE"/>
          </w:rPr>
          <w:t>2.3 Concept</w:t>
        </w:r>
        <w:r>
          <w:rPr>
            <w:noProof/>
          </w:rPr>
          <w:tab/>
        </w:r>
        <w:r>
          <w:rPr>
            <w:noProof/>
          </w:rPr>
          <w:fldChar w:fldCharType="begin"/>
        </w:r>
        <w:r>
          <w:rPr>
            <w:noProof/>
          </w:rPr>
          <w:instrText xml:space="preserve"> PAGEREF _Toc57278764 \h </w:instrText>
        </w:r>
        <w:r>
          <w:rPr>
            <w:noProof/>
          </w:rPr>
        </w:r>
        <w:r>
          <w:rPr>
            <w:noProof/>
          </w:rPr>
          <w:fldChar w:fldCharType="separate"/>
        </w:r>
        <w:r>
          <w:rPr>
            <w:noProof/>
          </w:rPr>
          <w:t>4</w:t>
        </w:r>
        <w:r>
          <w:rPr>
            <w:noProof/>
          </w:rPr>
          <w:fldChar w:fldCharType="end"/>
        </w:r>
      </w:hyperlink>
    </w:p>
    <w:p w14:paraId="42F38371" w14:textId="54D5B227" w:rsidR="00AE73DB" w:rsidRDefault="00AE73DB">
      <w:pPr>
        <w:pStyle w:val="TM2"/>
        <w:rPr>
          <w:rFonts w:asciiTheme="minorHAnsi" w:eastAsiaTheme="minorEastAsia" w:hAnsiTheme="minorHAnsi" w:cstheme="minorBidi"/>
          <w:noProof/>
          <w:lang w:val="fr-BE" w:eastAsia="fr-BE"/>
        </w:rPr>
      </w:pPr>
      <w:hyperlink w:anchor="_Toc57278765" w:history="1">
        <w:r w:rsidRPr="00DD1ADA">
          <w:rPr>
            <w:rStyle w:val="Lienhypertexte"/>
            <w:noProof/>
            <w:lang w:val="fr-BE"/>
          </w:rPr>
          <w:t>2.4 Résultats et livrables</w:t>
        </w:r>
        <w:r>
          <w:rPr>
            <w:noProof/>
          </w:rPr>
          <w:tab/>
        </w:r>
        <w:r>
          <w:rPr>
            <w:noProof/>
          </w:rPr>
          <w:fldChar w:fldCharType="begin"/>
        </w:r>
        <w:r>
          <w:rPr>
            <w:noProof/>
          </w:rPr>
          <w:instrText xml:space="preserve"> PAGEREF _Toc57278765 \h </w:instrText>
        </w:r>
        <w:r>
          <w:rPr>
            <w:noProof/>
          </w:rPr>
        </w:r>
        <w:r>
          <w:rPr>
            <w:noProof/>
          </w:rPr>
          <w:fldChar w:fldCharType="separate"/>
        </w:r>
        <w:r>
          <w:rPr>
            <w:noProof/>
          </w:rPr>
          <w:t>4</w:t>
        </w:r>
        <w:r>
          <w:rPr>
            <w:noProof/>
          </w:rPr>
          <w:fldChar w:fldCharType="end"/>
        </w:r>
      </w:hyperlink>
    </w:p>
    <w:p w14:paraId="130663F0" w14:textId="62FE2EDB" w:rsidR="00AE73DB" w:rsidRDefault="00AE73DB">
      <w:pPr>
        <w:pStyle w:val="TM2"/>
        <w:rPr>
          <w:rFonts w:asciiTheme="minorHAnsi" w:eastAsiaTheme="minorEastAsia" w:hAnsiTheme="minorHAnsi" w:cstheme="minorBidi"/>
          <w:noProof/>
          <w:lang w:val="fr-BE" w:eastAsia="fr-BE"/>
        </w:rPr>
      </w:pPr>
      <w:hyperlink w:anchor="_Toc57278766" w:history="1">
        <w:r w:rsidRPr="00DD1ADA">
          <w:rPr>
            <w:rStyle w:val="Lienhypertexte"/>
            <w:noProof/>
            <w:lang w:val="fr-BE"/>
          </w:rPr>
          <w:t>2.5 Intérêt socio-économique</w:t>
        </w:r>
        <w:r>
          <w:rPr>
            <w:noProof/>
          </w:rPr>
          <w:tab/>
        </w:r>
        <w:r>
          <w:rPr>
            <w:noProof/>
          </w:rPr>
          <w:fldChar w:fldCharType="begin"/>
        </w:r>
        <w:r>
          <w:rPr>
            <w:noProof/>
          </w:rPr>
          <w:instrText xml:space="preserve"> PAGEREF _Toc57278766 \h </w:instrText>
        </w:r>
        <w:r>
          <w:rPr>
            <w:noProof/>
          </w:rPr>
        </w:r>
        <w:r>
          <w:rPr>
            <w:noProof/>
          </w:rPr>
          <w:fldChar w:fldCharType="separate"/>
        </w:r>
        <w:r>
          <w:rPr>
            <w:noProof/>
          </w:rPr>
          <w:t>4</w:t>
        </w:r>
        <w:r>
          <w:rPr>
            <w:noProof/>
          </w:rPr>
          <w:fldChar w:fldCharType="end"/>
        </w:r>
      </w:hyperlink>
    </w:p>
    <w:p w14:paraId="7734B883" w14:textId="0F447C87" w:rsidR="00AE73DB" w:rsidRDefault="00AE73DB">
      <w:pPr>
        <w:pStyle w:val="TM2"/>
        <w:rPr>
          <w:rFonts w:asciiTheme="minorHAnsi" w:eastAsiaTheme="minorEastAsia" w:hAnsiTheme="minorHAnsi" w:cstheme="minorBidi"/>
          <w:noProof/>
          <w:lang w:val="fr-BE" w:eastAsia="fr-BE"/>
        </w:rPr>
      </w:pPr>
      <w:hyperlink w:anchor="_Toc57278767" w:history="1">
        <w:r w:rsidRPr="00DD1ADA">
          <w:rPr>
            <w:rStyle w:val="Lienhypertexte"/>
            <w:noProof/>
          </w:rPr>
          <w:t>2.6 Programme</w:t>
        </w:r>
        <w:r>
          <w:rPr>
            <w:noProof/>
          </w:rPr>
          <w:tab/>
        </w:r>
        <w:r>
          <w:rPr>
            <w:noProof/>
          </w:rPr>
          <w:fldChar w:fldCharType="begin"/>
        </w:r>
        <w:r>
          <w:rPr>
            <w:noProof/>
          </w:rPr>
          <w:instrText xml:space="preserve"> PAGEREF _Toc57278767 \h </w:instrText>
        </w:r>
        <w:r>
          <w:rPr>
            <w:noProof/>
          </w:rPr>
        </w:r>
        <w:r>
          <w:rPr>
            <w:noProof/>
          </w:rPr>
          <w:fldChar w:fldCharType="separate"/>
        </w:r>
        <w:r>
          <w:rPr>
            <w:noProof/>
          </w:rPr>
          <w:t>4</w:t>
        </w:r>
        <w:r>
          <w:rPr>
            <w:noProof/>
          </w:rPr>
          <w:fldChar w:fldCharType="end"/>
        </w:r>
      </w:hyperlink>
    </w:p>
    <w:p w14:paraId="3C9780FC" w14:textId="4AE56042" w:rsidR="00AE73DB" w:rsidRDefault="00AE73DB">
      <w:pPr>
        <w:pStyle w:val="TM1"/>
        <w:rPr>
          <w:rFonts w:asciiTheme="minorHAnsi" w:eastAsiaTheme="minorEastAsia" w:hAnsiTheme="minorHAnsi" w:cstheme="minorBidi"/>
          <w:noProof/>
          <w:lang w:val="fr-BE" w:eastAsia="fr-BE"/>
        </w:rPr>
      </w:pPr>
      <w:hyperlink w:anchor="_Toc57278768" w:history="1">
        <w:r w:rsidRPr="00DD1ADA">
          <w:rPr>
            <w:rStyle w:val="Lienhypertexte"/>
            <w:noProof/>
            <w:lang w:val="fr-BE"/>
          </w:rPr>
          <w:t>3 VALORISATION ET IMPACT POUR LA RÉGION</w:t>
        </w:r>
        <w:r>
          <w:rPr>
            <w:noProof/>
          </w:rPr>
          <w:tab/>
        </w:r>
        <w:r>
          <w:rPr>
            <w:noProof/>
          </w:rPr>
          <w:fldChar w:fldCharType="begin"/>
        </w:r>
        <w:r>
          <w:rPr>
            <w:noProof/>
          </w:rPr>
          <w:instrText xml:space="preserve"> PAGEREF _Toc57278768 \h </w:instrText>
        </w:r>
        <w:r>
          <w:rPr>
            <w:noProof/>
          </w:rPr>
        </w:r>
        <w:r>
          <w:rPr>
            <w:noProof/>
          </w:rPr>
          <w:fldChar w:fldCharType="separate"/>
        </w:r>
        <w:r>
          <w:rPr>
            <w:noProof/>
          </w:rPr>
          <w:t>5</w:t>
        </w:r>
        <w:r>
          <w:rPr>
            <w:noProof/>
          </w:rPr>
          <w:fldChar w:fldCharType="end"/>
        </w:r>
      </w:hyperlink>
    </w:p>
    <w:p w14:paraId="1B3C2615" w14:textId="54141CEB" w:rsidR="00AE73DB" w:rsidRDefault="00AE73DB">
      <w:pPr>
        <w:pStyle w:val="TM2"/>
        <w:rPr>
          <w:rFonts w:asciiTheme="minorHAnsi" w:eastAsiaTheme="minorEastAsia" w:hAnsiTheme="minorHAnsi" w:cstheme="minorBidi"/>
          <w:noProof/>
          <w:lang w:val="fr-BE" w:eastAsia="fr-BE"/>
        </w:rPr>
      </w:pPr>
      <w:hyperlink w:anchor="_Toc57278769" w:history="1">
        <w:r w:rsidRPr="00DD1ADA">
          <w:rPr>
            <w:rStyle w:val="Lienhypertexte"/>
            <w:noProof/>
            <w:lang w:val="fr-BE"/>
          </w:rPr>
          <w:t>3.1</w:t>
        </w:r>
        <w:r w:rsidRPr="00DD1ADA">
          <w:rPr>
            <w:rStyle w:val="Lienhypertexte"/>
            <w:noProof/>
          </w:rPr>
          <w:t xml:space="preserve"> P</w:t>
        </w:r>
        <w:r w:rsidRPr="00DD1ADA">
          <w:rPr>
            <w:rStyle w:val="Lienhypertexte"/>
            <w:noProof/>
            <w:lang w:val="fr-BE"/>
          </w:rPr>
          <w:t>erspectives de valorisation</w:t>
        </w:r>
        <w:r>
          <w:rPr>
            <w:noProof/>
          </w:rPr>
          <w:tab/>
        </w:r>
        <w:r>
          <w:rPr>
            <w:noProof/>
          </w:rPr>
          <w:fldChar w:fldCharType="begin"/>
        </w:r>
        <w:r>
          <w:rPr>
            <w:noProof/>
          </w:rPr>
          <w:instrText xml:space="preserve"> PAGEREF _Toc57278769 \h </w:instrText>
        </w:r>
        <w:r>
          <w:rPr>
            <w:noProof/>
          </w:rPr>
        </w:r>
        <w:r>
          <w:rPr>
            <w:noProof/>
          </w:rPr>
          <w:fldChar w:fldCharType="separate"/>
        </w:r>
        <w:r>
          <w:rPr>
            <w:noProof/>
          </w:rPr>
          <w:t>5</w:t>
        </w:r>
        <w:r>
          <w:rPr>
            <w:noProof/>
          </w:rPr>
          <w:fldChar w:fldCharType="end"/>
        </w:r>
      </w:hyperlink>
    </w:p>
    <w:p w14:paraId="6D8DA1A2" w14:textId="0D2F4017" w:rsidR="00AE73DB" w:rsidRDefault="00AE73DB">
      <w:pPr>
        <w:pStyle w:val="TM2"/>
        <w:rPr>
          <w:rFonts w:asciiTheme="minorHAnsi" w:eastAsiaTheme="minorEastAsia" w:hAnsiTheme="minorHAnsi" w:cstheme="minorBidi"/>
          <w:noProof/>
          <w:lang w:val="fr-BE" w:eastAsia="fr-BE"/>
        </w:rPr>
      </w:pPr>
      <w:hyperlink w:anchor="_Toc57278770" w:history="1">
        <w:r w:rsidRPr="00DD1ADA">
          <w:rPr>
            <w:rStyle w:val="Lienhypertexte"/>
            <w:i/>
            <w:noProof/>
            <w:lang w:val="fr-BE"/>
          </w:rPr>
          <w:t>3.2</w:t>
        </w:r>
        <w:r w:rsidRPr="00DD1ADA">
          <w:rPr>
            <w:rStyle w:val="Lienhypertexte"/>
            <w:noProof/>
          </w:rPr>
          <w:t xml:space="preserve"> D</w:t>
        </w:r>
        <w:r w:rsidRPr="00DD1ADA">
          <w:rPr>
            <w:rStyle w:val="Lienhypertexte"/>
            <w:noProof/>
            <w:lang w:val="fr-BE"/>
          </w:rPr>
          <w:t>ispositions en matière de droits de propriété intellectuelle</w:t>
        </w:r>
        <w:r>
          <w:rPr>
            <w:noProof/>
          </w:rPr>
          <w:tab/>
        </w:r>
        <w:r>
          <w:rPr>
            <w:noProof/>
          </w:rPr>
          <w:fldChar w:fldCharType="begin"/>
        </w:r>
        <w:r>
          <w:rPr>
            <w:noProof/>
          </w:rPr>
          <w:instrText xml:space="preserve"> PAGEREF _Toc57278770 \h </w:instrText>
        </w:r>
        <w:r>
          <w:rPr>
            <w:noProof/>
          </w:rPr>
        </w:r>
        <w:r>
          <w:rPr>
            <w:noProof/>
          </w:rPr>
          <w:fldChar w:fldCharType="separate"/>
        </w:r>
        <w:r>
          <w:rPr>
            <w:noProof/>
          </w:rPr>
          <w:t>5</w:t>
        </w:r>
        <w:r>
          <w:rPr>
            <w:noProof/>
          </w:rPr>
          <w:fldChar w:fldCharType="end"/>
        </w:r>
      </w:hyperlink>
    </w:p>
    <w:p w14:paraId="6D7EB1EB" w14:textId="30AAD810" w:rsidR="00AE73DB" w:rsidRDefault="00AE73DB">
      <w:pPr>
        <w:pStyle w:val="TM2"/>
        <w:rPr>
          <w:rFonts w:asciiTheme="minorHAnsi" w:eastAsiaTheme="minorEastAsia" w:hAnsiTheme="minorHAnsi" w:cstheme="minorBidi"/>
          <w:noProof/>
          <w:lang w:val="fr-BE" w:eastAsia="fr-BE"/>
        </w:rPr>
      </w:pPr>
      <w:hyperlink w:anchor="_Toc57278771" w:history="1">
        <w:r w:rsidRPr="00DD1ADA">
          <w:rPr>
            <w:rStyle w:val="Lienhypertexte"/>
            <w:noProof/>
          </w:rPr>
          <w:t>3.3 I</w:t>
        </w:r>
        <w:r w:rsidRPr="00DD1ADA">
          <w:rPr>
            <w:rStyle w:val="Lienhypertexte"/>
            <w:noProof/>
            <w:lang w:val="fr-BE"/>
          </w:rPr>
          <w:t>mpact potentiel de la valorisation pour la Région</w:t>
        </w:r>
        <w:r>
          <w:rPr>
            <w:noProof/>
          </w:rPr>
          <w:tab/>
        </w:r>
        <w:r>
          <w:rPr>
            <w:noProof/>
          </w:rPr>
          <w:fldChar w:fldCharType="begin"/>
        </w:r>
        <w:r>
          <w:rPr>
            <w:noProof/>
          </w:rPr>
          <w:instrText xml:space="preserve"> PAGEREF _Toc57278771 \h </w:instrText>
        </w:r>
        <w:r>
          <w:rPr>
            <w:noProof/>
          </w:rPr>
        </w:r>
        <w:r>
          <w:rPr>
            <w:noProof/>
          </w:rPr>
          <w:fldChar w:fldCharType="separate"/>
        </w:r>
        <w:r>
          <w:rPr>
            <w:noProof/>
          </w:rPr>
          <w:t>6</w:t>
        </w:r>
        <w:r>
          <w:rPr>
            <w:noProof/>
          </w:rPr>
          <w:fldChar w:fldCharType="end"/>
        </w:r>
      </w:hyperlink>
    </w:p>
    <w:p w14:paraId="307C7E21" w14:textId="422CE787" w:rsidR="00AE73DB" w:rsidRDefault="00AE73DB">
      <w:pPr>
        <w:pStyle w:val="TM1"/>
        <w:rPr>
          <w:rFonts w:asciiTheme="minorHAnsi" w:eastAsiaTheme="minorEastAsia" w:hAnsiTheme="minorHAnsi" w:cstheme="minorBidi"/>
          <w:noProof/>
          <w:lang w:val="fr-BE" w:eastAsia="fr-BE"/>
        </w:rPr>
      </w:pPr>
      <w:hyperlink w:anchor="_Toc57278772" w:history="1">
        <w:r w:rsidRPr="00DD1ADA">
          <w:rPr>
            <w:rStyle w:val="Lienhypertexte"/>
            <w:noProof/>
            <w:lang w:val="fr-BE"/>
          </w:rPr>
          <w:t>4 RÉCAPITULATIF DES ANNEXES À FOURNIR</w:t>
        </w:r>
        <w:r>
          <w:rPr>
            <w:noProof/>
          </w:rPr>
          <w:tab/>
        </w:r>
        <w:r>
          <w:rPr>
            <w:noProof/>
          </w:rPr>
          <w:fldChar w:fldCharType="begin"/>
        </w:r>
        <w:r>
          <w:rPr>
            <w:noProof/>
          </w:rPr>
          <w:instrText xml:space="preserve"> PAGEREF _Toc57278772 \h </w:instrText>
        </w:r>
        <w:r>
          <w:rPr>
            <w:noProof/>
          </w:rPr>
        </w:r>
        <w:r>
          <w:rPr>
            <w:noProof/>
          </w:rPr>
          <w:fldChar w:fldCharType="separate"/>
        </w:r>
        <w:r>
          <w:rPr>
            <w:noProof/>
          </w:rPr>
          <w:t>6</w:t>
        </w:r>
        <w:r>
          <w:rPr>
            <w:noProof/>
          </w:rPr>
          <w:fldChar w:fldCharType="end"/>
        </w:r>
      </w:hyperlink>
    </w:p>
    <w:p w14:paraId="3A761AFF" w14:textId="5F64B324"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77777777" w:rsidR="00895804" w:rsidRDefault="00895804" w:rsidP="00895804">
      <w:pPr>
        <w:suppressAutoHyphens w:val="0"/>
        <w:rPr>
          <w:rFonts w:ascii="Cambria" w:hAnsi="Cambria" w:cs="Cambria"/>
          <w:b/>
          <w:bCs/>
          <w:color w:val="365F91"/>
          <w:sz w:val="28"/>
          <w:szCs w:val="28"/>
        </w:rPr>
      </w:pPr>
      <w:r>
        <w:br w:type="page"/>
      </w:r>
      <w:bookmarkStart w:id="1" w:name="_GoBack"/>
      <w:bookmarkEnd w:id="1"/>
    </w:p>
    <w:p w14:paraId="70DC42F3" w14:textId="77777777" w:rsidR="00C7024B" w:rsidRPr="00BD44EE" w:rsidRDefault="00C7024B" w:rsidP="005216C8">
      <w:pPr>
        <w:rPr>
          <w:rFonts w:asciiTheme="minorHAnsi" w:hAnsiTheme="minorHAnsi"/>
          <w:i/>
          <w:iCs/>
        </w:rPr>
      </w:pPr>
      <w:bookmarkStart w:id="2" w:name="__RefHeading__25495_1180481512"/>
      <w:bookmarkStart w:id="3" w:name="__RefHeading__11055_1633701966"/>
      <w:bookmarkStart w:id="4" w:name="__RefHeading__231_2089201140"/>
      <w:bookmarkStart w:id="5" w:name="__RefHeading__3664_638885521"/>
      <w:bookmarkStart w:id="6" w:name="__RefHeading__42145_1322639838"/>
      <w:bookmarkStart w:id="7" w:name="__RefHeading__1999_638885521"/>
      <w:bookmarkStart w:id="8" w:name="__RefHeading__4959_638885521"/>
      <w:bookmarkStart w:id="9" w:name="__RefHeading__420_1652688562"/>
      <w:bookmarkStart w:id="10" w:name="__RefHeading__11612_1180481512"/>
      <w:bookmarkStart w:id="11" w:name="__RefHeading__295_648207481"/>
      <w:bookmarkStart w:id="12" w:name="__RefHeading__1757_1262397684"/>
      <w:bookmarkEnd w:id="2"/>
      <w:bookmarkEnd w:id="3"/>
      <w:bookmarkEnd w:id="4"/>
      <w:bookmarkEnd w:id="5"/>
      <w:bookmarkEnd w:id="6"/>
      <w:bookmarkEnd w:id="7"/>
      <w:bookmarkEnd w:id="8"/>
      <w:bookmarkEnd w:id="9"/>
      <w:bookmarkEnd w:id="10"/>
      <w:bookmarkEnd w:id="11"/>
      <w:bookmarkEnd w:id="12"/>
    </w:p>
    <w:tbl>
      <w:tblPr>
        <w:tblW w:w="9860" w:type="dxa"/>
        <w:tblInd w:w="2" w:type="dxa"/>
        <w:tblLayout w:type="fixed"/>
        <w:tblLook w:val="0000" w:firstRow="0" w:lastRow="0" w:firstColumn="0" w:lastColumn="0" w:noHBand="0" w:noVBand="0"/>
      </w:tblPr>
      <w:tblGrid>
        <w:gridCol w:w="9860"/>
      </w:tblGrid>
      <w:tr w:rsidR="009B0349" w:rsidRPr="00B56DC7"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0E6010F" w:rsidR="009B0349" w:rsidRPr="00B66727" w:rsidRDefault="009B0349" w:rsidP="00895804">
            <w:pPr>
              <w:pStyle w:val="Titre1"/>
              <w:rPr>
                <w:lang w:val="fr-BE"/>
              </w:rPr>
            </w:pPr>
            <w:bookmarkStart w:id="13" w:name="__RefHeading__25521_1180481512"/>
            <w:bookmarkStart w:id="14" w:name="__RefHeading__11081_1633701966"/>
            <w:bookmarkStart w:id="15" w:name="__RefHeading__251_2089201140"/>
            <w:bookmarkStart w:id="16" w:name="__RefHeading__3686_638885521"/>
            <w:bookmarkStart w:id="17" w:name="__RefHeading__42167_1322639838"/>
            <w:bookmarkStart w:id="18" w:name="__RefHeading__2021_638885521"/>
            <w:bookmarkStart w:id="19" w:name="__RefHeading__4977_638885521"/>
            <w:bookmarkStart w:id="20" w:name="__RefHeading__440_1652688562"/>
            <w:bookmarkStart w:id="21" w:name="__RefHeading__11638_1180481512"/>
            <w:bookmarkStart w:id="22" w:name="__RefHeading__321_648207481"/>
            <w:bookmarkStart w:id="23" w:name="__RefHeading__1783_1262397684"/>
            <w:bookmarkEnd w:id="13"/>
            <w:bookmarkEnd w:id="14"/>
            <w:bookmarkEnd w:id="15"/>
            <w:bookmarkEnd w:id="16"/>
            <w:bookmarkEnd w:id="17"/>
            <w:bookmarkEnd w:id="18"/>
            <w:bookmarkEnd w:id="19"/>
            <w:bookmarkEnd w:id="20"/>
            <w:bookmarkEnd w:id="21"/>
            <w:bookmarkEnd w:id="22"/>
            <w:bookmarkEnd w:id="23"/>
            <w:r w:rsidRPr="00B66727">
              <w:rPr>
                <w:rFonts w:cs="Times New Roman"/>
                <w:lang w:val="fr-BE"/>
              </w:rPr>
              <w:t xml:space="preserve"> </w:t>
            </w:r>
            <w:bookmarkStart w:id="24" w:name="_Toc57278756"/>
            <w:r w:rsidRPr="00B66727">
              <w:rPr>
                <w:lang w:val="fr-BE"/>
              </w:rPr>
              <w:t>PR</w:t>
            </w:r>
            <w:r w:rsidR="00895804" w:rsidRPr="00B66727">
              <w:rPr>
                <w:lang w:val="fr-BE"/>
              </w:rPr>
              <w:t>ESENTATION</w:t>
            </w:r>
            <w:r w:rsidRPr="00B66727">
              <w:rPr>
                <w:lang w:val="fr-BE"/>
              </w:rPr>
              <w:t xml:space="preserve"> DU </w:t>
            </w:r>
            <w:r w:rsidR="00093FF3">
              <w:rPr>
                <w:lang w:val="fr-BE"/>
              </w:rPr>
              <w:t>PROMOTEUR ET DE SON SERVICE DE RECHERCHE</w:t>
            </w:r>
            <w:bookmarkEnd w:id="24"/>
          </w:p>
        </w:tc>
      </w:tr>
    </w:tbl>
    <w:p w14:paraId="33B8CCAC" w14:textId="32AA87DB" w:rsidR="00093FF3" w:rsidRPr="00234973" w:rsidRDefault="00093FF3" w:rsidP="003F3E8E">
      <w:pPr>
        <w:pStyle w:val="Titre2"/>
        <w:rPr>
          <w:i/>
          <w:iCs/>
          <w:szCs w:val="22"/>
        </w:rPr>
      </w:pPr>
      <w:bookmarkStart w:id="25" w:name="__RefHeading__25523_1180481512"/>
      <w:bookmarkStart w:id="26" w:name="__RefHeading__11083_1633701966"/>
      <w:bookmarkStart w:id="27" w:name="__RefHeading__11640_1180481512"/>
      <w:bookmarkStart w:id="28" w:name="__RefHeading__323_648207481"/>
      <w:bookmarkStart w:id="29" w:name="__RefHeading__1785_1262397684"/>
      <w:bookmarkStart w:id="30" w:name="_Toc428785989"/>
      <w:bookmarkEnd w:id="25"/>
      <w:bookmarkEnd w:id="26"/>
      <w:bookmarkEnd w:id="27"/>
      <w:bookmarkEnd w:id="28"/>
      <w:bookmarkEnd w:id="29"/>
      <w:r w:rsidRPr="00BF7F93">
        <w:t xml:space="preserve"> </w:t>
      </w:r>
      <w:bookmarkStart w:id="31" w:name="_Toc57278757"/>
      <w:r w:rsidRPr="003F3E8E">
        <w:t>Activités</w:t>
      </w:r>
      <w:r w:rsidRPr="00234973">
        <w:t xml:space="preserve"> de recherche</w:t>
      </w:r>
      <w:bookmarkEnd w:id="30"/>
      <w:bookmarkEnd w:id="31"/>
    </w:p>
    <w:p w14:paraId="5390AC96" w14:textId="77777777" w:rsidR="00093FF3" w:rsidRPr="00BD44EE" w:rsidRDefault="00093FF3" w:rsidP="00093FF3">
      <w:pPr>
        <w:spacing w:before="113"/>
        <w:rPr>
          <w:rFonts w:asciiTheme="minorHAnsi" w:hAnsiTheme="minorHAnsi"/>
          <w:b/>
          <w:bCs/>
          <w:i/>
          <w:iCs/>
          <w:lang w:val="fr-BE"/>
        </w:rPr>
      </w:pPr>
      <w:r w:rsidRPr="00BD44EE">
        <w:rPr>
          <w:rFonts w:asciiTheme="minorHAnsi" w:hAnsiTheme="minorHAnsi"/>
          <w:i/>
          <w:iCs/>
          <w:lang w:val="fr-BE"/>
        </w:rPr>
        <w:t>Décrivez les domaines de recherche de votre unité.</w:t>
      </w:r>
    </w:p>
    <w:p w14:paraId="7039E8FB" w14:textId="77777777" w:rsidR="00093FF3" w:rsidRPr="007B31DA" w:rsidRDefault="00093FF3" w:rsidP="00895804">
      <w:pPr>
        <w:pStyle w:val="Titre2"/>
        <w:rPr>
          <w:i/>
        </w:rPr>
      </w:pPr>
      <w:bookmarkStart w:id="32" w:name="__RefHeading__380_669119232"/>
      <w:bookmarkStart w:id="33" w:name="__RefHeading__2113_1037130382"/>
      <w:bookmarkStart w:id="34" w:name="__RefHeading__7932_1180481512"/>
      <w:bookmarkStart w:id="35" w:name="__RefHeading__145_1069027205"/>
      <w:bookmarkStart w:id="36" w:name="__RefHeading__34570_1180481512"/>
      <w:bookmarkStart w:id="37" w:name="__RefHeading__1844_1914858911"/>
      <w:bookmarkEnd w:id="32"/>
      <w:bookmarkEnd w:id="33"/>
      <w:bookmarkEnd w:id="34"/>
      <w:bookmarkEnd w:id="35"/>
      <w:bookmarkEnd w:id="36"/>
      <w:bookmarkEnd w:id="37"/>
      <w:r w:rsidRPr="007B31DA">
        <w:rPr>
          <w:i/>
          <w:iCs/>
        </w:rPr>
        <w:t xml:space="preserve"> </w:t>
      </w:r>
      <w:bookmarkStart w:id="38" w:name="_Toc428785990"/>
      <w:bookmarkStart w:id="39" w:name="_Toc57278758"/>
      <w:r w:rsidRPr="007B31DA">
        <w:t>Expériences dans le domaine de recherche</w:t>
      </w:r>
      <w:bookmarkEnd w:id="38"/>
      <w:bookmarkEnd w:id="39"/>
    </w:p>
    <w:p w14:paraId="78ABD400" w14:textId="0991212B" w:rsidR="00093FF3" w:rsidRPr="00BD44EE" w:rsidRDefault="00093FF3" w:rsidP="00093FF3">
      <w:pPr>
        <w:jc w:val="both"/>
        <w:rPr>
          <w:rFonts w:asciiTheme="minorHAnsi" w:hAnsiTheme="minorHAnsi"/>
          <w:b/>
          <w:bCs/>
          <w:lang w:val="fr-BE"/>
        </w:rPr>
      </w:pPr>
      <w:r w:rsidRPr="00BD44EE">
        <w:rPr>
          <w:rFonts w:asciiTheme="minorHAnsi" w:hAnsiTheme="minorHAnsi"/>
          <w:i/>
          <w:lang w:val="fr-BE"/>
        </w:rPr>
        <w:t>Fournissez une liste de projets de recherche en cours et/ou antérieurs en relation avec le présent projet. Pour chaque projet cité, mentionnez la source du financement (Union Européenne, Fédéral, Communautés et/ou Régions), la durée</w:t>
      </w:r>
      <w:r w:rsidR="005C616B" w:rsidRPr="00BD44EE">
        <w:rPr>
          <w:rFonts w:asciiTheme="minorHAnsi" w:hAnsiTheme="minorHAnsi"/>
          <w:i/>
          <w:lang w:val="fr-BE"/>
        </w:rPr>
        <w:t xml:space="preserve">, </w:t>
      </w:r>
      <w:r w:rsidRPr="00BD44EE">
        <w:rPr>
          <w:rFonts w:asciiTheme="minorHAnsi" w:hAnsiTheme="minorHAnsi"/>
          <w:i/>
          <w:lang w:val="fr-BE"/>
        </w:rPr>
        <w:t>le montant</w:t>
      </w:r>
      <w:r w:rsidR="005C616B" w:rsidRPr="00BD44EE">
        <w:rPr>
          <w:rFonts w:asciiTheme="minorHAnsi" w:hAnsiTheme="minorHAnsi"/>
          <w:i/>
          <w:lang w:val="fr-BE"/>
        </w:rPr>
        <w:t xml:space="preserve"> et en quoi les résultats constituent la base du présent projet</w:t>
      </w:r>
      <w:r w:rsidRPr="00BD44EE">
        <w:rPr>
          <w:rFonts w:asciiTheme="minorHAnsi" w:hAnsiTheme="minorHAnsi"/>
          <w:i/>
          <w:lang w:val="fr-BE"/>
        </w:rPr>
        <w:t>.</w:t>
      </w:r>
    </w:p>
    <w:p w14:paraId="72F0F6B6" w14:textId="77777777" w:rsidR="00093FF3" w:rsidRDefault="00093FF3" w:rsidP="00895804">
      <w:pPr>
        <w:pStyle w:val="Titre2"/>
        <w:rPr>
          <w:i/>
          <w:iCs/>
          <w:szCs w:val="22"/>
          <w:lang w:val="en-GB"/>
        </w:rPr>
      </w:pPr>
      <w:bookmarkStart w:id="40" w:name="__RefHeading__382_669119232"/>
      <w:bookmarkStart w:id="41" w:name="__RefHeading__2115_1037130382"/>
      <w:bookmarkStart w:id="42" w:name="__RefHeading__7934_1180481512"/>
      <w:bookmarkStart w:id="43" w:name="__RefHeading__147_1069027205"/>
      <w:bookmarkStart w:id="44" w:name="__RefHeading__34572_1180481512"/>
      <w:bookmarkStart w:id="45" w:name="__RefHeading__1846_1914858911"/>
      <w:bookmarkEnd w:id="40"/>
      <w:bookmarkEnd w:id="41"/>
      <w:bookmarkEnd w:id="42"/>
      <w:bookmarkEnd w:id="43"/>
      <w:bookmarkEnd w:id="44"/>
      <w:bookmarkEnd w:id="45"/>
      <w:r w:rsidRPr="007B31DA">
        <w:rPr>
          <w:lang w:val="fr-BE"/>
        </w:rPr>
        <w:t xml:space="preserve"> </w:t>
      </w:r>
      <w:bookmarkStart w:id="46" w:name="_Toc428785991"/>
      <w:bookmarkStart w:id="47" w:name="_Toc57278759"/>
      <w:r>
        <w:t>Motivation du promoteur</w:t>
      </w:r>
      <w:bookmarkEnd w:id="46"/>
      <w:bookmarkEnd w:id="47"/>
    </w:p>
    <w:p w14:paraId="2135A7EB" w14:textId="262FDAD3" w:rsidR="00093FF3" w:rsidRPr="00BD44EE" w:rsidRDefault="00093FF3" w:rsidP="00093FF3">
      <w:pPr>
        <w:jc w:val="both"/>
        <w:rPr>
          <w:rFonts w:asciiTheme="minorHAnsi" w:hAnsiTheme="minorHAnsi"/>
          <w:i/>
          <w:iCs/>
          <w:lang w:val="fr-BE"/>
        </w:rPr>
      </w:pPr>
      <w:r w:rsidRPr="00BD44EE">
        <w:rPr>
          <w:rFonts w:asciiTheme="minorHAnsi" w:hAnsiTheme="minorHAnsi"/>
          <w:i/>
          <w:iCs/>
          <w:lang w:val="fr-BE"/>
        </w:rPr>
        <w:t xml:space="preserve">Explicitez les motivations du promoteur quant à l'opportunité de </w:t>
      </w:r>
      <w:r w:rsidR="00D146C9" w:rsidRPr="00BD44EE">
        <w:rPr>
          <w:rFonts w:asciiTheme="minorHAnsi" w:hAnsiTheme="minorHAnsi"/>
          <w:i/>
          <w:iCs/>
          <w:lang w:val="fr-BE"/>
        </w:rPr>
        <w:t>valoriser les résultats de recherche acquis préalablement sous la forme d’un produit, procédé ou service pour lequel</w:t>
      </w:r>
      <w:r w:rsidRPr="00BD44EE">
        <w:rPr>
          <w:rFonts w:asciiTheme="minorHAnsi" w:hAnsiTheme="minorHAnsi"/>
          <w:i/>
          <w:iCs/>
          <w:lang w:val="fr-BE"/>
        </w:rPr>
        <w:t xml:space="preserve"> la preuve de concept doit être obtenue.</w:t>
      </w:r>
    </w:p>
    <w:p w14:paraId="03F6F836" w14:textId="553C23A4" w:rsidR="00BC7DAB" w:rsidRPr="00996C10" w:rsidRDefault="00BC7DAB" w:rsidP="00895804">
      <w:pPr>
        <w:pStyle w:val="Titre2"/>
        <w:rPr>
          <w:i/>
          <w:iCs/>
          <w:szCs w:val="22"/>
        </w:rPr>
      </w:pPr>
      <w:r w:rsidRPr="00996C10">
        <w:t xml:space="preserve"> </w:t>
      </w:r>
      <w:bookmarkStart w:id="48" w:name="_Toc57278760"/>
      <w:r w:rsidRPr="00996C10">
        <w:t>Profil et compétences du chercheur</w:t>
      </w:r>
      <w:bookmarkEnd w:id="48"/>
    </w:p>
    <w:p w14:paraId="3EA4977D" w14:textId="1FF75C41" w:rsidR="00BC7DAB" w:rsidRDefault="00BC7DAB" w:rsidP="00093FF3">
      <w:pPr>
        <w:rPr>
          <w:rFonts w:asciiTheme="minorHAnsi" w:hAnsiTheme="minorHAnsi"/>
          <w:i/>
          <w:iCs/>
          <w:lang w:val="fr-BE"/>
        </w:rPr>
      </w:pPr>
      <w:r>
        <w:rPr>
          <w:rFonts w:asciiTheme="minorHAnsi" w:hAnsiTheme="minorHAnsi"/>
          <w:i/>
          <w:iCs/>
          <w:lang w:val="fr-BE"/>
        </w:rPr>
        <w:t xml:space="preserve">Décrivez le profil recherché pour réaliser le projet. Quelles sont les compétences nécessaires au chercheur pour mettre en œuvre le programme </w:t>
      </w:r>
      <w:r w:rsidR="007971EC">
        <w:rPr>
          <w:rFonts w:asciiTheme="minorHAnsi" w:hAnsiTheme="minorHAnsi"/>
          <w:i/>
          <w:iCs/>
          <w:lang w:val="fr-BE"/>
        </w:rPr>
        <w:t>scientifique</w:t>
      </w:r>
      <w:r>
        <w:rPr>
          <w:rFonts w:asciiTheme="minorHAnsi" w:hAnsiTheme="minorHAnsi"/>
          <w:i/>
          <w:iCs/>
          <w:lang w:val="fr-BE"/>
        </w:rPr>
        <w:t xml:space="preserve"> du projet.</w:t>
      </w:r>
    </w:p>
    <w:p w14:paraId="2C4D1B7A" w14:textId="77777777" w:rsidR="00BC7DAB" w:rsidRDefault="00BC7DAB" w:rsidP="00093FF3">
      <w:pPr>
        <w:rPr>
          <w:rFonts w:asciiTheme="minorHAnsi" w:hAnsiTheme="minorHAnsi"/>
          <w:i/>
          <w:iCs/>
          <w:lang w:val="fr-BE"/>
        </w:rPr>
      </w:pPr>
    </w:p>
    <w:p w14:paraId="6AE271DD" w14:textId="0C371636" w:rsidR="00BC7DAB" w:rsidRDefault="00BC7DAB" w:rsidP="00093FF3">
      <w:pPr>
        <w:rPr>
          <w:rFonts w:asciiTheme="minorHAnsi" w:hAnsiTheme="minorHAnsi"/>
          <w:i/>
          <w:iCs/>
          <w:lang w:val="fr-BE"/>
        </w:rPr>
      </w:pPr>
      <w:r>
        <w:rPr>
          <w:rFonts w:asciiTheme="minorHAnsi" w:hAnsiTheme="minorHAnsi"/>
          <w:i/>
          <w:iCs/>
          <w:lang w:val="fr-BE"/>
        </w:rPr>
        <w:t>Si le chercheur est déjà identifié, veuillez indiquer son identité.</w:t>
      </w:r>
    </w:p>
    <w:p w14:paraId="020411AF" w14:textId="77777777" w:rsidR="00BC7DAB" w:rsidRPr="00BD44EE" w:rsidRDefault="00BC7DAB" w:rsidP="00093FF3">
      <w:pPr>
        <w:rPr>
          <w:rFonts w:asciiTheme="minorHAnsi" w:hAnsiTheme="minorHAnsi"/>
          <w:i/>
          <w:iCs/>
          <w:lang w:val="fr-BE"/>
        </w:rPr>
      </w:pPr>
    </w:p>
    <w:p w14:paraId="63A7D5E1" w14:textId="77777777" w:rsidR="00093FF3" w:rsidRDefault="00093FF3" w:rsidP="00093FF3">
      <w:pPr>
        <w:jc w:val="both"/>
        <w:rPr>
          <w:i/>
          <w:iCs/>
        </w:rPr>
      </w:pPr>
      <w:r>
        <w:rPr>
          <w:b/>
          <w:bCs/>
          <w:lang w:val="en-GB"/>
        </w:rPr>
        <w:t xml:space="preserve">Annexes à </w:t>
      </w:r>
      <w:proofErr w:type="spellStart"/>
      <w:r>
        <w:rPr>
          <w:b/>
          <w:bCs/>
          <w:lang w:val="en-GB"/>
        </w:rPr>
        <w:t>fournir</w:t>
      </w:r>
      <w:proofErr w:type="spellEnd"/>
    </w:p>
    <w:p w14:paraId="38C4F4D3" w14:textId="77777777" w:rsidR="00093FF3" w:rsidRPr="00BD44EE" w:rsidRDefault="00093FF3" w:rsidP="00F831AA">
      <w:pPr>
        <w:pStyle w:val="Paragraphedeliste"/>
        <w:widowControl/>
        <w:numPr>
          <w:ilvl w:val="0"/>
          <w:numId w:val="20"/>
        </w:numPr>
        <w:suppressAutoHyphens/>
        <w:spacing w:before="113" w:line="240" w:lineRule="auto"/>
        <w:jc w:val="left"/>
        <w:rPr>
          <w:rFonts w:asciiTheme="minorHAnsi" w:hAnsiTheme="minorHAnsi"/>
          <w:i/>
          <w:iCs/>
        </w:rPr>
      </w:pPr>
      <w:r w:rsidRPr="00BD44EE">
        <w:rPr>
          <w:rFonts w:asciiTheme="minorHAnsi" w:hAnsiTheme="minorHAnsi"/>
          <w:i/>
          <w:iCs/>
        </w:rPr>
        <w:t xml:space="preserve">CV du </w:t>
      </w:r>
      <w:proofErr w:type="spellStart"/>
      <w:r w:rsidRPr="00BD44EE">
        <w:rPr>
          <w:rFonts w:asciiTheme="minorHAnsi" w:hAnsiTheme="minorHAnsi"/>
          <w:i/>
          <w:iCs/>
        </w:rPr>
        <w:t>promoteur</w:t>
      </w:r>
      <w:proofErr w:type="spellEnd"/>
    </w:p>
    <w:p w14:paraId="6E458A1C" w14:textId="6B35F7D4" w:rsidR="009B0349" w:rsidRPr="00996C10" w:rsidRDefault="00093FF3" w:rsidP="00F831AA">
      <w:pPr>
        <w:pStyle w:val="Paragraphedeliste"/>
        <w:widowControl/>
        <w:numPr>
          <w:ilvl w:val="0"/>
          <w:numId w:val="20"/>
        </w:numPr>
        <w:suppressAutoHyphens/>
        <w:spacing w:before="113" w:line="240" w:lineRule="auto"/>
        <w:jc w:val="left"/>
        <w:rPr>
          <w:rFonts w:asciiTheme="minorHAnsi" w:hAnsiTheme="minorHAnsi"/>
          <w:lang w:val="fr-BE"/>
        </w:rPr>
      </w:pPr>
      <w:proofErr w:type="gramStart"/>
      <w:r w:rsidRPr="00BD44EE">
        <w:rPr>
          <w:rFonts w:asciiTheme="minorHAnsi" w:hAnsiTheme="minorHAnsi"/>
          <w:i/>
          <w:iCs/>
          <w:lang w:val="fr-BE"/>
        </w:rPr>
        <w:t>une</w:t>
      </w:r>
      <w:proofErr w:type="gramEnd"/>
      <w:r w:rsidRPr="00BD44EE">
        <w:rPr>
          <w:rFonts w:asciiTheme="minorHAnsi" w:hAnsiTheme="minorHAnsi"/>
          <w:i/>
          <w:iCs/>
          <w:lang w:val="fr-BE"/>
        </w:rPr>
        <w:t xml:space="preserve"> liste de publications récentes et pertinentes </w:t>
      </w:r>
      <w:r w:rsidR="006B140F">
        <w:rPr>
          <w:rFonts w:asciiTheme="minorHAnsi" w:hAnsiTheme="minorHAnsi"/>
          <w:i/>
          <w:iCs/>
          <w:lang w:val="fr-BE"/>
        </w:rPr>
        <w:t xml:space="preserve">du service de recherche </w:t>
      </w:r>
      <w:r w:rsidRPr="00BD44EE">
        <w:rPr>
          <w:rFonts w:asciiTheme="minorHAnsi" w:hAnsiTheme="minorHAnsi"/>
          <w:i/>
          <w:iCs/>
          <w:lang w:val="fr-BE"/>
        </w:rPr>
        <w:t>par rapport à la présente proposition.</w:t>
      </w:r>
    </w:p>
    <w:p w14:paraId="5238DD20" w14:textId="385BD0E3" w:rsidR="00A21157" w:rsidRPr="00BD44EE" w:rsidRDefault="00A21157" w:rsidP="00F831AA">
      <w:pPr>
        <w:pStyle w:val="Paragraphedeliste"/>
        <w:widowControl/>
        <w:numPr>
          <w:ilvl w:val="0"/>
          <w:numId w:val="20"/>
        </w:numPr>
        <w:suppressAutoHyphens/>
        <w:spacing w:before="113" w:line="240" w:lineRule="auto"/>
        <w:jc w:val="left"/>
        <w:rPr>
          <w:rFonts w:asciiTheme="minorHAnsi" w:hAnsiTheme="minorHAnsi"/>
          <w:lang w:val="fr-BE"/>
        </w:rPr>
      </w:pPr>
      <w:r>
        <w:rPr>
          <w:rFonts w:asciiTheme="minorHAnsi" w:hAnsiTheme="minorHAnsi"/>
          <w:i/>
          <w:iCs/>
          <w:lang w:val="fr-BE"/>
        </w:rPr>
        <w:t>CV du chercheur en charge du projet</w:t>
      </w:r>
      <w:r w:rsidR="00BC7DAB">
        <w:rPr>
          <w:rFonts w:asciiTheme="minorHAnsi" w:hAnsiTheme="minorHAnsi"/>
          <w:i/>
          <w:iCs/>
          <w:lang w:val="fr-BE"/>
        </w:rPr>
        <w:t xml:space="preserve"> (si identifié)</w:t>
      </w:r>
      <w:r>
        <w:rPr>
          <w:rFonts w:asciiTheme="minorHAnsi" w:hAnsiTheme="minorHAnsi"/>
          <w:i/>
          <w:iCs/>
          <w:lang w:val="fr-BE"/>
        </w:rPr>
        <w:t> ;</w:t>
      </w:r>
    </w:p>
    <w:p w14:paraId="360AD942" w14:textId="1E73D5B2" w:rsidR="0020424C" w:rsidRPr="00E64AE6" w:rsidRDefault="0020424C">
      <w:pPr>
        <w:suppressAutoHyphens w:val="0"/>
        <w:rPr>
          <w:rFonts w:ascii="Cambria" w:hAnsi="Cambria" w:cs="Cambria"/>
          <w:b/>
          <w:bCs/>
          <w:color w:val="365F91"/>
          <w:sz w:val="28"/>
          <w:szCs w:val="28"/>
          <w:highlight w:val="lightGray"/>
          <w:lang w:val="fr-BE"/>
        </w:rPr>
      </w:pPr>
    </w:p>
    <w:p w14:paraId="459253D6" w14:textId="005A6681" w:rsidR="00511BF3" w:rsidRPr="003F3E8E" w:rsidRDefault="00511BF3" w:rsidP="00895804">
      <w:pPr>
        <w:pStyle w:val="Titre1"/>
        <w:numPr>
          <w:ilvl w:val="0"/>
          <w:numId w:val="0"/>
        </w:numPr>
        <w:ind w:left="431"/>
        <w:rPr>
          <w:lang w:val="fr-BE"/>
        </w:rPr>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68914E3D" w:rsidR="00895804" w:rsidRPr="00C766D1" w:rsidRDefault="00895804" w:rsidP="00C766D1">
            <w:pPr>
              <w:pStyle w:val="Titre1"/>
            </w:pPr>
            <w:r w:rsidRPr="00B66727">
              <w:rPr>
                <w:lang w:val="fr-BE"/>
              </w:rPr>
              <w:t xml:space="preserve"> </w:t>
            </w:r>
            <w:bookmarkStart w:id="49" w:name="_Toc57278761"/>
            <w:r w:rsidRPr="00C766D1">
              <w:t>PRESENTATION DU PROJET</w:t>
            </w:r>
            <w:bookmarkEnd w:id="49"/>
          </w:p>
        </w:tc>
      </w:tr>
    </w:tbl>
    <w:p w14:paraId="40CFCAD0" w14:textId="2FB526BF" w:rsidR="00895804" w:rsidRPr="00234973" w:rsidRDefault="00895804" w:rsidP="00C766D1">
      <w:pPr>
        <w:pStyle w:val="Titre2"/>
        <w:rPr>
          <w:i/>
          <w:iCs/>
          <w:szCs w:val="22"/>
        </w:rPr>
      </w:pPr>
      <w:r>
        <w:t xml:space="preserve"> </w:t>
      </w:r>
      <w:bookmarkStart w:id="50" w:name="_Toc57278762"/>
      <w:r>
        <w:t>Contexte</w:t>
      </w:r>
      <w:bookmarkEnd w:id="50"/>
    </w:p>
    <w:p w14:paraId="4A27C09A" w14:textId="7C41012A" w:rsidR="00511BF3" w:rsidRDefault="00511BF3" w:rsidP="00F831AA">
      <w:pPr>
        <w:pStyle w:val="Paragraphedeliste1"/>
        <w:numPr>
          <w:ilvl w:val="0"/>
          <w:numId w:val="5"/>
        </w:numPr>
        <w:tabs>
          <w:tab w:val="left" w:pos="250"/>
        </w:tabs>
        <w:spacing w:before="113"/>
        <w:rPr>
          <w:rFonts w:asciiTheme="minorHAnsi" w:hAnsiTheme="minorHAnsi"/>
          <w:i/>
          <w:lang w:val="fr-FR"/>
        </w:rPr>
      </w:pPr>
      <w:r w:rsidRPr="00BD44EE">
        <w:rPr>
          <w:rFonts w:asciiTheme="minorHAnsi" w:hAnsiTheme="minorHAnsi"/>
          <w:i/>
          <w:lang w:val="fr-FR"/>
        </w:rPr>
        <w:t>Explicitez l'historique qui a mené à l'introduction de la présente demande.</w:t>
      </w:r>
    </w:p>
    <w:p w14:paraId="1D72F42B" w14:textId="33E8BA42" w:rsidR="00511BF3" w:rsidRPr="00C766D1" w:rsidRDefault="00895804" w:rsidP="00C766D1">
      <w:pPr>
        <w:pStyle w:val="Titre2"/>
        <w:ind w:left="578" w:hanging="578"/>
        <w:rPr>
          <w:lang w:val="fr-BE"/>
        </w:rPr>
      </w:pPr>
      <w:r w:rsidRPr="00C766D1">
        <w:rPr>
          <w:lang w:val="fr-BE"/>
        </w:rPr>
        <w:t xml:space="preserve"> </w:t>
      </w:r>
      <w:bookmarkStart w:id="51" w:name="_Toc57278763"/>
      <w:r w:rsidRPr="00C766D1">
        <w:rPr>
          <w:lang w:val="fr-BE"/>
        </w:rPr>
        <w:t>Etat de l’art et acquis scientifique</w:t>
      </w:r>
      <w:bookmarkEnd w:id="51"/>
    </w:p>
    <w:p w14:paraId="1C539565" w14:textId="03F46793" w:rsidR="00B66727" w:rsidRDefault="00B66727" w:rsidP="00B66727">
      <w:pPr>
        <w:pStyle w:val="Paragraphedeliste1"/>
        <w:spacing w:before="113"/>
        <w:ind w:left="0"/>
        <w:rPr>
          <w:rFonts w:asciiTheme="minorHAnsi" w:hAnsiTheme="minorHAnsi"/>
          <w:i/>
          <w:lang w:val="fr-FR"/>
        </w:rPr>
      </w:pPr>
      <w:bookmarkStart w:id="52" w:name="__RefHeading__25533_1180481512"/>
      <w:bookmarkStart w:id="53" w:name="__RefHeading__11093_1633701966"/>
      <w:bookmarkStart w:id="54" w:name="__RefHeading__11650_1180481512"/>
      <w:bookmarkStart w:id="55" w:name="__RefHeading__333_648207481"/>
      <w:bookmarkStart w:id="56" w:name="__RefHeading__1795_1262397684"/>
      <w:bookmarkEnd w:id="52"/>
      <w:bookmarkEnd w:id="53"/>
      <w:bookmarkEnd w:id="54"/>
      <w:bookmarkEnd w:id="55"/>
      <w:bookmarkEnd w:id="56"/>
      <w:r>
        <w:rPr>
          <w:rFonts w:asciiTheme="minorHAnsi" w:hAnsiTheme="minorHAnsi"/>
          <w:i/>
          <w:lang w:val="fr-FR"/>
        </w:rPr>
        <w:t>Max 5 pages</w:t>
      </w:r>
    </w:p>
    <w:p w14:paraId="7D799128" w14:textId="3BC2B8EC" w:rsidR="00B66727" w:rsidRPr="00BD44EE" w:rsidRDefault="00511BF3" w:rsidP="00B66727">
      <w:pPr>
        <w:pStyle w:val="Paragraphedeliste1"/>
        <w:numPr>
          <w:ilvl w:val="0"/>
          <w:numId w:val="6"/>
        </w:numPr>
        <w:tabs>
          <w:tab w:val="left" w:pos="233"/>
        </w:tabs>
        <w:spacing w:before="113"/>
        <w:rPr>
          <w:rFonts w:asciiTheme="minorHAnsi" w:hAnsiTheme="minorHAnsi"/>
          <w:i/>
          <w:lang w:val="fr-FR"/>
        </w:rPr>
      </w:pPr>
      <w:r w:rsidRPr="00BD44EE">
        <w:rPr>
          <w:rFonts w:asciiTheme="minorHAnsi" w:hAnsiTheme="minorHAnsi"/>
          <w:i/>
          <w:lang w:val="fr-FR"/>
        </w:rPr>
        <w:t>Décrivez brièvement l'état de l'art dans le domaine du projet.</w:t>
      </w:r>
      <w:r w:rsidR="00B66727" w:rsidRPr="00B66727">
        <w:rPr>
          <w:rFonts w:asciiTheme="minorHAnsi" w:hAnsiTheme="minorHAnsi"/>
          <w:i/>
          <w:lang w:val="fr-FR"/>
        </w:rPr>
        <w:t xml:space="preserve"> </w:t>
      </w:r>
      <w:r w:rsidR="00B66727">
        <w:rPr>
          <w:rFonts w:asciiTheme="minorHAnsi" w:hAnsiTheme="minorHAnsi"/>
          <w:i/>
          <w:lang w:val="fr-FR"/>
        </w:rPr>
        <w:t>N’hésitez pas dans vos explications à faire mention de vos références bibliographiques.</w:t>
      </w:r>
    </w:p>
    <w:p w14:paraId="6CAF98DE" w14:textId="06585F4F" w:rsidR="00511BF3" w:rsidRDefault="00511BF3" w:rsidP="00F831AA">
      <w:pPr>
        <w:pStyle w:val="Paragraphedeliste1"/>
        <w:numPr>
          <w:ilvl w:val="0"/>
          <w:numId w:val="6"/>
        </w:numPr>
        <w:tabs>
          <w:tab w:val="left" w:pos="233"/>
        </w:tabs>
        <w:spacing w:before="113"/>
        <w:jc w:val="both"/>
        <w:rPr>
          <w:rFonts w:asciiTheme="minorHAnsi" w:hAnsiTheme="minorHAnsi"/>
          <w:i/>
          <w:lang w:val="fr-FR"/>
        </w:rPr>
      </w:pPr>
      <w:r w:rsidRPr="00BD44EE">
        <w:rPr>
          <w:rFonts w:asciiTheme="minorHAnsi" w:hAnsiTheme="minorHAnsi"/>
          <w:i/>
          <w:lang w:val="fr-FR"/>
        </w:rPr>
        <w:t>Décrivez, par rapport à l'état de l'art, les acquis issus de</w:t>
      </w:r>
      <w:r w:rsidR="00230FAD" w:rsidRPr="00BD44EE">
        <w:rPr>
          <w:rFonts w:asciiTheme="minorHAnsi" w:hAnsiTheme="minorHAnsi"/>
          <w:i/>
          <w:lang w:val="fr-FR"/>
        </w:rPr>
        <w:t>s activités de R&amp;D</w:t>
      </w:r>
      <w:r w:rsidRPr="00BD44EE">
        <w:rPr>
          <w:rFonts w:asciiTheme="minorHAnsi" w:hAnsiTheme="minorHAnsi"/>
          <w:i/>
          <w:lang w:val="fr-FR"/>
        </w:rPr>
        <w:t xml:space="preserve"> d</w:t>
      </w:r>
      <w:r w:rsidR="00BA3F38" w:rsidRPr="00BD44EE">
        <w:rPr>
          <w:rFonts w:asciiTheme="minorHAnsi" w:hAnsiTheme="minorHAnsi"/>
          <w:i/>
          <w:lang w:val="fr-FR"/>
        </w:rPr>
        <w:t>e l’organisation</w:t>
      </w:r>
      <w:r w:rsidRPr="00BD44EE">
        <w:rPr>
          <w:rFonts w:asciiTheme="minorHAnsi" w:hAnsiTheme="minorHAnsi"/>
          <w:i/>
          <w:lang w:val="fr-FR"/>
        </w:rPr>
        <w:t xml:space="preserve">. </w:t>
      </w:r>
      <w:r w:rsidR="00BA3F38" w:rsidRPr="00BD44EE">
        <w:rPr>
          <w:rFonts w:asciiTheme="minorHAnsi" w:hAnsiTheme="minorHAnsi"/>
          <w:i/>
          <w:lang w:val="fr-FR"/>
        </w:rPr>
        <w:t>L’apport scientifique et le caractère innovant des acquis</w:t>
      </w:r>
      <w:r w:rsidR="00BF7F93" w:rsidRPr="00BD44EE">
        <w:rPr>
          <w:rFonts w:asciiTheme="minorHAnsi" w:hAnsiTheme="minorHAnsi"/>
          <w:i/>
          <w:lang w:val="fr-FR"/>
        </w:rPr>
        <w:t xml:space="preserve"> </w:t>
      </w:r>
      <w:r w:rsidRPr="00BD44EE">
        <w:rPr>
          <w:rFonts w:asciiTheme="minorHAnsi" w:hAnsiTheme="minorHAnsi"/>
          <w:i/>
          <w:lang w:val="fr-FR"/>
        </w:rPr>
        <w:t>par rapport à l'état de l'art doi</w:t>
      </w:r>
      <w:r w:rsidR="00BA3F38" w:rsidRPr="00BD44EE">
        <w:rPr>
          <w:rFonts w:asciiTheme="minorHAnsi" w:hAnsiTheme="minorHAnsi"/>
          <w:i/>
          <w:lang w:val="fr-FR"/>
        </w:rPr>
        <w:t>ven</w:t>
      </w:r>
      <w:r w:rsidRPr="00BD44EE">
        <w:rPr>
          <w:rFonts w:asciiTheme="minorHAnsi" w:hAnsiTheme="minorHAnsi"/>
          <w:i/>
          <w:lang w:val="fr-FR"/>
        </w:rPr>
        <w:t>t clairement être identifié</w:t>
      </w:r>
      <w:r w:rsidR="00BB53D5">
        <w:rPr>
          <w:rFonts w:asciiTheme="minorHAnsi" w:hAnsiTheme="minorHAnsi"/>
          <w:i/>
          <w:lang w:val="fr-FR"/>
        </w:rPr>
        <w:t>s</w:t>
      </w:r>
      <w:r w:rsidRPr="00BD44EE">
        <w:rPr>
          <w:rFonts w:asciiTheme="minorHAnsi" w:hAnsiTheme="minorHAnsi"/>
          <w:i/>
          <w:lang w:val="fr-FR"/>
        </w:rPr>
        <w:t>.</w:t>
      </w:r>
    </w:p>
    <w:p w14:paraId="6969D8F4" w14:textId="07B2CC0B" w:rsidR="00B66727" w:rsidRDefault="00B66727" w:rsidP="00B66727">
      <w:pPr>
        <w:pStyle w:val="Paragraphedeliste1"/>
        <w:numPr>
          <w:ilvl w:val="0"/>
          <w:numId w:val="6"/>
        </w:numPr>
        <w:tabs>
          <w:tab w:val="left" w:pos="233"/>
        </w:tabs>
        <w:spacing w:before="113"/>
        <w:jc w:val="both"/>
        <w:rPr>
          <w:rFonts w:asciiTheme="minorHAnsi" w:hAnsiTheme="minorHAnsi"/>
          <w:i/>
          <w:lang w:val="fr-FR"/>
        </w:rPr>
      </w:pPr>
      <w:r>
        <w:rPr>
          <w:rFonts w:asciiTheme="minorHAnsi" w:hAnsiTheme="minorHAnsi"/>
          <w:i/>
          <w:lang w:val="fr-FR"/>
        </w:rPr>
        <w:t>Quelles sont les techniques, méthodes ou idées innovantes issues de vos recherches sur lesquelles se basent le concept à prouver ?</w:t>
      </w:r>
    </w:p>
    <w:p w14:paraId="1CB4EBB3" w14:textId="77777777" w:rsidR="00B66727" w:rsidRPr="00371EBC" w:rsidRDefault="00B66727" w:rsidP="00B66727">
      <w:pPr>
        <w:pStyle w:val="Paragraphedeliste1"/>
        <w:numPr>
          <w:ilvl w:val="0"/>
          <w:numId w:val="6"/>
        </w:numPr>
        <w:tabs>
          <w:tab w:val="left" w:pos="233"/>
        </w:tabs>
        <w:spacing w:before="113"/>
        <w:jc w:val="both"/>
        <w:rPr>
          <w:rFonts w:asciiTheme="minorHAnsi" w:hAnsiTheme="minorHAnsi"/>
          <w:i/>
          <w:lang w:val="fr-FR"/>
        </w:rPr>
      </w:pPr>
      <w:r w:rsidRPr="00BD44EE">
        <w:rPr>
          <w:rFonts w:asciiTheme="minorHAnsi" w:hAnsiTheme="minorHAnsi"/>
          <w:i/>
          <w:lang w:val="fr-FR"/>
        </w:rPr>
        <w:t>Le cas échéant décrivez ce qui a déjà été pour analyser la liberté d'exploitation (</w:t>
      </w:r>
      <w:proofErr w:type="spellStart"/>
      <w:r w:rsidRPr="00BD44EE">
        <w:rPr>
          <w:rFonts w:asciiTheme="minorHAnsi" w:hAnsiTheme="minorHAnsi"/>
          <w:i/>
          <w:lang w:val="fr-FR"/>
        </w:rPr>
        <w:t>freedom</w:t>
      </w:r>
      <w:proofErr w:type="spellEnd"/>
      <w:r w:rsidRPr="00BD44EE">
        <w:rPr>
          <w:rFonts w:asciiTheme="minorHAnsi" w:hAnsiTheme="minorHAnsi"/>
          <w:i/>
          <w:lang w:val="fr-FR"/>
        </w:rPr>
        <w:t xml:space="preserve"> to </w:t>
      </w:r>
      <w:proofErr w:type="spellStart"/>
      <w:r w:rsidRPr="00BD44EE">
        <w:rPr>
          <w:rFonts w:asciiTheme="minorHAnsi" w:hAnsiTheme="minorHAnsi"/>
          <w:i/>
          <w:lang w:val="fr-FR"/>
        </w:rPr>
        <w:t>operate</w:t>
      </w:r>
      <w:proofErr w:type="spellEnd"/>
      <w:r w:rsidRPr="00BD44EE">
        <w:rPr>
          <w:rFonts w:asciiTheme="minorHAnsi" w:hAnsiTheme="minorHAnsi"/>
          <w:i/>
          <w:lang w:val="fr-FR"/>
        </w:rPr>
        <w:t>).</w:t>
      </w:r>
    </w:p>
    <w:p w14:paraId="00A675DA" w14:textId="10B87F01" w:rsidR="00C766D1" w:rsidRPr="00C766D1" w:rsidRDefault="00B66727" w:rsidP="00C766D1">
      <w:pPr>
        <w:pStyle w:val="Titre2"/>
        <w:ind w:left="578" w:hanging="578"/>
        <w:rPr>
          <w:lang w:val="fr-BE"/>
        </w:rPr>
      </w:pPr>
      <w:r>
        <w:rPr>
          <w:lang w:val="fr-BE"/>
        </w:rPr>
        <w:lastRenderedPageBreak/>
        <w:t xml:space="preserve"> </w:t>
      </w:r>
      <w:bookmarkStart w:id="57" w:name="_Toc57278764"/>
      <w:r>
        <w:rPr>
          <w:lang w:val="fr-BE"/>
        </w:rPr>
        <w:t>Concept</w:t>
      </w:r>
      <w:bookmarkEnd w:id="57"/>
    </w:p>
    <w:p w14:paraId="39826431" w14:textId="26D47D6A" w:rsidR="00B66727" w:rsidRDefault="00B66727" w:rsidP="008D27AB">
      <w:pPr>
        <w:spacing w:before="113" w:after="60"/>
        <w:rPr>
          <w:rFonts w:asciiTheme="minorHAnsi" w:hAnsiTheme="minorHAnsi"/>
          <w:i/>
          <w:lang w:val="fr-FR"/>
        </w:rPr>
      </w:pPr>
      <w:r>
        <w:rPr>
          <w:rFonts w:asciiTheme="minorHAnsi" w:hAnsiTheme="minorHAnsi"/>
          <w:i/>
          <w:lang w:val="fr-FR"/>
        </w:rPr>
        <w:t>Max 1 page</w:t>
      </w:r>
    </w:p>
    <w:p w14:paraId="7B0F4796" w14:textId="143A354A" w:rsidR="00B66727" w:rsidRPr="00B66727" w:rsidRDefault="00B66727" w:rsidP="00874E42">
      <w:pPr>
        <w:pStyle w:val="Paragraphedeliste1"/>
        <w:numPr>
          <w:ilvl w:val="0"/>
          <w:numId w:val="6"/>
        </w:numPr>
        <w:tabs>
          <w:tab w:val="left" w:pos="233"/>
        </w:tabs>
        <w:spacing w:before="113" w:after="60"/>
        <w:jc w:val="both"/>
        <w:rPr>
          <w:rFonts w:asciiTheme="minorHAnsi" w:hAnsiTheme="minorHAnsi"/>
          <w:i/>
          <w:lang w:val="fr-FR"/>
        </w:rPr>
      </w:pPr>
      <w:r w:rsidRPr="00B66727">
        <w:rPr>
          <w:rFonts w:asciiTheme="minorHAnsi" w:hAnsiTheme="minorHAnsi"/>
          <w:i/>
          <w:lang w:val="fr-FR"/>
        </w:rPr>
        <w:t>Formulez explicitement le concept qui doit être prouvé</w:t>
      </w:r>
      <w:bookmarkStart w:id="58" w:name="_Hlk38032011"/>
      <w:r w:rsidRPr="00B66727">
        <w:rPr>
          <w:rFonts w:asciiTheme="minorHAnsi" w:hAnsiTheme="minorHAnsi"/>
          <w:i/>
          <w:lang w:val="fr-FR"/>
        </w:rPr>
        <w:t>.</w:t>
      </w:r>
      <w:r w:rsidRPr="00B66727">
        <w:rPr>
          <w:rFonts w:ascii="Calibri" w:hAnsi="Calibri"/>
          <w:i/>
          <w:lang w:val="fr-FR"/>
        </w:rPr>
        <w:t xml:space="preserve"> Notez qu’il ne s’agit pas de décrire l’innovation ou le produit ou service à mettre sur le marché</w:t>
      </w:r>
      <w:bookmarkEnd w:id="58"/>
      <w:r>
        <w:rPr>
          <w:rFonts w:ascii="Calibri" w:hAnsi="Calibri"/>
          <w:i/>
          <w:lang w:val="fr-FR"/>
        </w:rPr>
        <w:t>.</w:t>
      </w:r>
    </w:p>
    <w:p w14:paraId="40DC2114" w14:textId="14CC4211" w:rsidR="00B66727" w:rsidRPr="00B66727" w:rsidRDefault="00B66727" w:rsidP="00874E42">
      <w:pPr>
        <w:pStyle w:val="Paragraphedeliste1"/>
        <w:numPr>
          <w:ilvl w:val="0"/>
          <w:numId w:val="6"/>
        </w:numPr>
        <w:tabs>
          <w:tab w:val="left" w:pos="233"/>
        </w:tabs>
        <w:spacing w:before="113" w:after="60"/>
        <w:jc w:val="both"/>
        <w:rPr>
          <w:rFonts w:asciiTheme="minorHAnsi" w:hAnsiTheme="minorHAnsi"/>
          <w:i/>
          <w:lang w:val="fr-FR"/>
        </w:rPr>
      </w:pPr>
      <w:r w:rsidRPr="00B66727">
        <w:rPr>
          <w:rFonts w:asciiTheme="minorHAnsi" w:hAnsiTheme="minorHAnsi"/>
          <w:i/>
          <w:lang w:val="fr-FR"/>
        </w:rPr>
        <w:t>Quels sont les éléments d’informations nécessaires à la prise de décision quant à la poursuite d’un projet de développement et de valorisation (GO/NO GO) ?</w:t>
      </w:r>
    </w:p>
    <w:p w14:paraId="61499EB4" w14:textId="5C64DB63" w:rsidR="00B66727" w:rsidRPr="00C766D1" w:rsidRDefault="00B66727" w:rsidP="00B66727">
      <w:pPr>
        <w:pStyle w:val="Titre2"/>
        <w:ind w:left="578" w:hanging="578"/>
        <w:rPr>
          <w:lang w:val="fr-BE"/>
        </w:rPr>
      </w:pPr>
      <w:bookmarkStart w:id="59" w:name="_Toc57278765"/>
      <w:r>
        <w:rPr>
          <w:lang w:val="fr-BE"/>
        </w:rPr>
        <w:t>Résultats et livrables</w:t>
      </w:r>
      <w:bookmarkEnd w:id="59"/>
    </w:p>
    <w:p w14:paraId="609B1993" w14:textId="1DA29406" w:rsidR="00B66727" w:rsidRDefault="00B66727" w:rsidP="00B66727">
      <w:pPr>
        <w:spacing w:before="113" w:after="60"/>
        <w:rPr>
          <w:rFonts w:asciiTheme="minorHAnsi" w:hAnsiTheme="minorHAnsi"/>
          <w:i/>
          <w:lang w:val="fr-FR"/>
        </w:rPr>
      </w:pPr>
      <w:r>
        <w:rPr>
          <w:rFonts w:asciiTheme="minorHAnsi" w:hAnsiTheme="minorHAnsi"/>
          <w:i/>
          <w:lang w:val="fr-FR"/>
        </w:rPr>
        <w:t>Max 1 page</w:t>
      </w:r>
    </w:p>
    <w:p w14:paraId="18B24E0C" w14:textId="77777777" w:rsidR="00B66727" w:rsidRPr="00B66727" w:rsidRDefault="00B66727" w:rsidP="00B66727">
      <w:pPr>
        <w:pStyle w:val="Paragraphedeliste1"/>
        <w:numPr>
          <w:ilvl w:val="0"/>
          <w:numId w:val="6"/>
        </w:numPr>
        <w:tabs>
          <w:tab w:val="left" w:pos="233"/>
        </w:tabs>
        <w:spacing w:before="113" w:after="60"/>
        <w:jc w:val="both"/>
        <w:rPr>
          <w:rFonts w:asciiTheme="minorHAnsi" w:hAnsiTheme="minorHAnsi"/>
          <w:i/>
          <w:lang w:val="fr-FR"/>
        </w:rPr>
      </w:pPr>
      <w:r w:rsidRPr="00B66727">
        <w:rPr>
          <w:rFonts w:asciiTheme="minorHAnsi" w:hAnsiTheme="minorHAnsi"/>
          <w:i/>
          <w:lang w:val="fr-FR"/>
        </w:rPr>
        <w:t xml:space="preserve">Décrivez les résultats et livrables qui sont attendus à l’issue du présent projet. </w:t>
      </w:r>
    </w:p>
    <w:p w14:paraId="0B68DB75" w14:textId="77777777" w:rsidR="00B66727" w:rsidRPr="00B66727" w:rsidRDefault="00B66727" w:rsidP="00B66727">
      <w:pPr>
        <w:pStyle w:val="Paragraphedeliste1"/>
        <w:numPr>
          <w:ilvl w:val="0"/>
          <w:numId w:val="6"/>
        </w:numPr>
        <w:tabs>
          <w:tab w:val="left" w:pos="233"/>
        </w:tabs>
        <w:spacing w:before="113" w:after="60"/>
        <w:jc w:val="both"/>
        <w:rPr>
          <w:rFonts w:asciiTheme="minorHAnsi" w:hAnsiTheme="minorHAnsi"/>
          <w:i/>
          <w:lang w:val="fr-FR"/>
        </w:rPr>
      </w:pPr>
      <w:r w:rsidRPr="00B66727">
        <w:rPr>
          <w:rFonts w:asciiTheme="minorHAnsi" w:hAnsiTheme="minorHAnsi"/>
          <w:i/>
          <w:lang w:val="fr-FR"/>
        </w:rPr>
        <w:t>En cas d’issue positive du projet, indiquez quelle serait la solution (produit/procédé/service) à développer en vue de sa valorisation économique.</w:t>
      </w:r>
    </w:p>
    <w:p w14:paraId="50B7DAB7" w14:textId="17493098" w:rsidR="00B66727" w:rsidRDefault="00B66727" w:rsidP="00B66727">
      <w:pPr>
        <w:pStyle w:val="Paragraphedeliste1"/>
        <w:numPr>
          <w:ilvl w:val="0"/>
          <w:numId w:val="6"/>
        </w:numPr>
        <w:tabs>
          <w:tab w:val="left" w:pos="233"/>
        </w:tabs>
        <w:spacing w:before="113" w:after="60"/>
        <w:jc w:val="both"/>
        <w:rPr>
          <w:rFonts w:asciiTheme="minorHAnsi" w:hAnsiTheme="minorHAnsi"/>
          <w:i/>
          <w:lang w:val="fr-FR"/>
        </w:rPr>
      </w:pPr>
      <w:r w:rsidRPr="00BD44EE">
        <w:rPr>
          <w:rFonts w:asciiTheme="minorHAnsi" w:hAnsiTheme="minorHAnsi"/>
          <w:i/>
          <w:lang w:val="fr-FR"/>
        </w:rPr>
        <w:t>Le cas échéant</w:t>
      </w:r>
      <w:r>
        <w:rPr>
          <w:rFonts w:asciiTheme="minorHAnsi" w:hAnsiTheme="minorHAnsi"/>
          <w:i/>
          <w:lang w:val="fr-FR"/>
        </w:rPr>
        <w:t>,</w:t>
      </w:r>
      <w:r w:rsidRPr="00BD44EE">
        <w:rPr>
          <w:rFonts w:asciiTheme="minorHAnsi" w:hAnsiTheme="minorHAnsi"/>
          <w:i/>
          <w:lang w:val="fr-FR"/>
        </w:rPr>
        <w:t xml:space="preserve"> décrivez ce qui sera entrepris pour analyser la liberté d'exploitation (</w:t>
      </w:r>
      <w:proofErr w:type="spellStart"/>
      <w:r w:rsidRPr="00BD44EE">
        <w:rPr>
          <w:rFonts w:asciiTheme="minorHAnsi" w:hAnsiTheme="minorHAnsi"/>
          <w:i/>
          <w:lang w:val="fr-FR"/>
        </w:rPr>
        <w:t>freedom</w:t>
      </w:r>
      <w:proofErr w:type="spellEnd"/>
      <w:r w:rsidRPr="00BD44EE">
        <w:rPr>
          <w:rFonts w:asciiTheme="minorHAnsi" w:hAnsiTheme="minorHAnsi"/>
          <w:i/>
          <w:lang w:val="fr-FR"/>
        </w:rPr>
        <w:t xml:space="preserve"> to </w:t>
      </w:r>
      <w:proofErr w:type="spellStart"/>
      <w:r w:rsidRPr="00BD44EE">
        <w:rPr>
          <w:rFonts w:asciiTheme="minorHAnsi" w:hAnsiTheme="minorHAnsi"/>
          <w:i/>
          <w:lang w:val="fr-FR"/>
        </w:rPr>
        <w:t>operate</w:t>
      </w:r>
      <w:proofErr w:type="spellEnd"/>
      <w:r w:rsidRPr="00BD44EE">
        <w:rPr>
          <w:rFonts w:asciiTheme="minorHAnsi" w:hAnsiTheme="minorHAnsi"/>
          <w:i/>
          <w:lang w:val="fr-FR"/>
        </w:rPr>
        <w:t>).</w:t>
      </w:r>
    </w:p>
    <w:p w14:paraId="6503E3DE" w14:textId="22B86004" w:rsidR="00B66727" w:rsidRPr="00B66727" w:rsidRDefault="00B66727" w:rsidP="00542EFE">
      <w:pPr>
        <w:pStyle w:val="Paragraphedeliste"/>
        <w:numPr>
          <w:ilvl w:val="0"/>
          <w:numId w:val="6"/>
        </w:numPr>
        <w:spacing w:before="113" w:after="60"/>
        <w:rPr>
          <w:rFonts w:asciiTheme="minorHAnsi" w:hAnsiTheme="minorHAnsi"/>
          <w:i/>
          <w:lang w:val="fr-FR"/>
        </w:rPr>
      </w:pPr>
      <w:r w:rsidRPr="00B66727">
        <w:rPr>
          <w:rFonts w:asciiTheme="minorHAnsi" w:hAnsiTheme="minorHAnsi"/>
          <w:i/>
          <w:lang w:val="fr-FR"/>
        </w:rPr>
        <w:t>Expliquez en quoi les résultats atteints dans le présent projet ne constitueront pas encore un Minimum Viable Product.</w:t>
      </w:r>
    </w:p>
    <w:p w14:paraId="43D088A8" w14:textId="40004A79" w:rsidR="00B66727" w:rsidRPr="00C766D1" w:rsidRDefault="00B66727" w:rsidP="00B66727">
      <w:pPr>
        <w:pStyle w:val="Titre2"/>
        <w:ind w:left="578" w:hanging="578"/>
        <w:rPr>
          <w:lang w:val="fr-BE"/>
        </w:rPr>
      </w:pPr>
      <w:r>
        <w:rPr>
          <w:lang w:val="fr-BE"/>
        </w:rPr>
        <w:t xml:space="preserve"> </w:t>
      </w:r>
      <w:bookmarkStart w:id="60" w:name="_Toc57278766"/>
      <w:r>
        <w:rPr>
          <w:lang w:val="fr-BE"/>
        </w:rPr>
        <w:t>Intérêt socio-économique</w:t>
      </w:r>
      <w:bookmarkEnd w:id="60"/>
    </w:p>
    <w:p w14:paraId="6A49941F" w14:textId="3E738C27" w:rsidR="00B66727" w:rsidRDefault="00B66727" w:rsidP="00B66727">
      <w:pPr>
        <w:spacing w:before="113" w:after="60"/>
        <w:rPr>
          <w:rFonts w:asciiTheme="minorHAnsi" w:hAnsiTheme="minorHAnsi"/>
          <w:i/>
          <w:lang w:val="fr-FR"/>
        </w:rPr>
      </w:pPr>
      <w:r>
        <w:rPr>
          <w:rFonts w:asciiTheme="minorHAnsi" w:hAnsiTheme="minorHAnsi"/>
          <w:i/>
          <w:lang w:val="fr-FR"/>
        </w:rPr>
        <w:t>Max 1 page</w:t>
      </w:r>
    </w:p>
    <w:p w14:paraId="2BB38A5B" w14:textId="77777777" w:rsidR="00B66727" w:rsidRPr="00371EBC" w:rsidRDefault="00B66727" w:rsidP="00B66727">
      <w:pPr>
        <w:pStyle w:val="Paragraphedeliste1"/>
        <w:numPr>
          <w:ilvl w:val="0"/>
          <w:numId w:val="7"/>
        </w:numPr>
        <w:tabs>
          <w:tab w:val="left" w:pos="250"/>
        </w:tabs>
        <w:spacing w:before="113"/>
        <w:rPr>
          <w:rFonts w:asciiTheme="minorHAnsi" w:hAnsiTheme="minorHAnsi"/>
          <w:i/>
          <w:lang w:val="fr-FR"/>
        </w:rPr>
      </w:pPr>
      <w:r w:rsidRPr="0057272C">
        <w:rPr>
          <w:rFonts w:asciiTheme="minorHAnsi" w:hAnsiTheme="minorHAnsi"/>
          <w:i/>
          <w:lang w:val="fr-FR"/>
        </w:rPr>
        <w:t>Formulez explicitement l</w:t>
      </w:r>
      <w:r>
        <w:rPr>
          <w:rFonts w:asciiTheme="minorHAnsi" w:hAnsiTheme="minorHAnsi"/>
          <w:i/>
          <w:lang w:val="fr-FR"/>
        </w:rPr>
        <w:t>’intérêt socio-économique de</w:t>
      </w:r>
      <w:r w:rsidRPr="0057272C">
        <w:rPr>
          <w:rFonts w:asciiTheme="minorHAnsi" w:hAnsiTheme="minorHAnsi"/>
          <w:i/>
          <w:lang w:val="fr-FR"/>
        </w:rPr>
        <w:t xml:space="preserve"> </w:t>
      </w:r>
      <w:r>
        <w:rPr>
          <w:rFonts w:asciiTheme="minorHAnsi" w:hAnsiTheme="minorHAnsi"/>
          <w:i/>
          <w:lang w:val="fr-FR"/>
        </w:rPr>
        <w:t>l’innovation</w:t>
      </w:r>
      <w:r w:rsidRPr="0057272C">
        <w:rPr>
          <w:rFonts w:asciiTheme="minorHAnsi" w:hAnsiTheme="minorHAnsi"/>
          <w:i/>
          <w:lang w:val="fr-FR"/>
        </w:rPr>
        <w:t>.</w:t>
      </w:r>
    </w:p>
    <w:p w14:paraId="4ABE5018" w14:textId="77777777" w:rsidR="00B66727" w:rsidRDefault="00B66727" w:rsidP="000574B6">
      <w:pPr>
        <w:pStyle w:val="Paragraphedeliste1"/>
        <w:numPr>
          <w:ilvl w:val="0"/>
          <w:numId w:val="7"/>
        </w:numPr>
        <w:tabs>
          <w:tab w:val="left" w:pos="250"/>
        </w:tabs>
        <w:spacing w:before="113" w:after="60"/>
        <w:rPr>
          <w:rFonts w:asciiTheme="minorHAnsi" w:hAnsiTheme="minorHAnsi"/>
          <w:i/>
          <w:lang w:val="fr-FR"/>
        </w:rPr>
      </w:pPr>
      <w:r w:rsidRPr="00B66727">
        <w:rPr>
          <w:rFonts w:asciiTheme="minorHAnsi" w:hAnsiTheme="minorHAnsi"/>
          <w:i/>
          <w:lang w:val="fr-FR"/>
        </w:rPr>
        <w:t>Décrivez le besoin de la société ou du marché auquel l’innovation dont le concept doit être validé est susceptible de répondre. Décrivez en particulier les raisons qui font qu'aucune solution ne satisfait pleinement ce besoin à l'heure actuelle.</w:t>
      </w:r>
      <w:r>
        <w:rPr>
          <w:rFonts w:asciiTheme="minorHAnsi" w:hAnsiTheme="minorHAnsi"/>
          <w:i/>
          <w:lang w:val="fr-FR"/>
        </w:rPr>
        <w:t xml:space="preserve"> </w:t>
      </w:r>
    </w:p>
    <w:p w14:paraId="6C24334A" w14:textId="121BBCBB" w:rsidR="00B66727" w:rsidRPr="00B66727" w:rsidRDefault="00B66727" w:rsidP="008D27AB">
      <w:pPr>
        <w:pStyle w:val="Paragraphedeliste1"/>
        <w:numPr>
          <w:ilvl w:val="0"/>
          <w:numId w:val="7"/>
        </w:numPr>
        <w:tabs>
          <w:tab w:val="left" w:pos="250"/>
        </w:tabs>
        <w:spacing w:before="113" w:after="60"/>
        <w:rPr>
          <w:rFonts w:asciiTheme="minorHAnsi" w:hAnsiTheme="minorHAnsi"/>
          <w:i/>
          <w:lang w:val="fr-FR"/>
        </w:rPr>
      </w:pPr>
      <w:r w:rsidRPr="00B66727">
        <w:rPr>
          <w:rFonts w:asciiTheme="minorHAnsi" w:hAnsiTheme="minorHAnsi"/>
          <w:i/>
          <w:lang w:val="fr-BE"/>
        </w:rPr>
        <w:t>Quelle serait la valeur ajoutée de la solution qui serait développée et valorisée après ce projet par rapport aux alternatives existantes sur le marché ?</w:t>
      </w:r>
    </w:p>
    <w:p w14:paraId="4B938E5F" w14:textId="6C8E56D9" w:rsidR="00C766D1" w:rsidRDefault="00C766D1" w:rsidP="00C766D1">
      <w:pPr>
        <w:pStyle w:val="Titre2"/>
      </w:pPr>
      <w:r>
        <w:rPr>
          <w:lang w:val="fr-BE"/>
        </w:rPr>
        <w:t xml:space="preserve"> </w:t>
      </w:r>
      <w:bookmarkStart w:id="61" w:name="_Toc57278767"/>
      <w:r>
        <w:t>Programme</w:t>
      </w:r>
      <w:bookmarkEnd w:id="61"/>
    </w:p>
    <w:p w14:paraId="784F9191" w14:textId="73F00DA2" w:rsidR="00B66727" w:rsidRPr="00B66727" w:rsidRDefault="00B66727" w:rsidP="00511BF3">
      <w:pPr>
        <w:autoSpaceDE w:val="0"/>
        <w:spacing w:before="113" w:line="276" w:lineRule="auto"/>
        <w:rPr>
          <w:i/>
          <w:lang w:val="fr-BE"/>
        </w:rPr>
      </w:pPr>
      <w:r w:rsidRPr="00B66727">
        <w:rPr>
          <w:i/>
          <w:lang w:val="fr-BE"/>
        </w:rPr>
        <w:t>Max 10 pages</w:t>
      </w:r>
    </w:p>
    <w:p w14:paraId="3B438AA0" w14:textId="4D23FA8B" w:rsidR="005C7281" w:rsidRPr="005C7281" w:rsidRDefault="005C7281" w:rsidP="00511BF3">
      <w:pPr>
        <w:autoSpaceDE w:val="0"/>
        <w:spacing w:before="113" w:line="276" w:lineRule="auto"/>
        <w:rPr>
          <w:rFonts w:asciiTheme="minorHAnsi" w:hAnsiTheme="minorHAnsi"/>
          <w:i/>
          <w:lang w:val="fr-BE"/>
        </w:rPr>
      </w:pPr>
      <w:r w:rsidRPr="005C7281">
        <w:rPr>
          <w:b/>
          <w:bCs/>
          <w:i/>
          <w:lang w:val="fr-BE"/>
        </w:rPr>
        <w:t>La description du programme de mise en œuvre doit permettre l'évaluation de la pertinence de l'approche, de la faisabilité de la réalisation de l'objectif dans le délai imparti et de l'adéquation entre les ressources et les tâches à réaliser.</w:t>
      </w:r>
    </w:p>
    <w:p w14:paraId="5DFFBB95" w14:textId="3A8DC9C0" w:rsidR="00F5655C" w:rsidRDefault="00F5655C" w:rsidP="00511BF3">
      <w:pPr>
        <w:autoSpaceDE w:val="0"/>
        <w:spacing w:before="113" w:line="276" w:lineRule="auto"/>
        <w:rPr>
          <w:rFonts w:asciiTheme="minorHAnsi" w:hAnsiTheme="minorHAnsi"/>
          <w:i/>
          <w:lang w:val="fr-BE"/>
        </w:rPr>
      </w:pPr>
      <w:r>
        <w:rPr>
          <w:rFonts w:asciiTheme="minorHAnsi" w:hAnsiTheme="minorHAnsi"/>
          <w:i/>
          <w:lang w:val="fr-BE"/>
        </w:rPr>
        <w:t xml:space="preserve">Le programme reprend aussi bien les tâches relatives à la réalisation de la preuve de concept que de la preuve </w:t>
      </w:r>
      <w:r>
        <w:rPr>
          <w:rFonts w:ascii="Calibri" w:hAnsi="Calibri" w:cs="Calibri"/>
          <w:i/>
          <w:iCs/>
          <w:color w:val="000000"/>
          <w:lang w:val="fr-BE"/>
        </w:rPr>
        <w:t>d’intérêt socio-économique</w:t>
      </w:r>
      <w:r>
        <w:rPr>
          <w:rFonts w:asciiTheme="minorHAnsi" w:hAnsiTheme="minorHAnsi"/>
          <w:i/>
          <w:lang w:val="fr-BE"/>
        </w:rPr>
        <w:t>.</w:t>
      </w:r>
    </w:p>
    <w:p w14:paraId="41C846BB" w14:textId="77777777" w:rsidR="00B66727" w:rsidRPr="00C74ED2" w:rsidRDefault="00B66727" w:rsidP="00B66727">
      <w:pPr>
        <w:spacing w:before="113" w:after="60"/>
        <w:jc w:val="both"/>
        <w:rPr>
          <w:rFonts w:asciiTheme="minorHAnsi" w:hAnsiTheme="minorHAnsi"/>
          <w:i/>
          <w:lang w:val="fr-FR"/>
        </w:rPr>
      </w:pPr>
      <w:r w:rsidRPr="00C74ED2">
        <w:rPr>
          <w:rFonts w:asciiTheme="minorHAnsi" w:hAnsiTheme="minorHAnsi"/>
          <w:b/>
          <w:bCs/>
          <w:i/>
          <w:lang w:val="fr-FR"/>
        </w:rPr>
        <w:t xml:space="preserve">Pour rappel, le </w:t>
      </w:r>
      <w:r>
        <w:rPr>
          <w:rFonts w:asciiTheme="minorHAnsi" w:hAnsiTheme="minorHAnsi"/>
          <w:b/>
          <w:bCs/>
          <w:i/>
          <w:lang w:val="fr-FR"/>
        </w:rPr>
        <w:t>programme</w:t>
      </w:r>
      <w:r w:rsidRPr="00C74ED2">
        <w:rPr>
          <w:rFonts w:asciiTheme="minorHAnsi" w:hAnsiTheme="minorHAnsi"/>
          <w:b/>
          <w:bCs/>
          <w:i/>
          <w:lang w:val="fr-FR"/>
        </w:rPr>
        <w:t xml:space="preserve"> ne peut pas </w:t>
      </w:r>
      <w:r>
        <w:rPr>
          <w:rFonts w:asciiTheme="minorHAnsi" w:hAnsiTheme="minorHAnsi"/>
          <w:b/>
          <w:bCs/>
          <w:i/>
          <w:lang w:val="fr-FR"/>
        </w:rPr>
        <w:t>comprendre</w:t>
      </w:r>
      <w:r w:rsidRPr="00C74ED2">
        <w:rPr>
          <w:rFonts w:asciiTheme="minorHAnsi" w:hAnsiTheme="minorHAnsi"/>
          <w:b/>
          <w:bCs/>
          <w:i/>
          <w:lang w:val="fr-FR"/>
        </w:rPr>
        <w:t xml:space="preserve"> le développement, la mise en œuvre ou l’optimisation d’une technologie, idée ou méthode. L’objectif doit être de démontrer un concept. </w:t>
      </w:r>
    </w:p>
    <w:p w14:paraId="3B4E43BC" w14:textId="77777777" w:rsidR="00B66727" w:rsidRPr="00C74ED2" w:rsidRDefault="00B66727" w:rsidP="00B66727">
      <w:pPr>
        <w:spacing w:before="113" w:after="60"/>
        <w:rPr>
          <w:rFonts w:asciiTheme="minorHAnsi" w:hAnsiTheme="minorHAnsi"/>
          <w:b/>
          <w:bCs/>
          <w:i/>
          <w:lang w:val="fr-FR"/>
        </w:rPr>
      </w:pPr>
      <w:r w:rsidRPr="00EB2369">
        <w:rPr>
          <w:rFonts w:asciiTheme="minorHAnsi" w:hAnsiTheme="minorHAnsi"/>
          <w:b/>
          <w:bCs/>
          <w:i/>
          <w:lang w:val="fr-FR"/>
        </w:rPr>
        <w:t>En ce qui concerne les</w:t>
      </w:r>
      <w:r>
        <w:rPr>
          <w:rFonts w:asciiTheme="minorHAnsi" w:hAnsiTheme="minorHAnsi"/>
          <w:b/>
          <w:bCs/>
          <w:i/>
          <w:lang w:val="fr-FR"/>
        </w:rPr>
        <w:t xml:space="preserve"> tâches de nature économique,</w:t>
      </w:r>
      <w:r w:rsidRPr="00C74ED2">
        <w:rPr>
          <w:rFonts w:asciiTheme="minorHAnsi" w:hAnsiTheme="minorHAnsi"/>
          <w:b/>
          <w:bCs/>
          <w:i/>
          <w:lang w:val="fr-FR"/>
        </w:rPr>
        <w:t xml:space="preserve"> l’obtention de la preuve d’intérêt socio-économique ne doit pas mener à la rédaction d’un business plan et du plan financier associé.</w:t>
      </w:r>
    </w:p>
    <w:p w14:paraId="6C8191EE" w14:textId="77777777" w:rsidR="00B66727" w:rsidRPr="00B66727" w:rsidRDefault="00B66727" w:rsidP="00511BF3">
      <w:pPr>
        <w:autoSpaceDE w:val="0"/>
        <w:spacing w:before="113" w:line="276" w:lineRule="auto"/>
        <w:rPr>
          <w:rFonts w:asciiTheme="minorHAnsi" w:hAnsiTheme="minorHAnsi"/>
          <w:i/>
          <w:lang w:val="fr-FR"/>
        </w:rPr>
      </w:pPr>
    </w:p>
    <w:p w14:paraId="0E0E54F4" w14:textId="77777777" w:rsidR="00EB2369" w:rsidRDefault="00EB2369">
      <w:pPr>
        <w:suppressAutoHyphens w:val="0"/>
        <w:rPr>
          <w:rFonts w:asciiTheme="minorHAnsi" w:hAnsiTheme="minorHAnsi"/>
          <w:i/>
          <w:lang w:val="fr-BE"/>
        </w:rPr>
      </w:pPr>
      <w:r>
        <w:rPr>
          <w:rFonts w:asciiTheme="minorHAnsi" w:hAnsiTheme="minorHAnsi"/>
          <w:i/>
          <w:lang w:val="fr-BE"/>
        </w:rPr>
        <w:br w:type="page"/>
      </w:r>
    </w:p>
    <w:p w14:paraId="28759349" w14:textId="2D681C31" w:rsidR="00511BF3" w:rsidRPr="00BD44EE" w:rsidRDefault="00511BF3" w:rsidP="00511BF3">
      <w:pPr>
        <w:autoSpaceDE w:val="0"/>
        <w:spacing w:before="113" w:line="276" w:lineRule="auto"/>
        <w:rPr>
          <w:rFonts w:asciiTheme="minorHAnsi" w:hAnsiTheme="minorHAnsi"/>
          <w:i/>
          <w:iCs/>
          <w:lang w:val="fr-BE"/>
        </w:rPr>
      </w:pPr>
      <w:r w:rsidRPr="00BD44EE">
        <w:rPr>
          <w:rFonts w:asciiTheme="minorHAnsi" w:hAnsiTheme="minorHAnsi"/>
          <w:i/>
          <w:lang w:val="fr-BE"/>
        </w:rPr>
        <w:lastRenderedPageBreak/>
        <w:t>Subdivisez le programme de travail</w:t>
      </w:r>
      <w:r w:rsidR="00044C99" w:rsidRPr="00BD44EE">
        <w:rPr>
          <w:rFonts w:asciiTheme="minorHAnsi" w:hAnsiTheme="minorHAnsi"/>
          <w:i/>
          <w:lang w:val="fr-BE"/>
        </w:rPr>
        <w:t xml:space="preserve"> </w:t>
      </w:r>
      <w:r w:rsidRPr="00BD44EE">
        <w:rPr>
          <w:rFonts w:asciiTheme="minorHAnsi" w:hAnsiTheme="minorHAnsi"/>
          <w:i/>
          <w:lang w:val="fr-BE"/>
        </w:rPr>
        <w:t xml:space="preserve">en </w:t>
      </w:r>
      <w:proofErr w:type="spellStart"/>
      <w:r w:rsidRPr="00BD44EE">
        <w:rPr>
          <w:rFonts w:asciiTheme="minorHAnsi" w:hAnsiTheme="minorHAnsi"/>
          <w:i/>
          <w:lang w:val="fr-BE"/>
        </w:rPr>
        <w:t>wor</w:t>
      </w:r>
      <w:r w:rsidR="00044C99" w:rsidRPr="00BD44EE">
        <w:rPr>
          <w:rFonts w:asciiTheme="minorHAnsi" w:hAnsiTheme="minorHAnsi"/>
          <w:i/>
          <w:lang w:val="fr-BE"/>
        </w:rPr>
        <w:t>k</w:t>
      </w:r>
      <w:r w:rsidRPr="00BD44EE">
        <w:rPr>
          <w:rFonts w:asciiTheme="minorHAnsi" w:hAnsiTheme="minorHAnsi"/>
          <w:i/>
          <w:lang w:val="fr-BE"/>
        </w:rPr>
        <w:t>packages</w:t>
      </w:r>
      <w:proofErr w:type="spellEnd"/>
      <w:r w:rsidRPr="00BD44EE">
        <w:rPr>
          <w:rFonts w:asciiTheme="minorHAnsi" w:hAnsiTheme="minorHAnsi"/>
          <w:i/>
          <w:lang w:val="fr-BE"/>
        </w:rPr>
        <w:t xml:space="preserve"> reprenant les informations suivantes :</w:t>
      </w:r>
    </w:p>
    <w:p w14:paraId="41A0261F" w14:textId="351B8A14" w:rsidR="00511BF3" w:rsidRPr="00BD44EE" w:rsidRDefault="00511BF3" w:rsidP="00511BF3">
      <w:pPr>
        <w:pStyle w:val="StyleJustifi"/>
        <w:spacing w:before="113" w:after="0"/>
        <w:jc w:val="left"/>
        <w:rPr>
          <w:rFonts w:asciiTheme="minorHAnsi" w:hAnsiTheme="minorHAnsi"/>
        </w:rPr>
      </w:pPr>
      <w:r w:rsidRPr="00BD44EE">
        <w:rPr>
          <w:rFonts w:asciiTheme="minorHAnsi" w:hAnsiTheme="minorHAnsi"/>
          <w:i/>
          <w:iCs/>
          <w:sz w:val="22"/>
          <w:szCs w:val="22"/>
          <w:lang w:val="en-GB"/>
        </w:rPr>
        <w:t>WP X:</w:t>
      </w:r>
      <w:r w:rsidR="002834CD" w:rsidRPr="00BD44EE">
        <w:rPr>
          <w:rFonts w:asciiTheme="minorHAnsi" w:hAnsiTheme="minorHAnsi"/>
          <w:i/>
          <w:iCs/>
          <w:sz w:val="22"/>
          <w:szCs w:val="22"/>
          <w:lang w:val="en-GB"/>
        </w:rPr>
        <w:t xml:space="preserve"> </w:t>
      </w:r>
      <w:proofErr w:type="gramStart"/>
      <w:r w:rsidR="002834CD" w:rsidRPr="00BD44EE">
        <w:rPr>
          <w:rFonts w:asciiTheme="minorHAnsi" w:hAnsiTheme="minorHAnsi"/>
          <w:i/>
          <w:iCs/>
          <w:sz w:val="22"/>
          <w:szCs w:val="22"/>
          <w:lang w:val="en-GB"/>
        </w:rPr>
        <w:t>…..</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2834CD" w:rsidRPr="00BD44EE" w14:paraId="54FB13FB" w14:textId="77777777" w:rsidTr="00992750">
        <w:tc>
          <w:tcPr>
            <w:tcW w:w="1896" w:type="dxa"/>
            <w:tcBorders>
              <w:top w:val="single" w:sz="1" w:space="0" w:color="000000"/>
              <w:left w:val="single" w:sz="1" w:space="0" w:color="000000"/>
              <w:bottom w:val="single" w:sz="1" w:space="0" w:color="000000"/>
            </w:tcBorders>
            <w:shd w:val="clear" w:color="auto" w:fill="auto"/>
          </w:tcPr>
          <w:p w14:paraId="37E33B7E" w14:textId="77777777" w:rsidR="002834CD" w:rsidRPr="00BD44EE" w:rsidRDefault="002834CD" w:rsidP="0043099A">
            <w:pPr>
              <w:pStyle w:val="Contenudetableau"/>
              <w:snapToGrid w:val="0"/>
              <w:rPr>
                <w:rFonts w:asciiTheme="minorHAnsi" w:hAnsiTheme="minorHAnsi"/>
              </w:rPr>
            </w:pPr>
            <w:r w:rsidRPr="00BD44EE">
              <w:rPr>
                <w:rFonts w:asciiTheme="minorHAnsi" w:hAnsiTheme="minorHAnsi"/>
              </w:rPr>
              <w:t>ETP</w:t>
            </w:r>
          </w:p>
        </w:tc>
        <w:tc>
          <w:tcPr>
            <w:tcW w:w="2337" w:type="dxa"/>
            <w:tcBorders>
              <w:top w:val="single" w:sz="1" w:space="0" w:color="000000"/>
              <w:left w:val="single" w:sz="1" w:space="0" w:color="000000"/>
              <w:bottom w:val="single" w:sz="1" w:space="0" w:color="000000"/>
            </w:tcBorders>
          </w:tcPr>
          <w:p w14:paraId="5A978E96" w14:textId="0346041C" w:rsidR="002834CD" w:rsidRPr="00BD44EE" w:rsidRDefault="002834CD" w:rsidP="0043099A">
            <w:pPr>
              <w:pStyle w:val="Contenudetableau"/>
              <w:snapToGrid w:val="0"/>
              <w:rPr>
                <w:rFonts w:asciiTheme="minorHAnsi" w:hAnsiTheme="minorHAnsi"/>
              </w:rPr>
            </w:pPr>
            <w:r w:rsidRPr="00BD44EE">
              <w:rPr>
                <w:rFonts w:asciiTheme="minorHAnsi" w:hAnsiTheme="minorHAnsi"/>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236E2E83" w14:textId="0FDE34AD" w:rsidR="002834CD" w:rsidRPr="00BD44EE" w:rsidRDefault="002834CD" w:rsidP="0043099A">
            <w:pPr>
              <w:pStyle w:val="Contenudetableau"/>
              <w:snapToGrid w:val="0"/>
              <w:rPr>
                <w:rFonts w:asciiTheme="minorHAnsi" w:hAnsiTheme="minorHAnsi"/>
              </w:rPr>
            </w:pPr>
            <w:proofErr w:type="spellStart"/>
            <w:r w:rsidRPr="00BD44EE">
              <w:rPr>
                <w:rFonts w:asciiTheme="minorHAnsi" w:hAnsiTheme="minorHAnsi"/>
              </w:rPr>
              <w:t>Durée</w:t>
            </w:r>
            <w:proofErr w:type="spellEnd"/>
          </w:p>
        </w:tc>
      </w:tr>
    </w:tbl>
    <w:p w14:paraId="3F3A6D75" w14:textId="77777777" w:rsidR="00511BF3" w:rsidRPr="00BD44EE" w:rsidRDefault="00511BF3" w:rsidP="00511BF3">
      <w:pPr>
        <w:pStyle w:val="Corpsdetexte21"/>
        <w:spacing w:before="113" w:after="0" w:line="240" w:lineRule="auto"/>
        <w:rPr>
          <w:rFonts w:asciiTheme="minorHAnsi" w:hAnsiTheme="minorHAnsi"/>
          <w:i/>
          <w:szCs w:val="22"/>
          <w:lang w:val="fr-BE"/>
        </w:rPr>
      </w:pPr>
      <w:r w:rsidRPr="00BD44EE">
        <w:rPr>
          <w:rFonts w:asciiTheme="minorHAnsi" w:hAnsiTheme="minorHAnsi"/>
          <w:b/>
          <w:i/>
          <w:iCs/>
          <w:szCs w:val="22"/>
          <w:lang w:val="fr-BE"/>
        </w:rPr>
        <w:t>Objectifs et critères:</w:t>
      </w:r>
    </w:p>
    <w:p w14:paraId="3F860336" w14:textId="77777777" w:rsidR="00511BF3" w:rsidRPr="00BD44EE" w:rsidRDefault="00511BF3" w:rsidP="00EC2EDB">
      <w:pPr>
        <w:pStyle w:val="Corpsdetexte21"/>
        <w:spacing w:before="113" w:after="0" w:line="240" w:lineRule="auto"/>
        <w:jc w:val="both"/>
        <w:rPr>
          <w:rFonts w:asciiTheme="minorHAnsi" w:hAnsiTheme="minorHAnsi"/>
          <w:b/>
          <w:i/>
          <w:iCs/>
          <w:szCs w:val="22"/>
          <w:lang w:val="fr-BE"/>
        </w:rPr>
      </w:pPr>
      <w:r w:rsidRPr="00BD44EE">
        <w:rPr>
          <w:rFonts w:asciiTheme="minorHAnsi" w:hAnsiTheme="minorHAnsi"/>
          <w:i/>
          <w:szCs w:val="22"/>
          <w:lang w:val="fr-BE"/>
        </w:rPr>
        <w:t xml:space="preserve">Fournir une brève description de l'objectif de ce </w:t>
      </w:r>
      <w:proofErr w:type="spellStart"/>
      <w:r w:rsidRPr="00BD44EE">
        <w:rPr>
          <w:rFonts w:asciiTheme="minorHAnsi" w:hAnsiTheme="minorHAnsi"/>
          <w:i/>
          <w:szCs w:val="22"/>
          <w:lang w:val="fr-BE"/>
        </w:rPr>
        <w:t>workpackage</w:t>
      </w:r>
      <w:proofErr w:type="spellEnd"/>
    </w:p>
    <w:p w14:paraId="13360310" w14:textId="631536C9" w:rsidR="00511BF3" w:rsidRPr="00BD44EE" w:rsidRDefault="00230FAD"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Tâches et méthodologie</w:t>
      </w:r>
    </w:p>
    <w:p w14:paraId="1A204B7D"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Fournir une description plus détaillée des actions, méthodes et techniques. Donnez une brève explication de la façon dont la tâche sera réalisée, dans quelles mesures il sera fait usage de méthodes / outils / techniques / logiciels existants et /ou à développer.</w:t>
      </w:r>
    </w:p>
    <w:p w14:paraId="63FCC99C" w14:textId="77777777" w:rsidR="00D93EAD" w:rsidRPr="00BD44EE" w:rsidRDefault="00D93EAD" w:rsidP="00EC2EDB">
      <w:pPr>
        <w:spacing w:before="113"/>
        <w:jc w:val="both"/>
        <w:rPr>
          <w:rFonts w:asciiTheme="minorHAnsi" w:hAnsiTheme="minorHAnsi"/>
          <w:b/>
          <w:i/>
          <w:iCs/>
          <w:lang w:val="fr-BE"/>
        </w:rPr>
      </w:pPr>
      <w:r w:rsidRPr="00BD44EE">
        <w:rPr>
          <w:rFonts w:asciiTheme="minorHAnsi" w:hAnsiTheme="minorHAnsi"/>
          <w:i/>
          <w:lang w:val="fr-BE"/>
        </w:rPr>
        <w:t>Précisez quand et dans quelle mesure des services de sous-traitance seront nécessaires.</w:t>
      </w:r>
    </w:p>
    <w:p w14:paraId="73CF3F49" w14:textId="77777777" w:rsidR="00511BF3" w:rsidRPr="00BD44EE" w:rsidRDefault="00511BF3"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Analyse de risques</w:t>
      </w:r>
    </w:p>
    <w:p w14:paraId="70BBB6A6"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 xml:space="preserve">Quels sont les risques spécifiques associés à la réalisation des tâches de ce </w:t>
      </w:r>
      <w:proofErr w:type="spellStart"/>
      <w:r w:rsidRPr="00BD44EE">
        <w:rPr>
          <w:rFonts w:asciiTheme="minorHAnsi" w:hAnsiTheme="minorHAnsi"/>
          <w:i/>
          <w:lang w:val="fr-BE"/>
        </w:rPr>
        <w:t>workpackage</w:t>
      </w:r>
      <w:proofErr w:type="spellEnd"/>
      <w:r w:rsidRPr="00BD44EE">
        <w:rPr>
          <w:rFonts w:asciiTheme="minorHAnsi" w:hAnsiTheme="minorHAnsi"/>
          <w:i/>
          <w:lang w:val="fr-BE"/>
        </w:rPr>
        <w:t xml:space="preserve"> et comment </w:t>
      </w:r>
      <w:proofErr w:type="spellStart"/>
      <w:r w:rsidRPr="00BD44EE">
        <w:rPr>
          <w:rFonts w:asciiTheme="minorHAnsi" w:hAnsiTheme="minorHAnsi"/>
          <w:i/>
          <w:lang w:val="fr-BE"/>
        </w:rPr>
        <w:t>seront-ils</w:t>
      </w:r>
      <w:proofErr w:type="spellEnd"/>
      <w:r w:rsidRPr="00BD44EE">
        <w:rPr>
          <w:rFonts w:asciiTheme="minorHAnsi" w:hAnsiTheme="minorHAnsi"/>
          <w:i/>
          <w:lang w:val="fr-BE"/>
        </w:rPr>
        <w:t xml:space="preserve"> gérés. Pour les risques majeurs mentionnez le plan B qui serait envisagé.</w:t>
      </w:r>
    </w:p>
    <w:p w14:paraId="6C5AE421" w14:textId="77777777" w:rsidR="00511BF3" w:rsidRPr="00BD44EE" w:rsidRDefault="00511BF3" w:rsidP="00EC2EDB">
      <w:pPr>
        <w:pStyle w:val="Corpsdetexte21"/>
        <w:spacing w:before="113" w:after="0" w:line="240" w:lineRule="auto"/>
        <w:jc w:val="both"/>
        <w:rPr>
          <w:rFonts w:asciiTheme="minorHAnsi" w:hAnsiTheme="minorHAnsi"/>
          <w:i/>
          <w:szCs w:val="22"/>
          <w:lang w:val="fr-BE"/>
        </w:rPr>
      </w:pPr>
      <w:r w:rsidRPr="00BD44EE">
        <w:rPr>
          <w:rFonts w:asciiTheme="minorHAnsi" w:hAnsiTheme="minorHAnsi"/>
          <w:b/>
          <w:i/>
          <w:iCs/>
          <w:szCs w:val="22"/>
          <w:lang w:val="fr-BE"/>
        </w:rPr>
        <w:t>Livrables:</w:t>
      </w:r>
    </w:p>
    <w:p w14:paraId="635BA160" w14:textId="56EF774A" w:rsidR="00511BF3" w:rsidRPr="00BD44EE" w:rsidRDefault="00511BF3" w:rsidP="00EC2EDB">
      <w:pPr>
        <w:pStyle w:val="Corpsdetexte21"/>
        <w:spacing w:before="113" w:after="0" w:line="240" w:lineRule="auto"/>
        <w:jc w:val="both"/>
        <w:rPr>
          <w:rFonts w:asciiTheme="minorHAnsi" w:hAnsiTheme="minorHAnsi"/>
          <w:b/>
          <w:i/>
          <w:iCs/>
          <w:sz w:val="20"/>
          <w:szCs w:val="22"/>
          <w:lang w:val="fr-BE"/>
        </w:rPr>
      </w:pPr>
      <w:r w:rsidRPr="00BD44EE">
        <w:rPr>
          <w:rFonts w:asciiTheme="minorHAnsi" w:hAnsiTheme="minorHAnsi"/>
          <w:i/>
          <w:szCs w:val="22"/>
          <w:lang w:val="fr-BE"/>
        </w:rPr>
        <w:t xml:space="preserve">Décrivez les livrables tangibles attendus à la fin de ce </w:t>
      </w:r>
      <w:proofErr w:type="spellStart"/>
      <w:r w:rsidRPr="00BD44EE">
        <w:rPr>
          <w:rFonts w:asciiTheme="minorHAnsi" w:hAnsiTheme="minorHAnsi"/>
          <w:i/>
          <w:szCs w:val="22"/>
          <w:lang w:val="fr-BE"/>
        </w:rPr>
        <w:t>workpackage</w:t>
      </w:r>
      <w:proofErr w:type="spellEnd"/>
      <w:r w:rsidRPr="00BD44EE">
        <w:rPr>
          <w:rFonts w:asciiTheme="minorHAnsi" w:hAnsiTheme="minorHAnsi"/>
          <w:i/>
          <w:szCs w:val="22"/>
          <w:lang w:val="fr-BE"/>
        </w:rPr>
        <w:t>.</w:t>
      </w:r>
    </w:p>
    <w:p w14:paraId="4D4AC69A" w14:textId="77777777" w:rsidR="00511BF3" w:rsidRPr="00BD44EE" w:rsidRDefault="00511BF3" w:rsidP="00EC2EDB">
      <w:pPr>
        <w:pStyle w:val="Corpsdetexte21"/>
        <w:spacing w:before="113" w:after="0" w:line="240" w:lineRule="auto"/>
        <w:jc w:val="both"/>
        <w:rPr>
          <w:rFonts w:asciiTheme="minorHAnsi" w:hAnsiTheme="minorHAnsi"/>
          <w:i/>
          <w:iCs/>
          <w:szCs w:val="22"/>
          <w:lang w:val="fr-BE"/>
        </w:rPr>
      </w:pPr>
      <w:r w:rsidRPr="00BD44EE">
        <w:rPr>
          <w:rFonts w:asciiTheme="minorHAnsi" w:hAnsiTheme="minorHAnsi"/>
          <w:b/>
          <w:i/>
          <w:iCs/>
          <w:sz w:val="20"/>
          <w:szCs w:val="22"/>
          <w:lang w:val="fr-BE"/>
        </w:rPr>
        <w:t>Indicateurs de suivis:</w:t>
      </w:r>
    </w:p>
    <w:p w14:paraId="48B1DCE8" w14:textId="77777777" w:rsidR="00511BF3" w:rsidRPr="00BD44EE" w:rsidRDefault="00511BF3" w:rsidP="00EC2EDB">
      <w:pPr>
        <w:pStyle w:val="Corpsdetexte21"/>
        <w:spacing w:before="113" w:after="0" w:line="240" w:lineRule="auto"/>
        <w:jc w:val="both"/>
        <w:rPr>
          <w:rFonts w:asciiTheme="minorHAnsi" w:hAnsiTheme="minorHAnsi"/>
          <w:lang w:val="fr-BE"/>
        </w:rPr>
      </w:pPr>
      <w:r w:rsidRPr="00BD44EE">
        <w:rPr>
          <w:rFonts w:asciiTheme="minorHAnsi" w:hAnsiTheme="minorHAnsi"/>
          <w:i/>
          <w:iCs/>
          <w:szCs w:val="22"/>
          <w:lang w:val="fr-BE"/>
        </w:rPr>
        <w:t xml:space="preserve">Décrivez le critère quantitatif ou qualitatif qui permettra d'évaluer la réalisation du </w:t>
      </w:r>
      <w:proofErr w:type="spellStart"/>
      <w:r w:rsidRPr="00BD44EE">
        <w:rPr>
          <w:rFonts w:asciiTheme="minorHAnsi" w:hAnsiTheme="minorHAnsi"/>
          <w:i/>
          <w:iCs/>
          <w:szCs w:val="22"/>
          <w:lang w:val="fr-BE"/>
        </w:rPr>
        <w:t>workpackage</w:t>
      </w:r>
      <w:proofErr w:type="spellEnd"/>
      <w:r w:rsidRPr="00BD44EE">
        <w:rPr>
          <w:rFonts w:asciiTheme="minorHAnsi" w:hAnsiTheme="minorHAnsi"/>
          <w:i/>
          <w:iCs/>
          <w:szCs w:val="22"/>
          <w:lang w:val="fr-BE"/>
        </w:rPr>
        <w:t>.</w:t>
      </w:r>
    </w:p>
    <w:p w14:paraId="6A749DC0" w14:textId="77777777" w:rsidR="00511BF3" w:rsidRPr="00BD44EE" w:rsidRDefault="00511BF3" w:rsidP="00511BF3">
      <w:pPr>
        <w:pStyle w:val="Corpsdetexte21"/>
        <w:spacing w:before="113" w:after="0" w:line="240" w:lineRule="auto"/>
        <w:rPr>
          <w:rFonts w:asciiTheme="minorHAnsi" w:hAnsiTheme="minorHAnsi"/>
          <w:lang w:val="fr-BE"/>
        </w:rPr>
      </w:pPr>
    </w:p>
    <w:p w14:paraId="16D4B70E" w14:textId="77777777" w:rsidR="00511BF3" w:rsidRDefault="00511BF3" w:rsidP="00511BF3">
      <w:pPr>
        <w:pStyle w:val="Corpsdetexte21"/>
        <w:spacing w:before="113" w:after="0" w:line="240" w:lineRule="auto"/>
        <w:rPr>
          <w:i/>
          <w:iCs/>
          <w:szCs w:val="22"/>
          <w:lang w:val="en-GB"/>
        </w:rPr>
      </w:pPr>
      <w:r>
        <w:rPr>
          <w:b/>
          <w:bCs/>
          <w:szCs w:val="22"/>
          <w:lang w:val="en-GB"/>
        </w:rPr>
        <w:t xml:space="preserve">Annexes à </w:t>
      </w:r>
      <w:proofErr w:type="spellStart"/>
      <w:r>
        <w:rPr>
          <w:b/>
          <w:bCs/>
          <w:szCs w:val="22"/>
          <w:lang w:val="en-GB"/>
        </w:rPr>
        <w:t>fourni</w:t>
      </w:r>
      <w:r>
        <w:rPr>
          <w:szCs w:val="22"/>
          <w:lang w:val="en-GB"/>
        </w:rPr>
        <w:t>r</w:t>
      </w:r>
      <w:proofErr w:type="spellEnd"/>
    </w:p>
    <w:p w14:paraId="4AEAC543" w14:textId="17F354B6" w:rsidR="00044C99" w:rsidRPr="00BD44EE" w:rsidRDefault="00511BF3" w:rsidP="00F831AA">
      <w:pPr>
        <w:pStyle w:val="Corpsdetexte21"/>
        <w:widowControl w:val="0"/>
        <w:numPr>
          <w:ilvl w:val="0"/>
          <w:numId w:val="4"/>
        </w:numPr>
        <w:tabs>
          <w:tab w:val="left" w:pos="250"/>
        </w:tabs>
        <w:spacing w:before="113" w:after="0" w:line="240" w:lineRule="auto"/>
        <w:jc w:val="both"/>
        <w:rPr>
          <w:rFonts w:asciiTheme="minorHAnsi" w:hAnsiTheme="minorHAnsi"/>
          <w:i/>
          <w:iCs/>
          <w:szCs w:val="22"/>
          <w:lang w:val="fr-BE"/>
        </w:rPr>
      </w:pPr>
      <w:r w:rsidRPr="00BD44EE">
        <w:rPr>
          <w:rFonts w:asciiTheme="minorHAnsi" w:hAnsiTheme="minorHAnsi"/>
          <w:i/>
          <w:iCs/>
          <w:szCs w:val="22"/>
          <w:lang w:val="fr-BE"/>
        </w:rPr>
        <w:t>Un diagramme de Gantt décrivant aussi précisément que possib</w:t>
      </w:r>
      <w:r w:rsidR="00A81052" w:rsidRPr="00BD44EE">
        <w:rPr>
          <w:rFonts w:asciiTheme="minorHAnsi" w:hAnsiTheme="minorHAnsi"/>
          <w:i/>
          <w:iCs/>
          <w:szCs w:val="22"/>
          <w:lang w:val="fr-BE"/>
        </w:rPr>
        <w:t xml:space="preserve">le le planning des </w:t>
      </w:r>
      <w:proofErr w:type="spellStart"/>
      <w:r w:rsidR="00A81052" w:rsidRPr="00BD44EE">
        <w:rPr>
          <w:rFonts w:asciiTheme="minorHAnsi" w:hAnsiTheme="minorHAnsi"/>
          <w:i/>
          <w:iCs/>
          <w:szCs w:val="22"/>
          <w:lang w:val="fr-BE"/>
        </w:rPr>
        <w:t>workpackages</w:t>
      </w:r>
      <w:proofErr w:type="spellEnd"/>
      <w:r w:rsidR="00A81052" w:rsidRPr="00BD44EE">
        <w:rPr>
          <w:rFonts w:asciiTheme="minorHAnsi" w:hAnsiTheme="minorHAnsi"/>
          <w:i/>
          <w:iCs/>
          <w:szCs w:val="22"/>
          <w:lang w:val="fr-BE"/>
        </w:rPr>
        <w:t xml:space="preserve"> et fournissant une estimation du temps</w:t>
      </w:r>
      <w:r w:rsidR="00BA3F38" w:rsidRPr="00BD44EE">
        <w:rPr>
          <w:rFonts w:asciiTheme="minorHAnsi" w:hAnsiTheme="minorHAnsi"/>
          <w:i/>
          <w:iCs/>
          <w:szCs w:val="22"/>
          <w:lang w:val="fr-BE"/>
        </w:rPr>
        <w:t xml:space="preserve"> du</w:t>
      </w:r>
      <w:r w:rsidR="00A81052" w:rsidRPr="00BD44EE">
        <w:rPr>
          <w:rFonts w:asciiTheme="minorHAnsi" w:hAnsiTheme="minorHAnsi"/>
          <w:i/>
          <w:iCs/>
          <w:szCs w:val="22"/>
          <w:lang w:val="fr-BE"/>
        </w:rPr>
        <w:t xml:space="preserve"> personnel alloué à chaque </w:t>
      </w:r>
      <w:proofErr w:type="spellStart"/>
      <w:r w:rsidR="00BA3F38" w:rsidRPr="00BD44EE">
        <w:rPr>
          <w:rFonts w:asciiTheme="minorHAnsi" w:hAnsiTheme="minorHAnsi"/>
          <w:i/>
          <w:iCs/>
          <w:szCs w:val="22"/>
          <w:lang w:val="fr-BE"/>
        </w:rPr>
        <w:t>workpackage</w:t>
      </w:r>
      <w:proofErr w:type="spellEnd"/>
      <w:r w:rsidR="00BA3F38" w:rsidRPr="00BD44EE">
        <w:rPr>
          <w:rFonts w:asciiTheme="minorHAnsi" w:hAnsiTheme="minorHAnsi"/>
          <w:i/>
          <w:iCs/>
          <w:szCs w:val="22"/>
          <w:lang w:val="fr-BE"/>
        </w:rPr>
        <w:t> </w:t>
      </w:r>
      <w:r w:rsidR="00A81052" w:rsidRPr="00BD44EE">
        <w:rPr>
          <w:rFonts w:asciiTheme="minorHAnsi" w:hAnsiTheme="minorHAnsi"/>
          <w:i/>
          <w:iCs/>
          <w:szCs w:val="22"/>
          <w:lang w:val="fr-BE"/>
        </w:rPr>
        <w:t>;</w:t>
      </w:r>
    </w:p>
    <w:p w14:paraId="706C000E" w14:textId="097B9D85" w:rsidR="00992750" w:rsidRDefault="00992750" w:rsidP="005C7281">
      <w:pPr>
        <w:pStyle w:val="Titre1"/>
        <w:numPr>
          <w:ilvl w:val="0"/>
          <w:numId w:val="0"/>
        </w:numPr>
        <w:rPr>
          <w:rStyle w:val="Policepardfaut1"/>
          <w:i/>
          <w:iCs/>
          <w:sz w:val="20"/>
          <w:szCs w:val="20"/>
          <w:lang w:val="fr-BE"/>
        </w:rPr>
      </w:pPr>
    </w:p>
    <w:p w14:paraId="6656B26F" w14:textId="2708323B" w:rsidR="00AE73DB" w:rsidRDefault="00AE73DB" w:rsidP="00AE73DB">
      <w:pPr>
        <w:rPr>
          <w:lang w:val="fr-BE"/>
        </w:rPr>
      </w:pPr>
    </w:p>
    <w:p w14:paraId="007BB61D" w14:textId="77777777" w:rsidR="00AE73DB" w:rsidRPr="00AE73DB" w:rsidRDefault="00AE73DB" w:rsidP="00AE73DB">
      <w:pPr>
        <w:rPr>
          <w:lang w:val="fr-BE"/>
        </w:rPr>
      </w:pPr>
    </w:p>
    <w:p w14:paraId="38D86C37" w14:textId="08CE9DD4" w:rsidR="00C86691" w:rsidRDefault="005C7281" w:rsidP="00BE3D24">
      <w:pPr>
        <w:pStyle w:val="Titre1"/>
        <w:pBdr>
          <w:top w:val="single" w:sz="4" w:space="1" w:color="auto"/>
          <w:left w:val="single" w:sz="4" w:space="4" w:color="auto"/>
          <w:bottom w:val="single" w:sz="4" w:space="1" w:color="auto"/>
          <w:right w:val="single" w:sz="4" w:space="4" w:color="auto"/>
        </w:pBdr>
        <w:rPr>
          <w:lang w:val="fr-BE"/>
        </w:rPr>
      </w:pPr>
      <w:bookmarkStart w:id="62" w:name="_Toc5635171"/>
      <w:r w:rsidRPr="00B66727">
        <w:rPr>
          <w:lang w:val="fr-BE"/>
        </w:rPr>
        <w:t xml:space="preserve"> </w:t>
      </w:r>
      <w:bookmarkStart w:id="63" w:name="_Toc57278768"/>
      <w:r w:rsidR="00C86691">
        <w:rPr>
          <w:lang w:val="fr-BE"/>
        </w:rPr>
        <w:t>V</w:t>
      </w:r>
      <w:r w:rsidR="00BE3D24">
        <w:rPr>
          <w:lang w:val="fr-BE"/>
        </w:rPr>
        <w:t xml:space="preserve">ALORISATION </w:t>
      </w:r>
      <w:r w:rsidR="00BE3D24">
        <w:rPr>
          <w:lang w:val="fr-BE"/>
        </w:rPr>
        <w:t>ET IMPACT POUR LA RÉGION</w:t>
      </w:r>
      <w:bookmarkEnd w:id="63"/>
    </w:p>
    <w:p w14:paraId="2BAA70F7" w14:textId="77777777" w:rsidR="00BE3D24" w:rsidRPr="00BE3D24" w:rsidRDefault="00BE3D24" w:rsidP="00BE3D24">
      <w:pPr>
        <w:rPr>
          <w:lang w:val="fr-BE"/>
        </w:rPr>
      </w:pPr>
    </w:p>
    <w:p w14:paraId="79433710" w14:textId="6DA33028" w:rsidR="00C86691" w:rsidRPr="00C4311B" w:rsidRDefault="00C86691" w:rsidP="00C86691">
      <w:pPr>
        <w:pStyle w:val="Titre2"/>
        <w:rPr>
          <w:rFonts w:asciiTheme="minorHAnsi" w:hAnsiTheme="minorHAnsi"/>
          <w:lang w:val="fr-BE"/>
        </w:rPr>
      </w:pPr>
      <w:bookmarkStart w:id="64" w:name="_Toc5635167"/>
      <w:bookmarkStart w:id="65" w:name="_Toc10037485"/>
      <w:r>
        <w:rPr>
          <w:lang w:val="fr-BE"/>
        </w:rPr>
        <w:t xml:space="preserve"> </w:t>
      </w:r>
      <w:bookmarkStart w:id="66" w:name="_Toc57278769"/>
      <w:r w:rsidRPr="00C4311B">
        <w:t>P</w:t>
      </w:r>
      <w:r w:rsidR="00BE3D24">
        <w:rPr>
          <w:lang w:val="fr-BE"/>
        </w:rPr>
        <w:t>erspectives de valorisation</w:t>
      </w:r>
      <w:bookmarkEnd w:id="64"/>
      <w:bookmarkEnd w:id="65"/>
      <w:bookmarkEnd w:id="66"/>
    </w:p>
    <w:p w14:paraId="22A46823" w14:textId="77777777" w:rsidR="00C86691" w:rsidRPr="00317888" w:rsidRDefault="00C86691" w:rsidP="00C86691">
      <w:pPr>
        <w:numPr>
          <w:ilvl w:val="0"/>
          <w:numId w:val="7"/>
        </w:numPr>
        <w:tabs>
          <w:tab w:val="left" w:pos="267"/>
        </w:tabs>
        <w:spacing w:before="113"/>
        <w:jc w:val="both"/>
        <w:rPr>
          <w:rFonts w:asciiTheme="minorHAnsi" w:hAnsiTheme="minorHAnsi"/>
          <w:i/>
          <w:lang w:val="fr-BE"/>
        </w:rPr>
      </w:pPr>
      <w:r w:rsidRPr="00317888">
        <w:rPr>
          <w:rFonts w:asciiTheme="minorHAnsi" w:hAnsiTheme="minorHAnsi"/>
          <w:i/>
          <w:lang w:val="fr-BE"/>
        </w:rPr>
        <w:t xml:space="preserve">Explicitez les perspectives d’exploitation des résultats du présent projet en Région de Bruxelles-Capitale. </w:t>
      </w:r>
    </w:p>
    <w:p w14:paraId="183BBBFE" w14:textId="77777777" w:rsidR="00C86691" w:rsidRPr="00C4311B" w:rsidRDefault="00C86691" w:rsidP="00C86691">
      <w:pPr>
        <w:numPr>
          <w:ilvl w:val="0"/>
          <w:numId w:val="7"/>
        </w:numPr>
        <w:tabs>
          <w:tab w:val="left" w:pos="283"/>
        </w:tabs>
        <w:spacing w:before="113"/>
        <w:jc w:val="both"/>
        <w:rPr>
          <w:rFonts w:asciiTheme="minorHAnsi" w:hAnsiTheme="minorHAnsi"/>
          <w:i/>
          <w:lang w:val="fr-BE"/>
        </w:rPr>
      </w:pPr>
      <w:r w:rsidRPr="00C4311B">
        <w:rPr>
          <w:rFonts w:asciiTheme="minorHAnsi" w:hAnsiTheme="minorHAnsi"/>
          <w:i/>
          <w:lang w:val="fr-BE"/>
        </w:rPr>
        <w:t>Au terme du projet, quels ser</w:t>
      </w:r>
      <w:r>
        <w:rPr>
          <w:rFonts w:asciiTheme="minorHAnsi" w:hAnsiTheme="minorHAnsi"/>
          <w:i/>
          <w:lang w:val="fr-BE"/>
        </w:rPr>
        <w:t>aient</w:t>
      </w:r>
      <w:r w:rsidRPr="00C4311B">
        <w:rPr>
          <w:rFonts w:asciiTheme="minorHAnsi" w:hAnsiTheme="minorHAnsi"/>
          <w:i/>
          <w:lang w:val="fr-BE"/>
        </w:rPr>
        <w:t xml:space="preserve"> les développements techniques à réaliser pour obtenir un Minimum Viable Product ?</w:t>
      </w:r>
      <w:bookmarkStart w:id="67" w:name="__RefHeading__25545_1180481512"/>
      <w:bookmarkStart w:id="68" w:name="__RefHeading__11105_1633701966"/>
      <w:bookmarkStart w:id="69" w:name="__RefHeading__269_2089201140"/>
      <w:bookmarkStart w:id="70" w:name="__RefHeading__458_1652688562"/>
      <w:bookmarkStart w:id="71" w:name="__RefHeading__11662_1180481512"/>
      <w:bookmarkStart w:id="72" w:name="__RefHeading__345_648207481"/>
      <w:bookmarkStart w:id="73" w:name="__RefHeading__1807_1262397684"/>
      <w:bookmarkEnd w:id="67"/>
      <w:bookmarkEnd w:id="68"/>
      <w:bookmarkEnd w:id="69"/>
      <w:bookmarkEnd w:id="70"/>
      <w:bookmarkEnd w:id="71"/>
      <w:bookmarkEnd w:id="72"/>
      <w:bookmarkEnd w:id="73"/>
    </w:p>
    <w:p w14:paraId="2B58D7B9" w14:textId="45DE27DE" w:rsidR="00C86691" w:rsidRPr="00BD44EE" w:rsidRDefault="00C86691" w:rsidP="00C86691">
      <w:pPr>
        <w:pStyle w:val="Titre2"/>
        <w:rPr>
          <w:rFonts w:asciiTheme="minorHAnsi" w:hAnsiTheme="minorHAnsi"/>
          <w:i/>
          <w:lang w:val="fr-BE"/>
        </w:rPr>
      </w:pPr>
      <w:bookmarkStart w:id="74" w:name="_Toc5635168"/>
      <w:r>
        <w:rPr>
          <w:lang w:val="fr-BE"/>
        </w:rPr>
        <w:t xml:space="preserve"> </w:t>
      </w:r>
      <w:bookmarkStart w:id="75" w:name="_Toc10037486"/>
      <w:bookmarkStart w:id="76" w:name="_Toc57278770"/>
      <w:r>
        <w:t>D</w:t>
      </w:r>
      <w:r w:rsidR="00BE3D24">
        <w:rPr>
          <w:lang w:val="fr-BE"/>
        </w:rPr>
        <w:t>ispositions en matière de droits de propriété intellectuelle</w:t>
      </w:r>
      <w:bookmarkEnd w:id="74"/>
      <w:bookmarkEnd w:id="75"/>
      <w:bookmarkEnd w:id="76"/>
    </w:p>
    <w:p w14:paraId="0A58AB6D" w14:textId="77777777" w:rsidR="00C86691" w:rsidRPr="00BD44EE" w:rsidRDefault="00C86691" w:rsidP="00C86691">
      <w:pPr>
        <w:numPr>
          <w:ilvl w:val="0"/>
          <w:numId w:val="8"/>
        </w:numPr>
        <w:spacing w:before="113"/>
        <w:jc w:val="both"/>
        <w:rPr>
          <w:rFonts w:asciiTheme="minorHAnsi" w:hAnsiTheme="minorHAnsi"/>
          <w:i/>
          <w:lang w:val="fr-BE"/>
        </w:rPr>
      </w:pPr>
      <w:bookmarkStart w:id="77" w:name="__RefHeading__25547_1180481512"/>
      <w:bookmarkStart w:id="78" w:name="__RefHeading__11107_1633701966"/>
      <w:bookmarkStart w:id="79" w:name="__RefHeading__271_2089201140"/>
      <w:bookmarkStart w:id="80" w:name="__RefHeading__460_1652688562"/>
      <w:bookmarkStart w:id="81" w:name="__RefHeading__11664_1180481512"/>
      <w:bookmarkStart w:id="82" w:name="__RefHeading__347_648207481"/>
      <w:bookmarkStart w:id="83" w:name="__RefHeading__1809_1262397684"/>
      <w:bookmarkEnd w:id="77"/>
      <w:bookmarkEnd w:id="78"/>
      <w:bookmarkEnd w:id="79"/>
      <w:bookmarkEnd w:id="80"/>
      <w:bookmarkEnd w:id="81"/>
      <w:bookmarkEnd w:id="82"/>
      <w:bookmarkEnd w:id="83"/>
      <w:r w:rsidRPr="00BD44EE">
        <w:rPr>
          <w:rFonts w:asciiTheme="minorHAnsi" w:hAnsiTheme="minorHAnsi"/>
          <w:i/>
          <w:lang w:val="fr-BE"/>
        </w:rPr>
        <w:t>Quelle est la situation actuelle en matière de droit de propriété intellectuelle ?</w:t>
      </w:r>
    </w:p>
    <w:p w14:paraId="06B53890" w14:textId="77777777" w:rsidR="00C86691" w:rsidRPr="00BD44EE" w:rsidRDefault="00C86691" w:rsidP="00C86691">
      <w:pPr>
        <w:numPr>
          <w:ilvl w:val="0"/>
          <w:numId w:val="8"/>
        </w:numPr>
        <w:tabs>
          <w:tab w:val="left" w:pos="250"/>
        </w:tabs>
        <w:spacing w:before="113"/>
        <w:jc w:val="both"/>
        <w:rPr>
          <w:rFonts w:asciiTheme="minorHAnsi" w:hAnsiTheme="minorHAnsi"/>
          <w:i/>
          <w:lang w:val="fr-BE"/>
        </w:rPr>
      </w:pPr>
      <w:r w:rsidRPr="00BD44EE">
        <w:rPr>
          <w:rFonts w:asciiTheme="minorHAnsi" w:hAnsiTheme="minorHAnsi"/>
          <w:i/>
          <w:lang w:val="fr-BE"/>
        </w:rPr>
        <w:t>Etablissez la liste des brevets déjà déposés et détenus par l’organisation en indiquant :</w:t>
      </w:r>
    </w:p>
    <w:p w14:paraId="7147961F" w14:textId="77777777" w:rsidR="00C86691" w:rsidRPr="00BD44EE" w:rsidRDefault="00C86691" w:rsidP="00C86691">
      <w:pPr>
        <w:numPr>
          <w:ilvl w:val="1"/>
          <w:numId w:val="8"/>
        </w:numPr>
        <w:tabs>
          <w:tab w:val="left" w:pos="250"/>
        </w:tabs>
        <w:spacing w:before="113"/>
        <w:jc w:val="both"/>
        <w:rPr>
          <w:rFonts w:asciiTheme="minorHAnsi" w:hAnsiTheme="minorHAnsi"/>
          <w:i/>
          <w:lang w:val="fr-BE"/>
        </w:rPr>
      </w:pPr>
      <w:proofErr w:type="gramStart"/>
      <w:r w:rsidRPr="00BD44EE">
        <w:rPr>
          <w:rFonts w:asciiTheme="minorHAnsi" w:hAnsiTheme="minorHAnsi"/>
          <w:i/>
          <w:lang w:val="fr-BE"/>
        </w:rPr>
        <w:t>la</w:t>
      </w:r>
      <w:proofErr w:type="gramEnd"/>
      <w:r w:rsidRPr="00BD44EE">
        <w:rPr>
          <w:rFonts w:asciiTheme="minorHAnsi" w:hAnsiTheme="minorHAnsi"/>
          <w:i/>
          <w:lang w:val="fr-BE"/>
        </w:rPr>
        <w:t xml:space="preserve"> date de dépôt de la demande;</w:t>
      </w:r>
    </w:p>
    <w:p w14:paraId="62570ABC" w14:textId="77777777" w:rsidR="00C86691" w:rsidRPr="00BD44EE" w:rsidRDefault="00C86691" w:rsidP="00C86691">
      <w:pPr>
        <w:numPr>
          <w:ilvl w:val="1"/>
          <w:numId w:val="8"/>
        </w:numPr>
        <w:tabs>
          <w:tab w:val="left" w:pos="250"/>
        </w:tabs>
        <w:spacing w:before="113"/>
        <w:jc w:val="both"/>
        <w:rPr>
          <w:rFonts w:asciiTheme="minorHAnsi" w:hAnsiTheme="minorHAnsi"/>
          <w:i/>
          <w:lang w:val="fr-BE"/>
        </w:rPr>
      </w:pPr>
      <w:proofErr w:type="gramStart"/>
      <w:r w:rsidRPr="00BD44EE">
        <w:rPr>
          <w:rFonts w:asciiTheme="minorHAnsi" w:hAnsiTheme="minorHAnsi"/>
          <w:i/>
          <w:lang w:val="fr-BE"/>
        </w:rPr>
        <w:t>le</w:t>
      </w:r>
      <w:proofErr w:type="gramEnd"/>
      <w:r w:rsidRPr="00BD44EE">
        <w:rPr>
          <w:rFonts w:asciiTheme="minorHAnsi" w:hAnsiTheme="minorHAnsi"/>
          <w:i/>
          <w:lang w:val="fr-BE"/>
        </w:rPr>
        <w:t xml:space="preserve"> numéro d'introduction de la demande ;</w:t>
      </w:r>
    </w:p>
    <w:p w14:paraId="4043C8A8" w14:textId="77777777" w:rsidR="00C86691" w:rsidRPr="00BD44EE" w:rsidRDefault="00C86691" w:rsidP="00C86691">
      <w:pPr>
        <w:numPr>
          <w:ilvl w:val="1"/>
          <w:numId w:val="8"/>
        </w:numPr>
        <w:tabs>
          <w:tab w:val="left" w:pos="250"/>
        </w:tabs>
        <w:spacing w:before="113"/>
        <w:jc w:val="both"/>
        <w:rPr>
          <w:rFonts w:asciiTheme="minorHAnsi" w:hAnsiTheme="minorHAnsi"/>
          <w:i/>
          <w:lang w:val="fr-BE"/>
        </w:rPr>
      </w:pPr>
      <w:proofErr w:type="gramStart"/>
      <w:r w:rsidRPr="00BD44EE">
        <w:rPr>
          <w:rFonts w:asciiTheme="minorHAnsi" w:hAnsiTheme="minorHAnsi"/>
          <w:i/>
          <w:lang w:val="fr-BE"/>
        </w:rPr>
        <w:t>le</w:t>
      </w:r>
      <w:proofErr w:type="gramEnd"/>
      <w:r w:rsidRPr="00BD44EE">
        <w:rPr>
          <w:rFonts w:asciiTheme="minorHAnsi" w:hAnsiTheme="minorHAnsi"/>
          <w:i/>
          <w:lang w:val="fr-BE"/>
        </w:rPr>
        <w:t xml:space="preserve"> titre de l’invention ;</w:t>
      </w:r>
    </w:p>
    <w:p w14:paraId="0375A043" w14:textId="77777777" w:rsidR="00C86691" w:rsidRPr="00BD44EE" w:rsidRDefault="00C86691" w:rsidP="00C86691">
      <w:pPr>
        <w:numPr>
          <w:ilvl w:val="1"/>
          <w:numId w:val="8"/>
        </w:numPr>
        <w:tabs>
          <w:tab w:val="left" w:pos="250"/>
        </w:tabs>
        <w:spacing w:before="113"/>
        <w:jc w:val="both"/>
        <w:rPr>
          <w:rFonts w:asciiTheme="minorHAnsi" w:hAnsiTheme="minorHAnsi"/>
          <w:i/>
          <w:lang w:val="fr-BE"/>
        </w:rPr>
      </w:pPr>
      <w:proofErr w:type="gramStart"/>
      <w:r w:rsidRPr="00BD44EE">
        <w:rPr>
          <w:rFonts w:asciiTheme="minorHAnsi" w:hAnsiTheme="minorHAnsi"/>
          <w:i/>
          <w:lang w:val="fr-BE"/>
        </w:rPr>
        <w:t>les</w:t>
      </w:r>
      <w:proofErr w:type="gramEnd"/>
      <w:r w:rsidRPr="00BD44EE">
        <w:rPr>
          <w:rFonts w:asciiTheme="minorHAnsi" w:hAnsiTheme="minorHAnsi"/>
          <w:i/>
          <w:lang w:val="fr-BE"/>
        </w:rPr>
        <w:t xml:space="preserve"> pays d’application concernés;</w:t>
      </w:r>
    </w:p>
    <w:p w14:paraId="5291EBE7" w14:textId="77777777" w:rsidR="00C86691" w:rsidRPr="00BD44EE" w:rsidRDefault="00C86691" w:rsidP="00C86691">
      <w:pPr>
        <w:numPr>
          <w:ilvl w:val="1"/>
          <w:numId w:val="8"/>
        </w:numPr>
        <w:tabs>
          <w:tab w:val="left" w:pos="250"/>
        </w:tabs>
        <w:spacing w:before="113"/>
        <w:jc w:val="both"/>
        <w:rPr>
          <w:rFonts w:asciiTheme="minorHAnsi" w:hAnsiTheme="minorHAnsi"/>
          <w:i/>
          <w:lang w:val="fr-BE"/>
        </w:rPr>
      </w:pPr>
      <w:proofErr w:type="gramStart"/>
      <w:r w:rsidRPr="00BD44EE">
        <w:rPr>
          <w:rFonts w:asciiTheme="minorHAnsi" w:hAnsiTheme="minorHAnsi"/>
          <w:i/>
          <w:lang w:val="fr-BE"/>
        </w:rPr>
        <w:lastRenderedPageBreak/>
        <w:t>la</w:t>
      </w:r>
      <w:proofErr w:type="gramEnd"/>
      <w:r w:rsidRPr="00BD44EE">
        <w:rPr>
          <w:rFonts w:asciiTheme="minorHAnsi" w:hAnsiTheme="minorHAnsi"/>
          <w:i/>
          <w:lang w:val="fr-BE"/>
        </w:rPr>
        <w:t xml:space="preserve"> date de délivrance du brevet le cas échéant.</w:t>
      </w:r>
    </w:p>
    <w:p w14:paraId="4313D449" w14:textId="77777777" w:rsidR="00C86691" w:rsidRPr="00BD44EE" w:rsidRDefault="00C86691" w:rsidP="00C86691">
      <w:pPr>
        <w:numPr>
          <w:ilvl w:val="0"/>
          <w:numId w:val="8"/>
        </w:numPr>
        <w:tabs>
          <w:tab w:val="left" w:pos="250"/>
        </w:tabs>
        <w:spacing w:before="113"/>
        <w:jc w:val="both"/>
        <w:rPr>
          <w:rFonts w:asciiTheme="minorHAnsi" w:hAnsiTheme="minorHAnsi"/>
          <w:i/>
          <w:lang w:val="fr-BE"/>
        </w:rPr>
      </w:pPr>
      <w:r w:rsidRPr="00BD44EE">
        <w:rPr>
          <w:rFonts w:asciiTheme="minorHAnsi" w:hAnsiTheme="minorHAnsi"/>
          <w:i/>
          <w:lang w:val="fr-BE"/>
        </w:rPr>
        <w:t>Explicitez les droits éventuels à acquérir auprès de tiers.</w:t>
      </w:r>
    </w:p>
    <w:p w14:paraId="6AC3C66A" w14:textId="77777777" w:rsidR="00C86691" w:rsidRPr="00BD44EE" w:rsidRDefault="00C86691" w:rsidP="00C86691">
      <w:pPr>
        <w:numPr>
          <w:ilvl w:val="0"/>
          <w:numId w:val="8"/>
        </w:numPr>
        <w:tabs>
          <w:tab w:val="left" w:pos="250"/>
        </w:tabs>
        <w:spacing w:before="113"/>
        <w:jc w:val="both"/>
        <w:rPr>
          <w:rFonts w:asciiTheme="minorHAnsi" w:hAnsiTheme="minorHAnsi"/>
          <w:i/>
          <w:lang w:val="fr-BE"/>
        </w:rPr>
      </w:pPr>
      <w:r w:rsidRPr="00BD44EE">
        <w:rPr>
          <w:rFonts w:asciiTheme="minorHAnsi" w:hAnsiTheme="minorHAnsi"/>
          <w:i/>
          <w:lang w:val="fr-BE"/>
        </w:rPr>
        <w:t>Quelle est la nature des connaissances à protéger ou à diffuser ?</w:t>
      </w:r>
    </w:p>
    <w:p w14:paraId="20837203" w14:textId="170A2E1C" w:rsidR="00AE73DB" w:rsidRPr="00AE73DB" w:rsidRDefault="00C86691" w:rsidP="00AE73DB">
      <w:pPr>
        <w:numPr>
          <w:ilvl w:val="0"/>
          <w:numId w:val="8"/>
        </w:numPr>
        <w:tabs>
          <w:tab w:val="left" w:pos="250"/>
        </w:tabs>
        <w:spacing w:before="113"/>
        <w:jc w:val="both"/>
        <w:rPr>
          <w:rFonts w:asciiTheme="minorHAnsi" w:hAnsiTheme="minorHAnsi"/>
          <w:i/>
          <w:lang w:val="fr-BE"/>
        </w:rPr>
      </w:pPr>
      <w:r w:rsidRPr="00BD44EE">
        <w:rPr>
          <w:rFonts w:asciiTheme="minorHAnsi" w:hAnsiTheme="minorHAnsi"/>
          <w:i/>
          <w:lang w:val="fr-BE"/>
        </w:rPr>
        <w:t>Décrivez l'approche qui sera mise en œuvre pour la protection des droits de propriété intellectuelle.</w:t>
      </w:r>
    </w:p>
    <w:p w14:paraId="73715A0C" w14:textId="60AE57D9" w:rsidR="0094327E" w:rsidRPr="0094327E" w:rsidRDefault="0094327E" w:rsidP="0094327E">
      <w:pPr>
        <w:pStyle w:val="Titre2"/>
      </w:pPr>
      <w:r w:rsidRPr="0094327E">
        <w:t xml:space="preserve"> </w:t>
      </w:r>
      <w:bookmarkStart w:id="84" w:name="_Toc33432400"/>
      <w:bookmarkStart w:id="85" w:name="_Toc57278771"/>
      <w:r w:rsidRPr="0094327E">
        <w:t>I</w:t>
      </w:r>
      <w:r w:rsidR="00BE3D24">
        <w:rPr>
          <w:lang w:val="fr-BE"/>
        </w:rPr>
        <w:t>mpact potentiel de la valorisation pour la Région</w:t>
      </w:r>
      <w:bookmarkEnd w:id="84"/>
      <w:bookmarkEnd w:id="85"/>
    </w:p>
    <w:p w14:paraId="1D5BF61C" w14:textId="3E4A217C" w:rsidR="0094327E" w:rsidRDefault="0094327E" w:rsidP="0094327E">
      <w:pPr>
        <w:numPr>
          <w:ilvl w:val="0"/>
          <w:numId w:val="8"/>
        </w:numPr>
        <w:tabs>
          <w:tab w:val="left" w:pos="250"/>
        </w:tabs>
        <w:spacing w:before="113"/>
        <w:jc w:val="both"/>
        <w:rPr>
          <w:rFonts w:asciiTheme="minorHAnsi" w:hAnsiTheme="minorHAnsi"/>
          <w:i/>
          <w:lang w:val="fr-BE"/>
        </w:rPr>
      </w:pPr>
      <w:r w:rsidRPr="0094327E">
        <w:rPr>
          <w:rFonts w:asciiTheme="minorHAnsi" w:hAnsiTheme="minorHAnsi"/>
          <w:i/>
          <w:lang w:val="fr-BE"/>
        </w:rPr>
        <w:t>Décrivez l'impact de la valorisation des résultats sur l'économie, l'emploi, la société et l'environnement de la Région de Bruxelles Capitale.</w:t>
      </w:r>
    </w:p>
    <w:p w14:paraId="4002FCDE" w14:textId="77777777" w:rsidR="0094327E" w:rsidRPr="0094327E" w:rsidRDefault="0094327E" w:rsidP="0094327E">
      <w:pPr>
        <w:tabs>
          <w:tab w:val="left" w:pos="250"/>
        </w:tabs>
        <w:spacing w:before="113"/>
        <w:jc w:val="both"/>
        <w:rPr>
          <w:rFonts w:asciiTheme="minorHAnsi" w:hAnsiTheme="minorHAnsi"/>
          <w:i/>
          <w:lang w:val="fr-BE"/>
        </w:rPr>
      </w:pPr>
    </w:p>
    <w:p w14:paraId="5267A6B2" w14:textId="77777777" w:rsidR="00C86691" w:rsidRPr="005C7281" w:rsidRDefault="00C86691" w:rsidP="00C86691">
      <w:pPr>
        <w:rPr>
          <w:lang w:val="fr-BE"/>
        </w:rPr>
      </w:pPr>
    </w:p>
    <w:p w14:paraId="3AFC2F78" w14:textId="5C8C3289" w:rsidR="005C7281" w:rsidRPr="00C86691" w:rsidRDefault="00AE73DB" w:rsidP="00AE73DB">
      <w:pPr>
        <w:pStyle w:val="Titre1"/>
        <w:pBdr>
          <w:top w:val="single" w:sz="4" w:space="0" w:color="auto"/>
          <w:left w:val="single" w:sz="4" w:space="4" w:color="auto"/>
          <w:bottom w:val="single" w:sz="4" w:space="1" w:color="auto"/>
          <w:right w:val="single" w:sz="4" w:space="4" w:color="auto"/>
        </w:pBdr>
        <w:rPr>
          <w:lang w:val="fr-BE"/>
        </w:rPr>
      </w:pPr>
      <w:r>
        <w:rPr>
          <w:lang w:val="fr-BE"/>
        </w:rPr>
        <w:t xml:space="preserve"> </w:t>
      </w:r>
      <w:bookmarkStart w:id="86" w:name="_Toc57278772"/>
      <w:r w:rsidRPr="00C86691">
        <w:rPr>
          <w:lang w:val="fr-BE"/>
        </w:rPr>
        <w:t>RÉCAPITULATIF DES ANNEXES À FOURNIR</w:t>
      </w:r>
      <w:bookmarkEnd w:id="62"/>
      <w:bookmarkEnd w:id="86"/>
    </w:p>
    <w:p w14:paraId="77B5DE17" w14:textId="77777777" w:rsidR="005C7281" w:rsidRPr="00344868" w:rsidRDefault="005C7281" w:rsidP="005C7281">
      <w:pPr>
        <w:rPr>
          <w:lang w:val="fr-BE"/>
        </w:rPr>
      </w:pPr>
      <w:bookmarkStart w:id="87" w:name="__RefHeading__4753_638885521"/>
      <w:bookmarkStart w:id="88" w:name="__RefHeading__4995_638885521"/>
      <w:bookmarkEnd w:id="87"/>
      <w:bookmarkEnd w:id="88"/>
    </w:p>
    <w:p w14:paraId="05EC55C6" w14:textId="77777777" w:rsidR="005C7281" w:rsidRDefault="005C7281" w:rsidP="005C7281">
      <w:pPr>
        <w:numPr>
          <w:ilvl w:val="0"/>
          <w:numId w:val="17"/>
        </w:numPr>
        <w:snapToGrid w:val="0"/>
        <w:rPr>
          <w:rFonts w:asciiTheme="minorHAnsi" w:hAnsiTheme="minorHAnsi"/>
          <w:lang w:val="fr-BE"/>
        </w:rPr>
      </w:pPr>
      <w:r w:rsidRPr="00BD44EE">
        <w:rPr>
          <w:rFonts w:asciiTheme="minorHAnsi" w:hAnsiTheme="minorHAnsi"/>
          <w:lang w:val="fr-BE"/>
        </w:rPr>
        <w:t>CV du promoteur</w:t>
      </w:r>
    </w:p>
    <w:p w14:paraId="56A34832" w14:textId="74AA0FBA" w:rsidR="005C7281" w:rsidRDefault="005C7281" w:rsidP="005C7281">
      <w:pPr>
        <w:pStyle w:val="Paragraphedeliste"/>
        <w:numPr>
          <w:ilvl w:val="0"/>
          <w:numId w:val="17"/>
        </w:numPr>
        <w:rPr>
          <w:rFonts w:asciiTheme="minorHAnsi" w:hAnsiTheme="minorHAnsi"/>
          <w:lang w:val="fr-BE" w:eastAsia="zh-CN"/>
        </w:rPr>
      </w:pPr>
      <w:proofErr w:type="gramStart"/>
      <w:r w:rsidRPr="00EC2EDB">
        <w:rPr>
          <w:rFonts w:asciiTheme="minorHAnsi" w:hAnsiTheme="minorHAnsi"/>
          <w:lang w:val="fr-BE" w:eastAsia="zh-CN"/>
        </w:rPr>
        <w:t>une</w:t>
      </w:r>
      <w:proofErr w:type="gramEnd"/>
      <w:r w:rsidRPr="00EC2EDB">
        <w:rPr>
          <w:rFonts w:asciiTheme="minorHAnsi" w:hAnsiTheme="minorHAnsi"/>
          <w:lang w:val="fr-BE" w:eastAsia="zh-CN"/>
        </w:rPr>
        <w:t xml:space="preserve"> liste de publications récentes et pertinentes </w:t>
      </w:r>
      <w:r w:rsidR="00B66727">
        <w:rPr>
          <w:rFonts w:asciiTheme="minorHAnsi" w:hAnsiTheme="minorHAnsi"/>
          <w:lang w:val="fr-BE" w:eastAsia="zh-CN"/>
        </w:rPr>
        <w:t xml:space="preserve">du service de recherche </w:t>
      </w:r>
      <w:r w:rsidRPr="00EC2EDB">
        <w:rPr>
          <w:rFonts w:asciiTheme="minorHAnsi" w:hAnsiTheme="minorHAnsi"/>
          <w:lang w:val="fr-BE" w:eastAsia="zh-CN"/>
        </w:rPr>
        <w:t>par ra</w:t>
      </w:r>
      <w:r>
        <w:rPr>
          <w:rFonts w:asciiTheme="minorHAnsi" w:hAnsiTheme="minorHAnsi"/>
          <w:lang w:val="fr-BE" w:eastAsia="zh-CN"/>
        </w:rPr>
        <w:t>pport à la présente proposition</w:t>
      </w:r>
    </w:p>
    <w:p w14:paraId="51159A01" w14:textId="77777777" w:rsidR="005C7281" w:rsidRPr="00EC2EDB" w:rsidRDefault="005C7281" w:rsidP="005C7281">
      <w:pPr>
        <w:pStyle w:val="Paragraphedeliste"/>
        <w:numPr>
          <w:ilvl w:val="0"/>
          <w:numId w:val="17"/>
        </w:numPr>
        <w:rPr>
          <w:rFonts w:asciiTheme="minorHAnsi" w:hAnsiTheme="minorHAnsi"/>
          <w:lang w:val="fr-BE" w:eastAsia="zh-CN"/>
        </w:rPr>
      </w:pPr>
      <w:r>
        <w:rPr>
          <w:rFonts w:asciiTheme="minorHAnsi" w:hAnsiTheme="minorHAnsi"/>
          <w:lang w:val="fr-BE" w:eastAsia="zh-CN"/>
        </w:rPr>
        <w:t>CV du chercheur en charge du projet (si identifié)</w:t>
      </w:r>
    </w:p>
    <w:p w14:paraId="44C1EB29" w14:textId="77777777" w:rsidR="005C7281" w:rsidRPr="00BD44EE" w:rsidRDefault="005C7281" w:rsidP="005C7281">
      <w:pPr>
        <w:numPr>
          <w:ilvl w:val="0"/>
          <w:numId w:val="17"/>
        </w:numPr>
        <w:snapToGrid w:val="0"/>
        <w:rPr>
          <w:rFonts w:asciiTheme="minorHAnsi" w:hAnsiTheme="minorHAnsi"/>
          <w:lang w:val="fr-BE"/>
        </w:rPr>
      </w:pPr>
      <w:r w:rsidRPr="00BD44EE">
        <w:rPr>
          <w:rFonts w:asciiTheme="minorHAnsi" w:hAnsiTheme="minorHAnsi"/>
          <w:lang w:val="fr-BE"/>
        </w:rPr>
        <w:t>Diagramme de GANTT</w:t>
      </w:r>
    </w:p>
    <w:p w14:paraId="1B21EBC9" w14:textId="77777777" w:rsidR="005C7281" w:rsidRPr="005C7281" w:rsidRDefault="005C7281" w:rsidP="005C7281">
      <w:pPr>
        <w:rPr>
          <w:lang w:val="fr-BE"/>
        </w:rPr>
      </w:pPr>
    </w:p>
    <w:sectPr w:rsidR="005C7281" w:rsidRPr="005C7281" w:rsidSect="0099646C">
      <w:footerReference w:type="default" r:id="rId1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A29D7" w14:textId="77777777" w:rsidR="007E3E9C" w:rsidRDefault="007E3E9C">
      <w:r>
        <w:separator/>
      </w:r>
    </w:p>
  </w:endnote>
  <w:endnote w:type="continuationSeparator" w:id="0">
    <w:p w14:paraId="73C85DEE" w14:textId="77777777" w:rsidR="007E3E9C" w:rsidRDefault="007E3E9C">
      <w:r>
        <w:continuationSeparator/>
      </w:r>
    </w:p>
  </w:endnote>
  <w:endnote w:type="continuationNotice" w:id="1">
    <w:p w14:paraId="6DBF2A6E" w14:textId="77777777" w:rsidR="007E3E9C" w:rsidRDefault="007E3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1EA889D7" w:rsidR="00895804" w:rsidRPr="00FA7FEE" w:rsidRDefault="00895804" w:rsidP="00C35141">
    <w:pPr>
      <w:pStyle w:val="Pieddepage"/>
      <w:tabs>
        <w:tab w:val="left" w:pos="4111"/>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C45B33">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C45B33">
      <w:rPr>
        <w:rStyle w:val="Numrodepage"/>
        <w:noProof/>
        <w:color w:val="2F5496"/>
        <w:sz w:val="16"/>
        <w:szCs w:val="16"/>
        <w:lang w:val="fr-FR"/>
      </w:rPr>
      <w:t>6</w:t>
    </w:r>
    <w:r w:rsidRPr="00FA7FEE">
      <w:rPr>
        <w:rStyle w:val="Numrodepage"/>
        <w:color w:val="2F5496"/>
        <w:sz w:val="16"/>
        <w:szCs w:val="16"/>
        <w:lang w:val="fr-FR"/>
      </w:rPr>
      <w:fldChar w:fldCharType="end"/>
    </w:r>
  </w:p>
  <w:p w14:paraId="67557AF6" w14:textId="203EB2C4" w:rsidR="00895804" w:rsidRPr="008F780C" w:rsidRDefault="00895804" w:rsidP="008F780C">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005C7281">
      <w:rPr>
        <w:color w:val="2F5496"/>
        <w:sz w:val="16"/>
        <w:szCs w:val="16"/>
        <w:lang w:val="fr-FR"/>
      </w:rPr>
      <w:t xml:space="preserve"> – </w:t>
    </w:r>
    <w:r w:rsidR="00EB6577">
      <w:rPr>
        <w:color w:val="2F5496"/>
        <w:sz w:val="16"/>
        <w:szCs w:val="16"/>
        <w:lang w:val="fr-FR"/>
      </w:rPr>
      <w:t>P</w:t>
    </w:r>
    <w:r w:rsidR="005C7281">
      <w:rPr>
        <w:color w:val="2F5496"/>
        <w:sz w:val="16"/>
        <w:szCs w:val="16"/>
        <w:lang w:val="fr-FR"/>
      </w:rPr>
      <w:t xml:space="preserve">artie </w:t>
    </w:r>
    <w:r w:rsidR="00A92898">
      <w:rPr>
        <w:color w:val="2F5496"/>
        <w:sz w:val="16"/>
        <w:szCs w:val="16"/>
        <w:lang w:val="fr-FR"/>
      </w:rPr>
      <w:t>2</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w:t>
    </w:r>
    <w:r w:rsidR="00A92898">
      <w:rPr>
        <w:rFonts w:eastAsia="Arial" w:cs="Arial"/>
        <w:i/>
        <w:iCs/>
        <w:color w:val="2F5496"/>
        <w:sz w:val="16"/>
        <w:szCs w:val="16"/>
        <w:lang w:val="fr-FR"/>
      </w:rPr>
      <w:t>21</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6FB90506" w:rsidR="008C7789" w:rsidRPr="00FA7FEE" w:rsidRDefault="008C7789" w:rsidP="0013166F">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p>
  <w:p w14:paraId="5CD40FF8" w14:textId="038955E9" w:rsidR="008C7789" w:rsidRPr="0013166F" w:rsidRDefault="008C7789" w:rsidP="00F80D16">
    <w:pPr>
      <w:pStyle w:val="Pieddepage"/>
      <w:tabs>
        <w:tab w:val="left" w:pos="3544"/>
        <w:tab w:val="right" w:pos="9638"/>
      </w:tabs>
      <w:jc w:val="both"/>
      <w:rPr>
        <w:color w:val="2F5496"/>
      </w:rPr>
    </w:pPr>
    <w:r>
      <w:rPr>
        <w:color w:val="2F5496"/>
        <w:sz w:val="16"/>
        <w:szCs w:val="16"/>
        <w:lang w:val="fr-FR"/>
      </w:rPr>
      <w:tab/>
    </w:r>
    <w:r w:rsidRPr="00FA7FEE">
      <w:rPr>
        <w:color w:val="2F5496"/>
        <w:sz w:val="16"/>
        <w:szCs w:val="16"/>
        <w:lang w:val="fr-FR"/>
      </w:rPr>
      <w:t>Formulaire</w:t>
    </w:r>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Partie </w:t>
    </w:r>
    <w:r w:rsidR="00EB6577">
      <w:rPr>
        <w:rFonts w:eastAsia="Arial" w:cs="Arial"/>
        <w:color w:val="2F5496"/>
        <w:sz w:val="16"/>
        <w:szCs w:val="16"/>
        <w:lang w:val="fr-FR"/>
      </w:rPr>
      <w:t>2</w:t>
    </w:r>
    <w:r w:rsidR="00C766D1">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w:t>
    </w:r>
    <w:r w:rsidR="00F80D16">
      <w:rPr>
        <w:rFonts w:eastAsia="Arial" w:cs="Arial"/>
        <w:i/>
        <w:iCs/>
        <w:color w:val="2F5496"/>
        <w:sz w:val="16"/>
        <w:szCs w:val="16"/>
        <w:lang w:val="fr-FR"/>
      </w:rPr>
      <w:t>2</w:t>
    </w:r>
    <w:r w:rsidR="00C86691">
      <w:rPr>
        <w:rFonts w:eastAsia="Arial" w:cs="Arial"/>
        <w:i/>
        <w:iCs/>
        <w:color w:val="2F5496"/>
        <w:sz w:val="16"/>
        <w:szCs w:val="16"/>
        <w:lang w:val="fr-FR"/>
      </w:rPr>
      <w:t>1</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6F1D" w14:textId="77777777" w:rsidR="007E3E9C" w:rsidRDefault="007E3E9C">
      <w:r>
        <w:separator/>
      </w:r>
    </w:p>
  </w:footnote>
  <w:footnote w:type="continuationSeparator" w:id="0">
    <w:p w14:paraId="2C7091E8" w14:textId="77777777" w:rsidR="007E3E9C" w:rsidRDefault="007E3E9C">
      <w:r>
        <w:continuationSeparator/>
      </w:r>
    </w:p>
  </w:footnote>
  <w:footnote w:type="continuationNotice" w:id="1">
    <w:p w14:paraId="3A4C60ED" w14:textId="77777777" w:rsidR="007E3E9C" w:rsidRDefault="007E3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2A29FA02" w:rsidR="00895804" w:rsidRDefault="00413284">
    <w:pPr>
      <w:pStyle w:val="En-tte"/>
    </w:pPr>
    <w:r>
      <w:rPr>
        <w:rFonts w:ascii="Consolas" w:hAnsi="Consolas"/>
        <w:noProof/>
        <w:sz w:val="21"/>
        <w:szCs w:val="21"/>
      </w:rPr>
      <w:drawing>
        <wp:inline distT="0" distB="0" distL="0" distR="0" wp14:anchorId="6DED41F8" wp14:editId="6C0580C5">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2765" cy="459434"/>
                  </a:xfrm>
                  <a:prstGeom prst="rect">
                    <a:avLst/>
                  </a:prstGeom>
                  <a:noFill/>
                  <a:ln>
                    <a:noFill/>
                  </a:ln>
                </pic:spPr>
              </pic:pic>
            </a:graphicData>
          </a:graphic>
        </wp:inline>
      </w:drawing>
    </w:r>
  </w:p>
  <w:p w14:paraId="2768DCB2" w14:textId="77777777" w:rsidR="00413284" w:rsidRDefault="004132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45D24DDC"/>
    <w:multiLevelType w:val="hybridMultilevel"/>
    <w:tmpl w:val="4C1EA4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7"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8CF0B79"/>
    <w:multiLevelType w:val="hybridMultilevel"/>
    <w:tmpl w:val="7F6493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61"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2"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4"/>
  </w:num>
  <w:num w:numId="12">
    <w:abstractNumId w:val="59"/>
  </w:num>
  <w:num w:numId="13">
    <w:abstractNumId w:val="28"/>
  </w:num>
  <w:num w:numId="14">
    <w:abstractNumId w:val="32"/>
  </w:num>
  <w:num w:numId="15">
    <w:abstractNumId w:val="29"/>
  </w:num>
  <w:num w:numId="16">
    <w:abstractNumId w:val="25"/>
  </w:num>
  <w:num w:numId="17">
    <w:abstractNumId w:val="44"/>
  </w:num>
  <w:num w:numId="18">
    <w:abstractNumId w:val="52"/>
  </w:num>
  <w:num w:numId="19">
    <w:abstractNumId w:val="62"/>
  </w:num>
  <w:num w:numId="20">
    <w:abstractNumId w:val="41"/>
  </w:num>
  <w:num w:numId="21">
    <w:abstractNumId w:val="38"/>
  </w:num>
  <w:num w:numId="22">
    <w:abstractNumId w:val="36"/>
  </w:num>
  <w:num w:numId="23">
    <w:abstractNumId w:val="47"/>
  </w:num>
  <w:num w:numId="24">
    <w:abstractNumId w:val="26"/>
  </w:num>
  <w:num w:numId="25">
    <w:abstractNumId w:val="60"/>
  </w:num>
  <w:num w:numId="26">
    <w:abstractNumId w:val="30"/>
  </w:num>
  <w:num w:numId="27">
    <w:abstractNumId w:val="37"/>
  </w:num>
  <w:num w:numId="28">
    <w:abstractNumId w:val="49"/>
  </w:num>
  <w:num w:numId="29">
    <w:abstractNumId w:val="55"/>
  </w:num>
  <w:num w:numId="30">
    <w:abstractNumId w:val="50"/>
  </w:num>
  <w:num w:numId="31">
    <w:abstractNumId w:val="42"/>
  </w:num>
  <w:num w:numId="32">
    <w:abstractNumId w:val="57"/>
  </w:num>
  <w:num w:numId="33">
    <w:abstractNumId w:val="33"/>
  </w:num>
  <w:num w:numId="34">
    <w:abstractNumId w:val="40"/>
  </w:num>
  <w:num w:numId="35">
    <w:abstractNumId w:val="22"/>
  </w:num>
  <w:num w:numId="36">
    <w:abstractNumId w:val="45"/>
  </w:num>
  <w:num w:numId="37">
    <w:abstractNumId w:val="24"/>
  </w:num>
  <w:num w:numId="38">
    <w:abstractNumId w:val="53"/>
  </w:num>
  <w:num w:numId="39">
    <w:abstractNumId w:val="63"/>
  </w:num>
  <w:num w:numId="40">
    <w:abstractNumId w:val="43"/>
  </w:num>
  <w:num w:numId="41">
    <w:abstractNumId w:val="39"/>
  </w:num>
  <w:num w:numId="42">
    <w:abstractNumId w:val="34"/>
  </w:num>
  <w:num w:numId="43">
    <w:abstractNumId w:val="31"/>
  </w:num>
  <w:num w:numId="44">
    <w:abstractNumId w:val="46"/>
  </w:num>
  <w:num w:numId="45">
    <w:abstractNumId w:val="51"/>
  </w:num>
  <w:num w:numId="46">
    <w:abstractNumId w:val="61"/>
  </w:num>
  <w:num w:numId="47">
    <w:abstractNumId w:val="56"/>
  </w:num>
  <w:num w:numId="48">
    <w:abstractNumId w:val="27"/>
  </w:num>
  <w:num w:numId="49">
    <w:abstractNumId w:val="35"/>
  </w:num>
  <w:num w:numId="50">
    <w:abstractNumId w:val="23"/>
  </w:num>
  <w:num w:numId="51">
    <w:abstractNumId w:val="0"/>
  </w:num>
  <w:num w:numId="52">
    <w:abstractNumId w:val="48"/>
  </w:num>
  <w:num w:numId="53">
    <w:abstractNumId w:val="58"/>
  </w:num>
  <w:num w:numId="54">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213"/>
    <w:rsid w:val="00042B7C"/>
    <w:rsid w:val="00044C99"/>
    <w:rsid w:val="00050967"/>
    <w:rsid w:val="00053C60"/>
    <w:rsid w:val="00057123"/>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197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3284"/>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96160"/>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140F"/>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81979"/>
    <w:rsid w:val="00783B38"/>
    <w:rsid w:val="00784B5D"/>
    <w:rsid w:val="00785B45"/>
    <w:rsid w:val="0078641A"/>
    <w:rsid w:val="007971EC"/>
    <w:rsid w:val="007A486D"/>
    <w:rsid w:val="007A7A00"/>
    <w:rsid w:val="007B1106"/>
    <w:rsid w:val="007B6331"/>
    <w:rsid w:val="007C20B3"/>
    <w:rsid w:val="007C2FE7"/>
    <w:rsid w:val="007C65B7"/>
    <w:rsid w:val="007D48F0"/>
    <w:rsid w:val="007E1ED0"/>
    <w:rsid w:val="007E3E9C"/>
    <w:rsid w:val="007F0351"/>
    <w:rsid w:val="00800F00"/>
    <w:rsid w:val="00801CE9"/>
    <w:rsid w:val="00804E03"/>
    <w:rsid w:val="00805057"/>
    <w:rsid w:val="0080671E"/>
    <w:rsid w:val="00816A82"/>
    <w:rsid w:val="0081730A"/>
    <w:rsid w:val="008318B7"/>
    <w:rsid w:val="00836224"/>
    <w:rsid w:val="00841808"/>
    <w:rsid w:val="00844A3C"/>
    <w:rsid w:val="00854A13"/>
    <w:rsid w:val="0086763E"/>
    <w:rsid w:val="00867AF9"/>
    <w:rsid w:val="0087160F"/>
    <w:rsid w:val="00873A00"/>
    <w:rsid w:val="00877A58"/>
    <w:rsid w:val="00883A51"/>
    <w:rsid w:val="00886CB2"/>
    <w:rsid w:val="00887607"/>
    <w:rsid w:val="00895804"/>
    <w:rsid w:val="00896277"/>
    <w:rsid w:val="008A3956"/>
    <w:rsid w:val="008B11D3"/>
    <w:rsid w:val="008B1DE0"/>
    <w:rsid w:val="008C1EFE"/>
    <w:rsid w:val="008C30BA"/>
    <w:rsid w:val="008C7789"/>
    <w:rsid w:val="008D0358"/>
    <w:rsid w:val="008D0B61"/>
    <w:rsid w:val="008D27AB"/>
    <w:rsid w:val="008D3B62"/>
    <w:rsid w:val="008D481B"/>
    <w:rsid w:val="008E2102"/>
    <w:rsid w:val="008E2A84"/>
    <w:rsid w:val="008F0C5D"/>
    <w:rsid w:val="008F3896"/>
    <w:rsid w:val="008F511F"/>
    <w:rsid w:val="008F54B9"/>
    <w:rsid w:val="008F5830"/>
    <w:rsid w:val="008F780C"/>
    <w:rsid w:val="00905FDC"/>
    <w:rsid w:val="00920953"/>
    <w:rsid w:val="0092428B"/>
    <w:rsid w:val="00924D53"/>
    <w:rsid w:val="00932943"/>
    <w:rsid w:val="0094327E"/>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2898"/>
    <w:rsid w:val="00A967C8"/>
    <w:rsid w:val="00A969EF"/>
    <w:rsid w:val="00AA4942"/>
    <w:rsid w:val="00AA651B"/>
    <w:rsid w:val="00AC0278"/>
    <w:rsid w:val="00AC1286"/>
    <w:rsid w:val="00AD2A2A"/>
    <w:rsid w:val="00AD718C"/>
    <w:rsid w:val="00AE73DB"/>
    <w:rsid w:val="00AF021A"/>
    <w:rsid w:val="00AF4BBC"/>
    <w:rsid w:val="00B15D5D"/>
    <w:rsid w:val="00B3071F"/>
    <w:rsid w:val="00B379C4"/>
    <w:rsid w:val="00B455A1"/>
    <w:rsid w:val="00B45808"/>
    <w:rsid w:val="00B55F0C"/>
    <w:rsid w:val="00B56842"/>
    <w:rsid w:val="00B56DC7"/>
    <w:rsid w:val="00B57FA2"/>
    <w:rsid w:val="00B61859"/>
    <w:rsid w:val="00B62F5F"/>
    <w:rsid w:val="00B6588C"/>
    <w:rsid w:val="00B66727"/>
    <w:rsid w:val="00B71F43"/>
    <w:rsid w:val="00B810D8"/>
    <w:rsid w:val="00B81F42"/>
    <w:rsid w:val="00B85B88"/>
    <w:rsid w:val="00B91B85"/>
    <w:rsid w:val="00B9371B"/>
    <w:rsid w:val="00B978F9"/>
    <w:rsid w:val="00BA3F38"/>
    <w:rsid w:val="00BB53D5"/>
    <w:rsid w:val="00BB5DA7"/>
    <w:rsid w:val="00BC01ED"/>
    <w:rsid w:val="00BC1B17"/>
    <w:rsid w:val="00BC484C"/>
    <w:rsid w:val="00BC7DAB"/>
    <w:rsid w:val="00BD44EE"/>
    <w:rsid w:val="00BD73EA"/>
    <w:rsid w:val="00BE3D24"/>
    <w:rsid w:val="00BF2A71"/>
    <w:rsid w:val="00BF7F93"/>
    <w:rsid w:val="00C06774"/>
    <w:rsid w:val="00C1777A"/>
    <w:rsid w:val="00C2033F"/>
    <w:rsid w:val="00C207C1"/>
    <w:rsid w:val="00C2159B"/>
    <w:rsid w:val="00C27215"/>
    <w:rsid w:val="00C35141"/>
    <w:rsid w:val="00C432B9"/>
    <w:rsid w:val="00C43D45"/>
    <w:rsid w:val="00C45B33"/>
    <w:rsid w:val="00C4682E"/>
    <w:rsid w:val="00C67684"/>
    <w:rsid w:val="00C7024B"/>
    <w:rsid w:val="00C766D1"/>
    <w:rsid w:val="00C7707B"/>
    <w:rsid w:val="00C84B1C"/>
    <w:rsid w:val="00C86691"/>
    <w:rsid w:val="00C93EAB"/>
    <w:rsid w:val="00C94F18"/>
    <w:rsid w:val="00CA38AB"/>
    <w:rsid w:val="00CA5165"/>
    <w:rsid w:val="00CB02BF"/>
    <w:rsid w:val="00CB087E"/>
    <w:rsid w:val="00CB09B7"/>
    <w:rsid w:val="00CB69C9"/>
    <w:rsid w:val="00CC1E9B"/>
    <w:rsid w:val="00CC2E77"/>
    <w:rsid w:val="00CC5059"/>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613A"/>
    <w:rsid w:val="00D97215"/>
    <w:rsid w:val="00DA1962"/>
    <w:rsid w:val="00DB50EE"/>
    <w:rsid w:val="00DB6111"/>
    <w:rsid w:val="00DB6A68"/>
    <w:rsid w:val="00DD52D8"/>
    <w:rsid w:val="00DD6029"/>
    <w:rsid w:val="00DE2C9B"/>
    <w:rsid w:val="00DE4269"/>
    <w:rsid w:val="00DE45B0"/>
    <w:rsid w:val="00DF0D43"/>
    <w:rsid w:val="00DF1CFE"/>
    <w:rsid w:val="00E03D17"/>
    <w:rsid w:val="00E04EB8"/>
    <w:rsid w:val="00E05D3E"/>
    <w:rsid w:val="00E079D2"/>
    <w:rsid w:val="00E16328"/>
    <w:rsid w:val="00E23E9D"/>
    <w:rsid w:val="00E33134"/>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B2369"/>
    <w:rsid w:val="00EB657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0D16"/>
    <w:rsid w:val="00F831AA"/>
    <w:rsid w:val="00F83599"/>
    <w:rsid w:val="00F84B94"/>
    <w:rsid w:val="00F90854"/>
    <w:rsid w:val="00F932CA"/>
    <w:rsid w:val="00FA195F"/>
    <w:rsid w:val="00FA280D"/>
    <w:rsid w:val="00FA7FEE"/>
    <w:rsid w:val="00FB097A"/>
    <w:rsid w:val="00FB24D9"/>
    <w:rsid w:val="00FB4932"/>
    <w:rsid w:val="00FC2778"/>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 w:type="character" w:customStyle="1" w:styleId="Marquedecommentaire1">
    <w:name w:val="Marque de commentaire1"/>
    <w:rsid w:val="009432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687365951">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osfils@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1519</Words>
  <Characters>8358</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9858</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16</cp:revision>
  <cp:lastPrinted>2014-09-15T10:01:00Z</cp:lastPrinted>
  <dcterms:created xsi:type="dcterms:W3CDTF">2019-06-21T20:22:00Z</dcterms:created>
  <dcterms:modified xsi:type="dcterms:W3CDTF">2020-11-26T09:26:00Z</dcterms:modified>
</cp:coreProperties>
</file>