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5146"/>
        <w:gridCol w:w="4340"/>
      </w:tblGrid>
      <w:tr w:rsidR="006E3822" w:rsidRPr="00323153" w14:paraId="1A06BD69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67A83575" w14:textId="392A16B0" w:rsidR="006E3822" w:rsidRDefault="006E3822" w:rsidP="0037320E">
            <w:pPr>
              <w:ind w:left="-234"/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3" behindDoc="1" locked="1" layoutInCell="1" allowOverlap="1" wp14:anchorId="1EB53754" wp14:editId="073F4193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20955</wp:posOffset>
                  </wp:positionV>
                  <wp:extent cx="2179320" cy="1450975"/>
                  <wp:effectExtent l="0" t="0" r="0" b="0"/>
                  <wp:wrapTight wrapText="bothSides">
                    <wp:wrapPolygon edited="1">
                      <wp:start x="0" y="0"/>
                      <wp:lineTo x="-152" y="15662"/>
                      <wp:lineTo x="21274" y="15435"/>
                      <wp:lineTo x="21365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YK_innoviris_we fund your future_MAI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shd w:val="clear" w:color="auto" w:fill="auto"/>
          </w:tcPr>
          <w:p w14:paraId="3B17C5A9" w14:textId="77777777" w:rsidR="006E3822" w:rsidRPr="00FA7FEE" w:rsidRDefault="006E3822" w:rsidP="008F780C">
            <w:pPr>
              <w:snapToGrid w:val="0"/>
              <w:jc w:val="right"/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</w:pPr>
          </w:p>
        </w:tc>
      </w:tr>
      <w:tr w:rsidR="009B0349" w:rsidRPr="00323153" w14:paraId="17E5D4C1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3CA1AB9F" w14:textId="15821B48" w:rsidR="00E9447D" w:rsidRPr="00655642" w:rsidRDefault="00E9447D" w:rsidP="00E9447D">
            <w:pPr>
              <w:rPr>
                <w:lang w:val="fr-FR"/>
              </w:rPr>
            </w:pPr>
            <w:proofErr w:type="spellStart"/>
            <w:r w:rsidRPr="00655642">
              <w:rPr>
                <w:rFonts w:ascii="Arial" w:hAnsi="Arial" w:cs="Arial"/>
                <w:color w:val="8C9FC9"/>
                <w:sz w:val="15"/>
                <w:lang w:val="fr-FR"/>
              </w:rPr>
              <w:t>Charleroisesteenweg</w:t>
            </w:r>
            <w:proofErr w:type="spellEnd"/>
            <w:r w:rsidRPr="00655642">
              <w:rPr>
                <w:rFonts w:ascii="Arial" w:hAnsi="Arial" w:cs="Arial"/>
                <w:color w:val="8C9FC9"/>
                <w:sz w:val="15"/>
                <w:lang w:val="fr-FR"/>
              </w:rPr>
              <w:t xml:space="preserve"> 11</w:t>
            </w:r>
            <w:r w:rsidR="004E360D">
              <w:rPr>
                <w:rFonts w:ascii="Arial" w:hAnsi="Arial" w:cs="Arial"/>
                <w:color w:val="8C9FC9"/>
                <w:sz w:val="15"/>
                <w:lang w:val="fr-FR"/>
              </w:rPr>
              <w:t>2</w:t>
            </w:r>
            <w:r w:rsidRPr="00655642">
              <w:rPr>
                <w:rFonts w:ascii="Arial" w:hAnsi="Arial" w:cs="Arial"/>
                <w:color w:val="8C9FC9"/>
                <w:sz w:val="15"/>
                <w:lang w:val="fr-FR"/>
              </w:rPr>
              <w:t xml:space="preserve"> – 1060 Brussel </w:t>
            </w:r>
            <w:r w:rsidRPr="00655642">
              <w:rPr>
                <w:rFonts w:ascii="Arial" w:hAnsi="Arial" w:cs="Arial"/>
                <w:color w:val="8C9FC9"/>
                <w:sz w:val="15"/>
                <w:szCs w:val="16"/>
                <w:lang w:val="fr-FR"/>
              </w:rPr>
              <w:br/>
            </w:r>
            <w:r w:rsidRPr="00655642">
              <w:rPr>
                <w:rFonts w:ascii="Arial" w:hAnsi="Arial" w:cs="Arial"/>
                <w:color w:val="8C9FC9"/>
                <w:sz w:val="15"/>
                <w:lang w:val="fr-FR"/>
              </w:rPr>
              <w:t xml:space="preserve"> T +32 2 600 50 36 </w:t>
            </w:r>
            <w:r w:rsidRPr="00655642">
              <w:rPr>
                <w:rFonts w:ascii="Arial" w:hAnsi="Arial" w:cs="Arial"/>
                <w:color w:val="8C9FC9"/>
                <w:sz w:val="15"/>
                <w:szCs w:val="16"/>
                <w:lang w:val="fr-FR"/>
              </w:rPr>
              <w:br/>
            </w:r>
            <w:hyperlink r:id="rId8" w:history="1">
              <w:r w:rsidRPr="00655642">
                <w:rPr>
                  <w:rStyle w:val="Lienhypertexte"/>
                  <w:rFonts w:ascii="Arial" w:hAnsi="Arial" w:cs="Arial"/>
                  <w:sz w:val="15"/>
                  <w:lang w:val="fr-FR"/>
                </w:rPr>
                <w:t>www.innoviris.brussels</w:t>
              </w:r>
            </w:hyperlink>
          </w:p>
          <w:p w14:paraId="65E5CE3D" w14:textId="7A1117DE" w:rsidR="009B0349" w:rsidRPr="00E9447D" w:rsidRDefault="009B0349" w:rsidP="00BB5DA7">
            <w:pPr>
              <w:pStyle w:val="Pieddepage"/>
              <w:snapToGrid w:val="0"/>
              <w:rPr>
                <w:i/>
                <w:color w:val="2F5496"/>
                <w:lang w:val="fr-FR"/>
              </w:rPr>
            </w:pPr>
          </w:p>
        </w:tc>
        <w:tc>
          <w:tcPr>
            <w:tcW w:w="4340" w:type="dxa"/>
            <w:shd w:val="clear" w:color="auto" w:fill="auto"/>
          </w:tcPr>
          <w:p w14:paraId="3C25F99D" w14:textId="08B0D498" w:rsidR="009B0349" w:rsidRPr="00323153" w:rsidRDefault="00E9447D" w:rsidP="008F780C">
            <w:pPr>
              <w:snapToGrid w:val="0"/>
              <w:jc w:val="right"/>
              <w:rPr>
                <w:lang w:val="fr-BE"/>
              </w:rPr>
            </w:pPr>
            <w:r w:rsidRPr="00912FBF">
              <w:rPr>
                <w:rFonts w:ascii="Arial" w:hAnsi="Arial" w:cs="Arial"/>
                <w:i/>
                <w:color w:val="2F5496"/>
                <w:sz w:val="16"/>
                <w:lang w:val="nl-NL"/>
              </w:rPr>
              <w:t>Logo aanvrager</w:t>
            </w:r>
          </w:p>
        </w:tc>
      </w:tr>
    </w:tbl>
    <w:p w14:paraId="671FA5FC" w14:textId="50ECB3E7" w:rsidR="009B0349" w:rsidRPr="00323153" w:rsidRDefault="009B0349">
      <w:pPr>
        <w:ind w:left="-709"/>
        <w:jc w:val="both"/>
        <w:rPr>
          <w:lang w:val="fr-BE"/>
        </w:rPr>
      </w:pPr>
    </w:p>
    <w:p w14:paraId="442FA564" w14:textId="0DB29A90" w:rsidR="009B0349" w:rsidRPr="00323153" w:rsidRDefault="009B0349">
      <w:pPr>
        <w:ind w:left="-709"/>
        <w:jc w:val="both"/>
        <w:rPr>
          <w:color w:val="000000"/>
          <w:lang w:val="fr-BE"/>
        </w:rPr>
      </w:pPr>
    </w:p>
    <w:p w14:paraId="79AFDFB3" w14:textId="105FD1F8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46528C45" w14:textId="77777777" w:rsidR="004B72A6" w:rsidRPr="00D63397" w:rsidRDefault="004B72A6" w:rsidP="004B72A6">
      <w:pPr>
        <w:jc w:val="center"/>
        <w:rPr>
          <w:rFonts w:ascii="Calibri" w:hAnsi="Calibri" w:cs="Calibri"/>
          <w:b/>
          <w:iCs/>
          <w:color w:val="1F4E79" w:themeColor="accent1" w:themeShade="80"/>
          <w:sz w:val="36"/>
          <w:szCs w:val="36"/>
        </w:rPr>
      </w:pPr>
      <w:r w:rsidRPr="00D63397">
        <w:rPr>
          <w:rFonts w:ascii="Calibri" w:hAnsi="Calibri" w:cs="Calibri"/>
          <w:b/>
          <w:iCs/>
          <w:color w:val="1F4E79" w:themeColor="accent1" w:themeShade="80"/>
          <w:sz w:val="36"/>
          <w:szCs w:val="36"/>
        </w:rPr>
        <w:t>PROOF OF CONCEPT</w:t>
      </w:r>
    </w:p>
    <w:p w14:paraId="67DC1C57" w14:textId="77777777" w:rsidR="004B72A6" w:rsidRDefault="004B72A6" w:rsidP="004B72A6">
      <w:pPr>
        <w:jc w:val="center"/>
        <w:rPr>
          <w:rFonts w:ascii="Calibri" w:hAnsi="Calibri" w:cs="Calibri"/>
          <w:b/>
          <w:iCs/>
          <w:color w:val="1F4E79" w:themeColor="accent1" w:themeShade="80"/>
          <w:sz w:val="36"/>
          <w:szCs w:val="36"/>
        </w:rPr>
      </w:pPr>
      <w:r w:rsidRPr="00D63397">
        <w:rPr>
          <w:rFonts w:ascii="Calibri" w:hAnsi="Calibri" w:cs="Calibri"/>
          <w:b/>
          <w:iCs/>
          <w:color w:val="1F4E79" w:themeColor="accent1" w:themeShade="80"/>
          <w:sz w:val="36"/>
          <w:szCs w:val="36"/>
        </w:rPr>
        <w:t>FINANCIERINGSAANVRAAG</w:t>
      </w:r>
    </w:p>
    <w:p w14:paraId="02381751" w14:textId="77777777" w:rsidR="004B72A6" w:rsidRPr="008E24E0" w:rsidRDefault="004B72A6" w:rsidP="004B72A6">
      <w:pPr>
        <w:spacing w:before="113"/>
        <w:rPr>
          <w:rFonts w:ascii="Calibri" w:hAnsi="Calibri" w:cs="Calibri"/>
          <w:b/>
          <w:bCs/>
          <w:i/>
          <w:iCs/>
          <w:color w:val="000000"/>
        </w:rPr>
      </w:pPr>
      <w:r w:rsidRPr="008E24E0">
        <w:rPr>
          <w:rFonts w:ascii="Calibri" w:hAnsi="Calibri" w:cs="Calibri"/>
          <w:b/>
          <w:bCs/>
          <w:i/>
          <w:iCs/>
          <w:color w:val="000000"/>
        </w:rPr>
        <w:t xml:space="preserve">Voor u dit formulier invult, vragen we u aandachtig om het reglement 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van de actie </w:t>
      </w:r>
      <w:r w:rsidRPr="008E24E0">
        <w:rPr>
          <w:rFonts w:ascii="Calibri" w:hAnsi="Calibri" w:cs="Calibri"/>
          <w:b/>
          <w:bCs/>
          <w:i/>
          <w:iCs/>
          <w:color w:val="000000"/>
        </w:rPr>
        <w:t xml:space="preserve">te lezen. U kunt het reglement downloaden op </w:t>
      </w:r>
      <w:hyperlink r:id="rId9" w:history="1">
        <w:r w:rsidRPr="008E24E0">
          <w:rPr>
            <w:rStyle w:val="Lienhypertexte"/>
            <w:rFonts w:ascii="Calibri" w:hAnsi="Calibri" w:cs="Calibri"/>
            <w:b/>
            <w:bCs/>
            <w:i/>
            <w:iCs/>
          </w:rPr>
          <w:t>www.innoviris.brussels</w:t>
        </w:r>
      </w:hyperlink>
      <w:r w:rsidRPr="008E24E0">
        <w:rPr>
          <w:rFonts w:ascii="Calibri" w:hAnsi="Calibri" w:cs="Calibri"/>
          <w:b/>
          <w:bCs/>
          <w:i/>
          <w:iCs/>
          <w:color w:val="000000"/>
        </w:rPr>
        <w:t xml:space="preserve"> op de pagina van dit programma. </w:t>
      </w:r>
    </w:p>
    <w:p w14:paraId="3CE32C82" w14:textId="77777777" w:rsidR="004B72A6" w:rsidRPr="008E24E0" w:rsidRDefault="004B72A6" w:rsidP="004B72A6">
      <w:pPr>
        <w:spacing w:before="113"/>
        <w:jc w:val="both"/>
        <w:rPr>
          <w:rFonts w:ascii="Calibri" w:hAnsi="Calibri" w:cs="Calibri"/>
          <w:b/>
          <w:bCs/>
          <w:i/>
          <w:iCs/>
        </w:rPr>
      </w:pPr>
      <w:r w:rsidRPr="008E24E0">
        <w:rPr>
          <w:rFonts w:ascii="Calibri" w:hAnsi="Calibri" w:cs="Calibri"/>
          <w:i/>
          <w:iCs/>
        </w:rPr>
        <w:t xml:space="preserve">De financieringsaanvragen moeten elektronisch via het </w:t>
      </w:r>
      <w:proofErr w:type="spellStart"/>
      <w:r w:rsidRPr="008E24E0">
        <w:rPr>
          <w:rFonts w:ascii="Calibri" w:hAnsi="Calibri" w:cs="Calibri"/>
          <w:i/>
          <w:iCs/>
        </w:rPr>
        <w:t>IRISBox</w:t>
      </w:r>
      <w:proofErr w:type="spellEnd"/>
      <w:r w:rsidRPr="008E24E0">
        <w:rPr>
          <w:rFonts w:ascii="Calibri" w:hAnsi="Calibri" w:cs="Calibri"/>
          <w:i/>
          <w:iCs/>
        </w:rPr>
        <w:t xml:space="preserve">-platform worden ingediend door de onderzoeksinstelling, en in voorkomend geval de "interface" daarvan. </w:t>
      </w:r>
      <w:r w:rsidRPr="008E24E0">
        <w:rPr>
          <w:rFonts w:ascii="Calibri" w:hAnsi="Calibri" w:cs="Calibri"/>
          <w:b/>
          <w:bCs/>
          <w:i/>
          <w:iCs/>
        </w:rPr>
        <w:t xml:space="preserve">Gelieve zo snel mogelijk contact op te nemen met deze </w:t>
      </w:r>
      <w:r>
        <w:rPr>
          <w:rFonts w:ascii="Calibri" w:hAnsi="Calibri" w:cs="Calibri"/>
          <w:b/>
          <w:bCs/>
          <w:i/>
          <w:iCs/>
        </w:rPr>
        <w:t>afdeling</w:t>
      </w:r>
      <w:r w:rsidRPr="008E24E0">
        <w:rPr>
          <w:rFonts w:ascii="Calibri" w:hAnsi="Calibri" w:cs="Calibri"/>
          <w:b/>
          <w:bCs/>
          <w:i/>
          <w:iCs/>
        </w:rPr>
        <w:t xml:space="preserve"> om </w:t>
      </w:r>
      <w:r>
        <w:rPr>
          <w:rFonts w:ascii="Calibri" w:hAnsi="Calibri" w:cs="Calibri"/>
          <w:b/>
          <w:bCs/>
          <w:i/>
          <w:iCs/>
        </w:rPr>
        <w:t>met de voorbereiding van uw aanvraag te beginnen</w:t>
      </w:r>
      <w:r w:rsidRPr="008E24E0">
        <w:rPr>
          <w:rFonts w:ascii="Calibri" w:hAnsi="Calibri" w:cs="Calibri"/>
          <w:b/>
          <w:bCs/>
          <w:i/>
          <w:iCs/>
        </w:rPr>
        <w:t>.</w:t>
      </w:r>
    </w:p>
    <w:p w14:paraId="722F45E7" w14:textId="77777777" w:rsidR="004B72A6" w:rsidRPr="008E24E0" w:rsidRDefault="004B72A6" w:rsidP="004B72A6">
      <w:pPr>
        <w:spacing w:before="113"/>
        <w:rPr>
          <w:rFonts w:ascii="Calibri" w:hAnsi="Calibri" w:cs="Calibri"/>
          <w:i/>
          <w:iCs/>
        </w:rPr>
      </w:pPr>
      <w:r w:rsidRPr="008E24E0">
        <w:rPr>
          <w:rFonts w:ascii="Calibri" w:hAnsi="Calibri" w:cs="Calibri"/>
          <w:i/>
          <w:iCs/>
        </w:rPr>
        <w:t xml:space="preserve">Een elektronische versie zal ook naar </w:t>
      </w:r>
      <w:proofErr w:type="spellStart"/>
      <w:r w:rsidRPr="008E24E0">
        <w:rPr>
          <w:rFonts w:ascii="Calibri" w:hAnsi="Calibri" w:cs="Calibri"/>
          <w:i/>
          <w:iCs/>
        </w:rPr>
        <w:t>agrosfils@innoviris.brussels</w:t>
      </w:r>
      <w:proofErr w:type="spellEnd"/>
      <w:r w:rsidRPr="008E24E0">
        <w:rPr>
          <w:rFonts w:ascii="Calibri" w:hAnsi="Calibri" w:cs="Calibri"/>
          <w:i/>
          <w:iCs/>
        </w:rPr>
        <w:t xml:space="preserve"> worden gestuurd. </w:t>
      </w:r>
    </w:p>
    <w:p w14:paraId="1A99951F" w14:textId="77777777" w:rsidR="004B72A6" w:rsidRPr="008E24E0" w:rsidRDefault="004B72A6" w:rsidP="004B72A6">
      <w:pPr>
        <w:spacing w:before="113"/>
        <w:rPr>
          <w:rFonts w:ascii="Calibri" w:hAnsi="Calibri" w:cs="Calibri"/>
          <w:i/>
          <w:iCs/>
        </w:rPr>
      </w:pPr>
      <w:r w:rsidRPr="008E24E0">
        <w:rPr>
          <w:rFonts w:ascii="Calibri" w:hAnsi="Calibri" w:cs="Calibri"/>
          <w:i/>
          <w:iCs/>
        </w:rPr>
        <w:t>Let op: het formulier bestaat uit 2 delen:</w:t>
      </w:r>
    </w:p>
    <w:p w14:paraId="10FA96D0" w14:textId="77777777" w:rsidR="004B72A6" w:rsidRPr="008E24E0" w:rsidRDefault="004B72A6" w:rsidP="004B72A6">
      <w:pPr>
        <w:pStyle w:val="Paragraphedeliste"/>
        <w:numPr>
          <w:ilvl w:val="0"/>
          <w:numId w:val="7"/>
        </w:numPr>
        <w:spacing w:before="113"/>
        <w:rPr>
          <w:rFonts w:ascii="Calibri" w:hAnsi="Calibri" w:cs="Calibri"/>
          <w:i/>
          <w:iCs/>
          <w:lang w:val="nl-BE"/>
        </w:rPr>
      </w:pPr>
      <w:r w:rsidRPr="008E24E0">
        <w:rPr>
          <w:rFonts w:ascii="Calibri" w:hAnsi="Calibri" w:cs="Calibri"/>
          <w:i/>
          <w:iCs/>
          <w:lang w:val="nl-BE"/>
        </w:rPr>
        <w:t xml:space="preserve">Het eerste deel bevat </w:t>
      </w:r>
      <w:r>
        <w:rPr>
          <w:rFonts w:ascii="Calibri" w:hAnsi="Calibri" w:cs="Calibri"/>
          <w:i/>
          <w:iCs/>
          <w:lang w:val="nl-BE"/>
        </w:rPr>
        <w:t xml:space="preserve">de </w:t>
      </w:r>
      <w:r w:rsidRPr="008E24E0">
        <w:rPr>
          <w:rFonts w:ascii="Calibri" w:hAnsi="Calibri" w:cs="Calibri"/>
          <w:i/>
          <w:iCs/>
          <w:lang w:val="nl-BE"/>
        </w:rPr>
        <w:t xml:space="preserve">algemene informatie over het project die op het </w:t>
      </w:r>
      <w:proofErr w:type="spellStart"/>
      <w:r w:rsidRPr="008E24E0">
        <w:rPr>
          <w:rFonts w:ascii="Calibri" w:hAnsi="Calibri" w:cs="Calibri"/>
          <w:i/>
          <w:iCs/>
          <w:lang w:val="nl-BE"/>
        </w:rPr>
        <w:t>IRISBox</w:t>
      </w:r>
      <w:proofErr w:type="spellEnd"/>
      <w:r w:rsidRPr="008E24E0">
        <w:rPr>
          <w:rFonts w:ascii="Calibri" w:hAnsi="Calibri" w:cs="Calibri"/>
          <w:i/>
          <w:iCs/>
          <w:lang w:val="nl-BE"/>
        </w:rPr>
        <w:t>-platform moet worden ingevoerd;</w:t>
      </w:r>
    </w:p>
    <w:p w14:paraId="78786727" w14:textId="77777777" w:rsidR="004B72A6" w:rsidRPr="00B004C4" w:rsidRDefault="004B72A6" w:rsidP="004B72A6">
      <w:pPr>
        <w:pStyle w:val="Paragraphedeliste"/>
        <w:numPr>
          <w:ilvl w:val="0"/>
          <w:numId w:val="7"/>
        </w:numPr>
        <w:spacing w:before="113"/>
        <w:rPr>
          <w:rFonts w:ascii="Calibri" w:hAnsi="Calibri" w:cs="Calibri"/>
          <w:i/>
          <w:iCs/>
          <w:lang w:val="nl-BE"/>
        </w:rPr>
      </w:pPr>
      <w:proofErr w:type="gramStart"/>
      <w:r w:rsidRPr="00B004C4">
        <w:rPr>
          <w:rFonts w:ascii="Calibri" w:hAnsi="Calibri" w:cs="Calibri"/>
          <w:i/>
          <w:iCs/>
          <w:lang w:val="nl-BE"/>
        </w:rPr>
        <w:t>het</w:t>
      </w:r>
      <w:proofErr w:type="gramEnd"/>
      <w:r w:rsidRPr="00B004C4">
        <w:rPr>
          <w:rFonts w:ascii="Calibri" w:hAnsi="Calibri" w:cs="Calibri"/>
          <w:i/>
          <w:iCs/>
          <w:lang w:val="nl-BE"/>
        </w:rPr>
        <w:t xml:space="preserve"> tweede </w:t>
      </w:r>
      <w:r>
        <w:rPr>
          <w:rFonts w:ascii="Calibri" w:hAnsi="Calibri" w:cs="Calibri"/>
          <w:i/>
          <w:iCs/>
          <w:lang w:val="nl-BE"/>
        </w:rPr>
        <w:t>deel bevat de beschrijving van</w:t>
      </w:r>
      <w:r w:rsidRPr="00B004C4">
        <w:rPr>
          <w:rFonts w:ascii="Calibri" w:hAnsi="Calibri" w:cs="Calibri"/>
          <w:i/>
          <w:iCs/>
          <w:lang w:val="nl-BE"/>
        </w:rPr>
        <w:t xml:space="preserve"> het team, het project en de valorisatieperspectieven</w:t>
      </w:r>
      <w:r>
        <w:rPr>
          <w:rFonts w:ascii="Calibri" w:hAnsi="Calibri" w:cs="Calibri"/>
          <w:i/>
          <w:iCs/>
          <w:lang w:val="nl-BE"/>
        </w:rPr>
        <w:t xml:space="preserve">. Het </w:t>
      </w:r>
      <w:r w:rsidRPr="00B004C4">
        <w:rPr>
          <w:rFonts w:ascii="Calibri" w:hAnsi="Calibri" w:cs="Calibri"/>
          <w:i/>
          <w:iCs/>
          <w:lang w:val="nl-BE"/>
        </w:rPr>
        <w:t xml:space="preserve">moet </w:t>
      </w:r>
      <w:r>
        <w:rPr>
          <w:rFonts w:ascii="Calibri" w:hAnsi="Calibri" w:cs="Calibri"/>
          <w:i/>
          <w:iCs/>
          <w:lang w:val="nl-BE"/>
        </w:rPr>
        <w:t>op</w:t>
      </w:r>
      <w:r w:rsidRPr="00B004C4">
        <w:rPr>
          <w:rFonts w:ascii="Calibri" w:hAnsi="Calibri" w:cs="Calibri"/>
          <w:i/>
          <w:iCs/>
          <w:lang w:val="nl-BE"/>
        </w:rPr>
        <w:t xml:space="preserve"> </w:t>
      </w:r>
      <w:proofErr w:type="spellStart"/>
      <w:r w:rsidRPr="00B004C4">
        <w:rPr>
          <w:rFonts w:ascii="Calibri" w:hAnsi="Calibri" w:cs="Calibri"/>
          <w:i/>
          <w:iCs/>
          <w:lang w:val="nl-BE"/>
        </w:rPr>
        <w:t>IRISBox</w:t>
      </w:r>
      <w:proofErr w:type="spellEnd"/>
      <w:r w:rsidRPr="00B004C4">
        <w:rPr>
          <w:rFonts w:ascii="Calibri" w:hAnsi="Calibri" w:cs="Calibri"/>
          <w:i/>
          <w:iCs/>
          <w:lang w:val="nl-BE"/>
        </w:rPr>
        <w:t xml:space="preserve"> in .</w:t>
      </w:r>
      <w:proofErr w:type="spellStart"/>
      <w:r w:rsidRPr="00B004C4">
        <w:rPr>
          <w:rFonts w:ascii="Calibri" w:hAnsi="Calibri" w:cs="Calibri"/>
          <w:i/>
          <w:iCs/>
          <w:lang w:val="nl-BE"/>
        </w:rPr>
        <w:t>doc</w:t>
      </w:r>
      <w:proofErr w:type="spellEnd"/>
      <w:r w:rsidRPr="00B004C4">
        <w:rPr>
          <w:rFonts w:ascii="Calibri" w:hAnsi="Calibri" w:cs="Calibri"/>
          <w:i/>
          <w:iCs/>
          <w:lang w:val="nl-BE"/>
        </w:rPr>
        <w:t xml:space="preserve"> of .</w:t>
      </w:r>
      <w:proofErr w:type="spellStart"/>
      <w:r w:rsidRPr="00B004C4">
        <w:rPr>
          <w:rFonts w:ascii="Calibri" w:hAnsi="Calibri" w:cs="Calibri"/>
          <w:i/>
          <w:iCs/>
          <w:lang w:val="nl-BE"/>
        </w:rPr>
        <w:t>odt</w:t>
      </w:r>
      <w:proofErr w:type="spellEnd"/>
      <w:r w:rsidRPr="00B004C4">
        <w:rPr>
          <w:rFonts w:ascii="Calibri" w:hAnsi="Calibri" w:cs="Calibri"/>
          <w:i/>
          <w:iCs/>
          <w:lang w:val="nl-BE"/>
        </w:rPr>
        <w:t xml:space="preserve"> formaat </w:t>
      </w:r>
      <w:r>
        <w:rPr>
          <w:rFonts w:ascii="Calibri" w:hAnsi="Calibri" w:cs="Calibri"/>
          <w:i/>
          <w:iCs/>
          <w:lang w:val="nl-BE"/>
        </w:rPr>
        <w:t>geüpload</w:t>
      </w:r>
      <w:r w:rsidRPr="00B004C4">
        <w:rPr>
          <w:rFonts w:ascii="Calibri" w:hAnsi="Calibri" w:cs="Calibri"/>
          <w:i/>
          <w:iCs/>
          <w:lang w:val="nl-BE"/>
        </w:rPr>
        <w:t xml:space="preserve"> worden.</w:t>
      </w:r>
    </w:p>
    <w:p w14:paraId="467589C8" w14:textId="6B5F4691" w:rsidR="009B0349" w:rsidRPr="007C2FBF" w:rsidRDefault="00E9447D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</w:rPr>
      </w:pPr>
      <w:r w:rsidRPr="007C2FBF">
        <w:rPr>
          <w:rFonts w:ascii="Calibri" w:hAnsi="Calibri" w:cs="Calibri"/>
          <w:b/>
          <w:color w:val="1F4E79" w:themeColor="accent1" w:themeShade="80"/>
          <w:sz w:val="28"/>
          <w:szCs w:val="28"/>
        </w:rPr>
        <w:t>Deel</w:t>
      </w:r>
      <w:r w:rsidR="00C766D1" w:rsidRPr="007C2FBF">
        <w:rPr>
          <w:rFonts w:ascii="Calibri" w:hAnsi="Calibri" w:cs="Calibri"/>
          <w:b/>
          <w:color w:val="1F4E79" w:themeColor="accent1" w:themeShade="80"/>
          <w:sz w:val="28"/>
          <w:szCs w:val="28"/>
        </w:rPr>
        <w:t xml:space="preserve"> </w:t>
      </w:r>
      <w:r w:rsidR="004B72A6">
        <w:rPr>
          <w:rFonts w:ascii="Calibri" w:hAnsi="Calibri" w:cs="Calibri"/>
          <w:b/>
          <w:color w:val="1F4E79" w:themeColor="accent1" w:themeShade="80"/>
          <w:sz w:val="28"/>
          <w:szCs w:val="28"/>
        </w:rPr>
        <w:t>1</w:t>
      </w:r>
      <w:r w:rsidR="00714597" w:rsidRPr="007C2FBF">
        <w:rPr>
          <w:rFonts w:ascii="Calibri" w:hAnsi="Calibri" w:cs="Calibri"/>
          <w:b/>
          <w:color w:val="1F4E79" w:themeColor="accent1" w:themeShade="80"/>
          <w:sz w:val="28"/>
          <w:szCs w:val="28"/>
        </w:rPr>
        <w:t xml:space="preserve"> – </w:t>
      </w:r>
      <w:r w:rsidR="007C2FBF">
        <w:rPr>
          <w:rFonts w:ascii="Calibri" w:hAnsi="Calibri" w:cs="Calibri"/>
          <w:b/>
          <w:color w:val="1F4E79" w:themeColor="accent1" w:themeShade="80"/>
          <w:sz w:val="28"/>
          <w:szCs w:val="28"/>
        </w:rPr>
        <w:t>Algemene informatie</w:t>
      </w:r>
    </w:p>
    <w:p w14:paraId="7A4E1946" w14:textId="77777777" w:rsidR="004B72A6" w:rsidRDefault="004B72A6" w:rsidP="004B72A6">
      <w:pPr>
        <w:spacing w:before="113"/>
        <w:rPr>
          <w:rFonts w:ascii="Calibri" w:hAnsi="Calibri" w:cs="Calibri"/>
          <w:b/>
          <w:bCs/>
          <w:i/>
          <w:iCs/>
          <w:color w:val="FF0000"/>
        </w:rPr>
      </w:pPr>
      <w:r w:rsidRPr="008E24E0">
        <w:rPr>
          <w:rFonts w:ascii="Calibri" w:hAnsi="Calibri" w:cs="Calibri"/>
          <w:b/>
          <w:bCs/>
          <w:i/>
          <w:iCs/>
          <w:color w:val="FF0000"/>
        </w:rPr>
        <w:t xml:space="preserve">De in dit deel van het formulier gevraagde informatie moet op het </w:t>
      </w:r>
      <w:proofErr w:type="spellStart"/>
      <w:r w:rsidRPr="008E24E0">
        <w:rPr>
          <w:rFonts w:ascii="Calibri" w:hAnsi="Calibri" w:cs="Calibri"/>
          <w:b/>
          <w:bCs/>
          <w:i/>
          <w:iCs/>
          <w:color w:val="FF0000"/>
        </w:rPr>
        <w:t>IRISBox</w:t>
      </w:r>
      <w:proofErr w:type="spellEnd"/>
      <w:r w:rsidRPr="008E24E0">
        <w:rPr>
          <w:rFonts w:ascii="Calibri" w:hAnsi="Calibri" w:cs="Calibri"/>
          <w:b/>
          <w:bCs/>
          <w:i/>
          <w:iCs/>
          <w:color w:val="FF0000"/>
        </w:rPr>
        <w:t>-platform worden ingevoerd.</w:t>
      </w:r>
    </w:p>
    <w:p w14:paraId="6CB09269" w14:textId="76EBFB5A" w:rsidR="00465EAA" w:rsidRPr="007C2FBF" w:rsidRDefault="00465EAA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</w:rPr>
      </w:pPr>
    </w:p>
    <w:p w14:paraId="5616A90D" w14:textId="3E602D37" w:rsidR="00E9447D" w:rsidRPr="007C2FBF" w:rsidRDefault="00E9447D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</w:rPr>
      </w:pPr>
    </w:p>
    <w:tbl>
      <w:tblPr>
        <w:tblW w:w="0" w:type="auto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1"/>
        <w:gridCol w:w="3741"/>
      </w:tblGrid>
      <w:tr w:rsidR="00E9447D" w:rsidRPr="00912FBF" w14:paraId="3A5CE9DC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226EC948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 w:rsidRPr="00E9447D">
              <w:rPr>
                <w:rFonts w:cs="Arial"/>
                <w:b/>
                <w:bCs/>
                <w:sz w:val="24"/>
                <w:lang w:val="fr-FR"/>
              </w:rPr>
              <w:t xml:space="preserve">Naam van de </w:t>
            </w:r>
            <w:proofErr w:type="spellStart"/>
            <w:r w:rsidRPr="00E9447D">
              <w:rPr>
                <w:rFonts w:cs="Arial"/>
                <w:b/>
                <w:bCs/>
                <w:sz w:val="24"/>
                <w:lang w:val="fr-FR"/>
              </w:rPr>
              <w:t>onderzoeksorganisatie</w:t>
            </w:r>
            <w:proofErr w:type="spellEnd"/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0F2C87A8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E9447D" w:rsidRPr="00912FBF" w14:paraId="3A574BD6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5D34EB5" w14:textId="16FE10CE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FR"/>
              </w:rPr>
              <w:t>Departement</w:t>
            </w:r>
            <w:proofErr w:type="spellEnd"/>
            <w:r>
              <w:rPr>
                <w:rFonts w:cs="Arial"/>
                <w:b/>
                <w:bCs/>
                <w:sz w:val="24"/>
                <w:lang w:val="fr-FR"/>
              </w:rPr>
              <w:t>/</w:t>
            </w:r>
            <w:proofErr w:type="spellStart"/>
            <w:r>
              <w:rPr>
                <w:rFonts w:cs="Arial"/>
                <w:b/>
                <w:bCs/>
                <w:sz w:val="24"/>
                <w:lang w:val="fr-FR"/>
              </w:rPr>
              <w:t>Dienst</w:t>
            </w:r>
            <w:proofErr w:type="spellEnd"/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67F3D15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E9447D" w:rsidRPr="00912FBF" w14:paraId="7D9280AD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9846EBF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 w:rsidRPr="00E9447D">
              <w:rPr>
                <w:rFonts w:cs="Arial"/>
                <w:b/>
                <w:bCs/>
                <w:sz w:val="24"/>
                <w:lang w:val="fr-FR"/>
              </w:rPr>
              <w:t>Promotor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0899565A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E9447D" w:rsidRPr="00912FBF" w14:paraId="3D04047D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85F5FB6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proofErr w:type="spellStart"/>
            <w:r w:rsidRPr="00E9447D">
              <w:rPr>
                <w:rFonts w:cs="Arial"/>
                <w:b/>
                <w:bCs/>
                <w:sz w:val="24"/>
                <w:lang w:val="fr-FR"/>
              </w:rPr>
              <w:t>Titel</w:t>
            </w:r>
            <w:proofErr w:type="spellEnd"/>
            <w:r w:rsidRPr="00E9447D">
              <w:rPr>
                <w:rFonts w:cs="Arial"/>
                <w:b/>
                <w:bCs/>
                <w:sz w:val="24"/>
                <w:lang w:val="fr-FR"/>
              </w:rPr>
              <w:t xml:space="preserve"> van het </w:t>
            </w:r>
            <w:proofErr w:type="spellStart"/>
            <w:r w:rsidRPr="00E9447D">
              <w:rPr>
                <w:rFonts w:cs="Arial"/>
                <w:b/>
                <w:bCs/>
                <w:sz w:val="24"/>
                <w:lang w:val="fr-FR"/>
              </w:rPr>
              <w:t>project</w:t>
            </w:r>
            <w:proofErr w:type="spellEnd"/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DE7B47C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E9447D" w:rsidRPr="00912FBF" w14:paraId="6EB88227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E2D0A99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proofErr w:type="spellStart"/>
            <w:r w:rsidRPr="00E9447D">
              <w:rPr>
                <w:rFonts w:cs="Arial"/>
                <w:b/>
                <w:bCs/>
                <w:sz w:val="24"/>
                <w:lang w:val="fr-FR"/>
              </w:rPr>
              <w:t>Acroniem</w:t>
            </w:r>
            <w:proofErr w:type="spellEnd"/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00FC6B99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E9447D" w:rsidRPr="00912FBF" w14:paraId="4243E5A8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7660D81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proofErr w:type="spellStart"/>
            <w:r w:rsidRPr="00E9447D">
              <w:rPr>
                <w:rFonts w:cs="Arial"/>
                <w:b/>
                <w:bCs/>
                <w:sz w:val="24"/>
                <w:lang w:val="fr-FR"/>
              </w:rPr>
              <w:t>Begindatum</w:t>
            </w:r>
            <w:proofErr w:type="spellEnd"/>
            <w:r w:rsidRPr="00E9447D">
              <w:rPr>
                <w:rFonts w:cs="Arial"/>
                <w:b/>
                <w:bCs/>
                <w:sz w:val="24"/>
                <w:lang w:val="fr-FR"/>
              </w:rPr>
              <w:t xml:space="preserve"> van het </w:t>
            </w:r>
            <w:proofErr w:type="spellStart"/>
            <w:r w:rsidRPr="00E9447D">
              <w:rPr>
                <w:rFonts w:cs="Arial"/>
                <w:b/>
                <w:bCs/>
                <w:sz w:val="24"/>
                <w:lang w:val="fr-FR"/>
              </w:rPr>
              <w:t>project</w:t>
            </w:r>
            <w:proofErr w:type="spellEnd"/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120CC21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  <w:r w:rsidRPr="00E9447D">
              <w:rPr>
                <w:i/>
                <w:iCs/>
                <w:sz w:val="24"/>
                <w:lang w:val="fr-FR"/>
              </w:rPr>
              <w:t>DD/MM/YYYY</w:t>
            </w:r>
          </w:p>
        </w:tc>
      </w:tr>
      <w:tr w:rsidR="00E9447D" w:rsidRPr="00912FBF" w14:paraId="52B54CDC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41CE2570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proofErr w:type="spellStart"/>
            <w:r w:rsidRPr="00E9447D">
              <w:rPr>
                <w:rFonts w:cs="Arial"/>
                <w:b/>
                <w:bCs/>
                <w:sz w:val="24"/>
                <w:lang w:val="fr-FR"/>
              </w:rPr>
              <w:t>Duur</w:t>
            </w:r>
            <w:proofErr w:type="spellEnd"/>
            <w:r w:rsidRPr="00E9447D">
              <w:rPr>
                <w:rFonts w:cs="Arial"/>
                <w:b/>
                <w:bCs/>
                <w:sz w:val="24"/>
                <w:lang w:val="fr-FR"/>
              </w:rPr>
              <w:t xml:space="preserve"> van het </w:t>
            </w:r>
            <w:proofErr w:type="spellStart"/>
            <w:r w:rsidRPr="00E9447D">
              <w:rPr>
                <w:rFonts w:cs="Arial"/>
                <w:b/>
                <w:bCs/>
                <w:sz w:val="24"/>
                <w:lang w:val="fr-FR"/>
              </w:rPr>
              <w:t>project</w:t>
            </w:r>
            <w:proofErr w:type="spellEnd"/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C7F1780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  <w:r w:rsidRPr="00E9447D">
              <w:rPr>
                <w:i/>
                <w:iCs/>
                <w:sz w:val="24"/>
                <w:lang w:val="fr-FR"/>
              </w:rPr>
              <w:t xml:space="preserve">XX </w:t>
            </w:r>
            <w:proofErr w:type="spellStart"/>
            <w:r w:rsidRPr="00E9447D">
              <w:rPr>
                <w:i/>
                <w:iCs/>
                <w:sz w:val="24"/>
                <w:lang w:val="fr-FR"/>
              </w:rPr>
              <w:t>maanden</w:t>
            </w:r>
            <w:proofErr w:type="spellEnd"/>
          </w:p>
        </w:tc>
      </w:tr>
      <w:tr w:rsidR="00E9447D" w:rsidRPr="00912FBF" w14:paraId="409B2778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0527914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proofErr w:type="spellStart"/>
            <w:r w:rsidRPr="00E9447D">
              <w:rPr>
                <w:rFonts w:cs="Arial"/>
                <w:b/>
                <w:bCs/>
                <w:sz w:val="24"/>
                <w:lang w:val="fr-FR"/>
              </w:rPr>
              <w:t>Bedrag</w:t>
            </w:r>
            <w:proofErr w:type="spellEnd"/>
            <w:r w:rsidRPr="00E9447D">
              <w:rPr>
                <w:rFonts w:cs="Arial"/>
                <w:b/>
                <w:bCs/>
                <w:sz w:val="24"/>
                <w:lang w:val="fr-FR"/>
              </w:rPr>
              <w:t xml:space="preserve"> van het budget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46FBAFFC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  <w:r w:rsidRPr="00E9447D">
              <w:rPr>
                <w:i/>
                <w:iCs/>
                <w:sz w:val="24"/>
                <w:lang w:val="fr-FR"/>
              </w:rPr>
              <w:t>€ XXXX</w:t>
            </w:r>
          </w:p>
        </w:tc>
      </w:tr>
    </w:tbl>
    <w:p w14:paraId="2CDD4700" w14:textId="77777777" w:rsidR="00C45B33" w:rsidRDefault="00C45B33" w:rsidP="00CD201A">
      <w:pPr>
        <w:pStyle w:val="Titredetabledesmatires"/>
        <w:rPr>
          <w:rFonts w:ascii="Calibri" w:hAnsi="Calibri" w:cs="Calibri"/>
          <w:i/>
          <w:iCs/>
          <w:color w:val="000000"/>
          <w:lang w:val="fr-BE"/>
        </w:rPr>
      </w:pPr>
    </w:p>
    <w:p w14:paraId="4D134D31" w14:textId="6B09E60B" w:rsidR="00895804" w:rsidRDefault="00E9447D" w:rsidP="00895804">
      <w:pPr>
        <w:pStyle w:val="Titredetabledesmatires"/>
        <w:jc w:val="both"/>
        <w:sectPr w:rsidR="00895804" w:rsidSect="00C7024B">
          <w:headerReference w:type="default" r:id="rId10"/>
          <w:footerReference w:type="default" r:id="rId11"/>
          <w:type w:val="continuous"/>
          <w:pgSz w:w="11906" w:h="16838"/>
          <w:pgMar w:top="1134" w:right="1134" w:bottom="1185" w:left="1134" w:header="720" w:footer="709" w:gutter="0"/>
          <w:cols w:space="720"/>
          <w:titlePg/>
          <w:docGrid w:linePitch="360"/>
        </w:sectPr>
      </w:pPr>
      <w:r>
        <w:t>Inhoudstafel</w:t>
      </w:r>
    </w:p>
    <w:bookmarkStart w:id="0" w:name="_GoBack"/>
    <w:bookmarkEnd w:id="0"/>
    <w:p w14:paraId="1CA8C6D6" w14:textId="26753F90" w:rsidR="00426E85" w:rsidRDefault="0089580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r w:rsidRPr="00B45808">
        <w:rPr>
          <w:sz w:val="20"/>
        </w:rPr>
        <w:fldChar w:fldCharType="begin"/>
      </w:r>
      <w:r w:rsidRPr="00B45808">
        <w:rPr>
          <w:sz w:val="20"/>
        </w:rPr>
        <w:instrText xml:space="preserve"> TOC \f \o "1-9" \o "1-9" \h</w:instrText>
      </w:r>
      <w:r w:rsidRPr="00B45808">
        <w:rPr>
          <w:sz w:val="20"/>
        </w:rPr>
        <w:fldChar w:fldCharType="separate"/>
      </w:r>
      <w:r w:rsidR="00426E85" w:rsidRPr="001D52B1">
        <w:rPr>
          <w:rStyle w:val="Lienhypertexte"/>
          <w:noProof/>
        </w:rPr>
        <w:fldChar w:fldCharType="begin"/>
      </w:r>
      <w:r w:rsidR="00426E85" w:rsidRPr="001D52B1">
        <w:rPr>
          <w:rStyle w:val="Lienhypertexte"/>
          <w:noProof/>
        </w:rPr>
        <w:instrText xml:space="preserve"> </w:instrText>
      </w:r>
      <w:r w:rsidR="00426E85">
        <w:rPr>
          <w:noProof/>
        </w:rPr>
        <w:instrText>HYPERLINK \l "_Toc56695726"</w:instrText>
      </w:r>
      <w:r w:rsidR="00426E85" w:rsidRPr="001D52B1">
        <w:rPr>
          <w:rStyle w:val="Lienhypertexte"/>
          <w:noProof/>
        </w:rPr>
        <w:instrText xml:space="preserve"> </w:instrText>
      </w:r>
      <w:r w:rsidR="00426E85" w:rsidRPr="001D52B1">
        <w:rPr>
          <w:rStyle w:val="Lienhypertexte"/>
          <w:noProof/>
        </w:rPr>
      </w:r>
      <w:r w:rsidR="00426E85" w:rsidRPr="001D52B1">
        <w:rPr>
          <w:rStyle w:val="Lienhypertexte"/>
          <w:noProof/>
        </w:rPr>
        <w:fldChar w:fldCharType="separate"/>
      </w:r>
      <w:r w:rsidR="00426E85" w:rsidRPr="001D52B1">
        <w:rPr>
          <w:rStyle w:val="Lienhypertexte"/>
          <w:i/>
          <w:iCs/>
          <w:noProof/>
          <w:lang w:val="fr-BE"/>
        </w:rPr>
        <w:t>1</w:t>
      </w:r>
      <w:r w:rsidR="00426E85" w:rsidRPr="001D52B1">
        <w:rPr>
          <w:rStyle w:val="Lienhypertexte"/>
          <w:noProof/>
          <w:lang w:val="fr-BE"/>
        </w:rPr>
        <w:t xml:space="preserve"> Begunstigde</w:t>
      </w:r>
      <w:r w:rsidR="00426E85">
        <w:rPr>
          <w:noProof/>
        </w:rPr>
        <w:tab/>
      </w:r>
      <w:r w:rsidR="00426E85">
        <w:rPr>
          <w:noProof/>
        </w:rPr>
        <w:fldChar w:fldCharType="begin"/>
      </w:r>
      <w:r w:rsidR="00426E85">
        <w:rPr>
          <w:noProof/>
        </w:rPr>
        <w:instrText xml:space="preserve"> PAGEREF _Toc56695726 \h </w:instrText>
      </w:r>
      <w:r w:rsidR="00426E85">
        <w:rPr>
          <w:noProof/>
        </w:rPr>
      </w:r>
      <w:r w:rsidR="00426E85">
        <w:rPr>
          <w:noProof/>
        </w:rPr>
        <w:fldChar w:fldCharType="separate"/>
      </w:r>
      <w:r w:rsidR="00426E85">
        <w:rPr>
          <w:noProof/>
        </w:rPr>
        <w:t>3</w:t>
      </w:r>
      <w:r w:rsidR="00426E85">
        <w:rPr>
          <w:noProof/>
        </w:rPr>
        <w:fldChar w:fldCharType="end"/>
      </w:r>
      <w:r w:rsidR="00426E85" w:rsidRPr="001D52B1">
        <w:rPr>
          <w:rStyle w:val="Lienhypertexte"/>
          <w:noProof/>
        </w:rPr>
        <w:fldChar w:fldCharType="end"/>
      </w:r>
    </w:p>
    <w:p w14:paraId="11E0C607" w14:textId="03BAE6B7" w:rsidR="00426E85" w:rsidRDefault="00426E85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6695727" w:history="1">
        <w:r w:rsidRPr="001D52B1">
          <w:rPr>
            <w:rStyle w:val="Lienhypertexte"/>
            <w:i/>
            <w:noProof/>
          </w:rPr>
          <w:t>2</w:t>
        </w:r>
        <w:r w:rsidRPr="001D52B1">
          <w:rPr>
            <w:rStyle w:val="Lienhypertexte"/>
            <w:noProof/>
          </w:rPr>
          <w:t xml:space="preserve"> Promotor (Wetenschappelijke en technische verantwoordelijke voor het project)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_Toc56695727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7719BC8D" w14:textId="7719E802" w:rsidR="00426E85" w:rsidRDefault="00426E85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6695728" w:history="1">
        <w:r w:rsidRPr="001D52B1">
          <w:rPr>
            <w:rStyle w:val="Lienhypertexte"/>
            <w:i/>
            <w:iCs/>
            <w:noProof/>
          </w:rPr>
          <w:t>3</w:t>
        </w:r>
        <w:r w:rsidRPr="001D52B1">
          <w:rPr>
            <w:rStyle w:val="Lienhypertexte"/>
            <w:noProof/>
          </w:rPr>
          <w:t xml:space="preserve"> Verantwoordelijke van de Interface (indien van toepassing)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_Toc56695728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31636E66" w14:textId="5206FAF2" w:rsidR="00426E85" w:rsidRDefault="00426E85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6695729" w:history="1">
        <w:r w:rsidRPr="001D52B1">
          <w:rPr>
            <w:rStyle w:val="Lienhypertexte"/>
            <w:i/>
            <w:iCs/>
            <w:noProof/>
          </w:rPr>
          <w:t>4</w:t>
        </w:r>
        <w:r w:rsidRPr="001D52B1">
          <w:rPr>
            <w:rStyle w:val="Lienhypertexte"/>
            <w:noProof/>
            <w:lang w:val="fr-BE"/>
          </w:rPr>
          <w:t xml:space="preserve"> Titel van het project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_Toc56695729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4E8F1E96" w14:textId="14D1C3B4" w:rsidR="00426E85" w:rsidRDefault="00426E85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6695730" w:history="1">
        <w:r w:rsidRPr="001D52B1">
          <w:rPr>
            <w:rStyle w:val="Lienhypertexte"/>
            <w:i/>
            <w:iCs/>
            <w:noProof/>
          </w:rPr>
          <w:t>5</w:t>
        </w:r>
        <w:r w:rsidRPr="001D52B1">
          <w:rPr>
            <w:rStyle w:val="Lienhypertexte"/>
            <w:noProof/>
            <w:lang w:val="fr-BE"/>
          </w:rPr>
          <w:t xml:space="preserve"> Begindatum en duur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_Toc56695730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63955108" w14:textId="31453590" w:rsidR="00426E85" w:rsidRDefault="00426E85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6695731" w:history="1">
        <w:r w:rsidRPr="001D52B1">
          <w:rPr>
            <w:rStyle w:val="Lienhypertexte"/>
            <w:i/>
            <w:iCs/>
            <w:noProof/>
          </w:rPr>
          <w:t>6</w:t>
        </w:r>
        <w:r w:rsidRPr="001D52B1">
          <w:rPr>
            <w:rStyle w:val="Lienhypertexte"/>
            <w:noProof/>
          </w:rPr>
          <w:t xml:space="preserve"> Budget voor de uitvoering van het project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_Toc56695731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7252995D" w14:textId="2C73501F" w:rsidR="00426E85" w:rsidRDefault="00426E85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6695732" w:history="1">
        <w:r w:rsidRPr="001D52B1">
          <w:rPr>
            <w:rStyle w:val="Lienhypertexte"/>
            <w:i/>
            <w:iCs/>
            <w:noProof/>
          </w:rPr>
          <w:t>7</w:t>
        </w:r>
        <w:r w:rsidRPr="001D52B1">
          <w:rPr>
            <w:rStyle w:val="Lienhypertexte"/>
            <w:noProof/>
            <w:lang w:val="fr-BE"/>
          </w:rPr>
          <w:t xml:space="preserve"> Expertise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_Toc56695732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65D26F7B" w14:textId="19B9FEA1" w:rsidR="00426E85" w:rsidRDefault="00426E85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6695733" w:history="1">
        <w:r w:rsidRPr="001D52B1">
          <w:rPr>
            <w:rStyle w:val="Lienhypertexte"/>
            <w:i/>
            <w:iCs/>
            <w:noProof/>
          </w:rPr>
          <w:t>8</w:t>
        </w:r>
        <w:r w:rsidRPr="001D52B1">
          <w:rPr>
            <w:rStyle w:val="Lienhypertexte"/>
            <w:noProof/>
            <w:lang w:val="fr-BE"/>
          </w:rPr>
          <w:t xml:space="preserve"> Sector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_Toc56695733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550BB4B3" w14:textId="1CE3AE08" w:rsidR="00426E85" w:rsidRDefault="00426E85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6695734" w:history="1">
        <w:r w:rsidRPr="001D52B1">
          <w:rPr>
            <w:rStyle w:val="Lienhypertexte"/>
            <w:i/>
            <w:iCs/>
            <w:noProof/>
          </w:rPr>
          <w:t>9</w:t>
        </w:r>
        <w:r w:rsidRPr="001D52B1">
          <w:rPr>
            <w:rStyle w:val="Lienhypertexte"/>
            <w:noProof/>
          </w:rPr>
          <w:t xml:space="preserve"> Samenvatting van het project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_Toc56695734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3D2009E6" w14:textId="40C2F9A6" w:rsidR="00426E85" w:rsidRDefault="00426E85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6695735" w:history="1">
        <w:r w:rsidRPr="001D52B1">
          <w:rPr>
            <w:rStyle w:val="Lienhypertexte"/>
            <w:i/>
            <w:iCs/>
            <w:noProof/>
          </w:rPr>
          <w:t>10</w:t>
        </w:r>
        <w:r w:rsidRPr="001D52B1">
          <w:rPr>
            <w:rStyle w:val="Lienhypertexte"/>
            <w:noProof/>
            <w:lang w:val="fr-BE"/>
          </w:rPr>
          <w:t xml:space="preserve"> Gelijke Kansen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_Toc56695735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3A761AFF" w14:textId="3E09E526" w:rsidR="00895804" w:rsidRDefault="00895804" w:rsidP="00895804">
      <w:pPr>
        <w:pStyle w:val="TM1"/>
        <w:tabs>
          <w:tab w:val="right" w:leader="dot" w:pos="9638"/>
        </w:tabs>
        <w:sectPr w:rsidR="00895804">
          <w:type w:val="continuous"/>
          <w:pgSz w:w="11906" w:h="16838"/>
          <w:pgMar w:top="851" w:right="1134" w:bottom="1187" w:left="1134" w:header="720" w:footer="709" w:gutter="0"/>
          <w:cols w:space="720"/>
          <w:docGrid w:linePitch="360"/>
        </w:sectPr>
      </w:pPr>
      <w:r w:rsidRPr="00B45808">
        <w:rPr>
          <w:sz w:val="20"/>
        </w:rPr>
        <w:fldChar w:fldCharType="end"/>
      </w:r>
    </w:p>
    <w:p w14:paraId="5FF687CB" w14:textId="047E378C" w:rsidR="004B72A6" w:rsidRDefault="004B72A6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rPr>
          <w:rFonts w:ascii="Cambria" w:hAnsi="Cambria" w:cs="Cambria"/>
          <w:b/>
          <w:bCs/>
          <w:color w:val="365F91"/>
          <w:sz w:val="28"/>
          <w:szCs w:val="28"/>
        </w:rPr>
        <w:br w:type="page"/>
      </w:r>
    </w:p>
    <w:p w14:paraId="79259A7F" w14:textId="77777777" w:rsidR="00895804" w:rsidRDefault="00895804" w:rsidP="00895804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</w:p>
    <w:p w14:paraId="7C27E267" w14:textId="0321CC00" w:rsidR="00465EAA" w:rsidRPr="00465EAA" w:rsidRDefault="00093FF3" w:rsidP="00EE1763">
      <w:pPr>
        <w:pStyle w:val="Titre1"/>
        <w:spacing w:before="113"/>
        <w:rPr>
          <w:rFonts w:asciiTheme="minorHAnsi" w:hAnsiTheme="minorHAnsi"/>
          <w:i/>
          <w:iCs/>
          <w:lang w:val="fr-BE"/>
        </w:rPr>
      </w:pPr>
      <w:bookmarkStart w:id="1" w:name="__RefHeading__25495_1180481512"/>
      <w:bookmarkStart w:id="2" w:name="__RefHeading__11055_1633701966"/>
      <w:bookmarkStart w:id="3" w:name="__RefHeading__231_2089201140"/>
      <w:bookmarkStart w:id="4" w:name="__RefHeading__3664_638885521"/>
      <w:bookmarkStart w:id="5" w:name="__RefHeading__42145_1322639838"/>
      <w:bookmarkStart w:id="6" w:name="__RefHeading__1999_638885521"/>
      <w:bookmarkStart w:id="7" w:name="__RefHeading__4959_638885521"/>
      <w:bookmarkStart w:id="8" w:name="__RefHeading__420_1652688562"/>
      <w:bookmarkStart w:id="9" w:name="__RefHeading__11612_1180481512"/>
      <w:bookmarkStart w:id="10" w:name="__RefHeading__295_648207481"/>
      <w:bookmarkStart w:id="11" w:name="__RefHeading__1757_1262397684"/>
      <w:bookmarkStart w:id="12" w:name="__RefHeading__25521_1180481512"/>
      <w:bookmarkStart w:id="13" w:name="__RefHeading__11081_1633701966"/>
      <w:bookmarkStart w:id="14" w:name="__RefHeading__251_2089201140"/>
      <w:bookmarkStart w:id="15" w:name="__RefHeading__3686_638885521"/>
      <w:bookmarkStart w:id="16" w:name="__RefHeading__42167_1322639838"/>
      <w:bookmarkStart w:id="17" w:name="__RefHeading__2021_638885521"/>
      <w:bookmarkStart w:id="18" w:name="__RefHeading__4977_638885521"/>
      <w:bookmarkStart w:id="19" w:name="__RefHeading__440_1652688562"/>
      <w:bookmarkStart w:id="20" w:name="__RefHeading__11638_1180481512"/>
      <w:bookmarkStart w:id="21" w:name="__RefHeading__321_648207481"/>
      <w:bookmarkStart w:id="22" w:name="__RefHeading__1783_1262397684"/>
      <w:bookmarkStart w:id="23" w:name="__RefHeading__25523_1180481512"/>
      <w:bookmarkStart w:id="24" w:name="__RefHeading__11083_1633701966"/>
      <w:bookmarkStart w:id="25" w:name="__RefHeading__11640_1180481512"/>
      <w:bookmarkStart w:id="26" w:name="__RefHeading__323_648207481"/>
      <w:bookmarkStart w:id="27" w:name="__RefHeading__1785_1262397684"/>
      <w:bookmarkStart w:id="28" w:name="_Toc42878598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BF7F93">
        <w:t xml:space="preserve"> </w:t>
      </w:r>
      <w:bookmarkStart w:id="29" w:name="_Toc56695726"/>
      <w:bookmarkEnd w:id="28"/>
      <w:proofErr w:type="spellStart"/>
      <w:r w:rsidR="00E9447D">
        <w:rPr>
          <w:lang w:val="fr-BE"/>
        </w:rPr>
        <w:t>Begunstigde</w:t>
      </w:r>
      <w:bookmarkEnd w:id="29"/>
      <w:proofErr w:type="spellEnd"/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447D" w:rsidRPr="00912FBF" w14:paraId="5A4EC39E" w14:textId="77777777" w:rsidTr="00FC4740">
        <w:tc>
          <w:tcPr>
            <w:tcW w:w="9776" w:type="dxa"/>
          </w:tcPr>
          <w:p w14:paraId="5ECF6A0D" w14:textId="77777777" w:rsidR="00E9447D" w:rsidRPr="00912FBF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Naam van de onderzoeksorganisatie:</w:t>
            </w:r>
          </w:p>
          <w:p w14:paraId="5624542E" w14:textId="77777777" w:rsidR="00E9447D" w:rsidRPr="00912FBF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Juridische vorm:</w:t>
            </w:r>
          </w:p>
          <w:p w14:paraId="4ABE5249" w14:textId="77777777" w:rsidR="00E9447D" w:rsidRPr="00912FBF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 xml:space="preserve">Ondernemingsnummer: </w:t>
            </w:r>
          </w:p>
          <w:p w14:paraId="026791BD" w14:textId="77777777" w:rsidR="00E9447D" w:rsidRPr="00912FBF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Datum van oprichting:</w:t>
            </w:r>
          </w:p>
        </w:tc>
      </w:tr>
      <w:tr w:rsidR="00E9447D" w:rsidRPr="00912FBF" w14:paraId="3532B7BF" w14:textId="77777777" w:rsidTr="00FC4740">
        <w:tc>
          <w:tcPr>
            <w:tcW w:w="9776" w:type="dxa"/>
          </w:tcPr>
          <w:p w14:paraId="1AB37AF1" w14:textId="77777777" w:rsidR="00E9447D" w:rsidRPr="00912FBF" w:rsidRDefault="00E9447D" w:rsidP="00FC4740">
            <w:pPr>
              <w:tabs>
                <w:tab w:val="left" w:pos="4665"/>
                <w:tab w:val="left" w:pos="9180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Maatschappelijke zetel: Straat:</w:t>
            </w:r>
            <w:r w:rsidRPr="00912FBF">
              <w:rPr>
                <w:rFonts w:asciiTheme="minorHAnsi" w:hAnsiTheme="minorHAnsi"/>
                <w:lang w:val="nl-NL"/>
              </w:rPr>
              <w:tab/>
              <w:t>Nummer/Bus:</w:t>
            </w:r>
          </w:p>
          <w:p w14:paraId="7280214D" w14:textId="77777777" w:rsidR="00E9447D" w:rsidRPr="00912FBF" w:rsidRDefault="00E9447D" w:rsidP="00FC4740">
            <w:pPr>
              <w:tabs>
                <w:tab w:val="left" w:pos="4665"/>
                <w:tab w:val="left" w:pos="9180"/>
              </w:tabs>
              <w:spacing w:line="360" w:lineRule="auto"/>
              <w:ind w:left="2155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Postcode:</w:t>
            </w:r>
            <w:r w:rsidRPr="00912FBF">
              <w:rPr>
                <w:rFonts w:asciiTheme="minorHAnsi" w:hAnsiTheme="minorHAnsi"/>
                <w:lang w:val="nl-NL"/>
              </w:rPr>
              <w:tab/>
              <w:t>Plaats:</w:t>
            </w:r>
          </w:p>
          <w:p w14:paraId="388A7831" w14:textId="77777777" w:rsidR="00E9447D" w:rsidRPr="00912FBF" w:rsidRDefault="00E9447D" w:rsidP="00FC4740">
            <w:pPr>
              <w:tabs>
                <w:tab w:val="left" w:pos="4665"/>
                <w:tab w:val="left" w:pos="9180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Exploitatiezetel waarin het project zal worden uitgevoerd</w:t>
            </w:r>
            <w:r>
              <w:rPr>
                <w:rFonts w:asciiTheme="minorHAnsi" w:hAnsiTheme="minorHAnsi"/>
                <w:lang w:val="nl-NL"/>
              </w:rPr>
              <w:t>:</w:t>
            </w:r>
            <w:r w:rsidRPr="00912FBF">
              <w:rPr>
                <w:rFonts w:asciiTheme="minorHAnsi" w:hAnsiTheme="minorHAnsi"/>
                <w:lang w:val="nl-NL"/>
              </w:rPr>
              <w:t xml:space="preserve"> </w:t>
            </w:r>
          </w:p>
          <w:p w14:paraId="3331B4F6" w14:textId="77777777" w:rsidR="00E9447D" w:rsidRPr="00912FBF" w:rsidRDefault="00E9447D" w:rsidP="00FC4740">
            <w:pPr>
              <w:tabs>
                <w:tab w:val="left" w:pos="4665"/>
                <w:tab w:val="left" w:pos="9180"/>
              </w:tabs>
              <w:spacing w:line="360" w:lineRule="auto"/>
              <w:ind w:left="2155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Straat:</w:t>
            </w:r>
            <w:r w:rsidRPr="00912FBF">
              <w:rPr>
                <w:rFonts w:asciiTheme="minorHAnsi" w:hAnsiTheme="minorHAnsi"/>
                <w:lang w:val="nl-NL"/>
              </w:rPr>
              <w:tab/>
              <w:t>Nummer/Bus:</w:t>
            </w:r>
          </w:p>
          <w:p w14:paraId="14F80DF2" w14:textId="77777777" w:rsidR="00E9447D" w:rsidRPr="00912FBF" w:rsidRDefault="00E9447D" w:rsidP="00FC4740">
            <w:pPr>
              <w:tabs>
                <w:tab w:val="left" w:pos="4665"/>
                <w:tab w:val="left" w:pos="9180"/>
              </w:tabs>
              <w:spacing w:line="360" w:lineRule="auto"/>
              <w:ind w:left="2155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Postcode:</w:t>
            </w:r>
            <w:r w:rsidRPr="00912FBF">
              <w:rPr>
                <w:rFonts w:asciiTheme="minorHAnsi" w:hAnsiTheme="minorHAnsi"/>
                <w:lang w:val="nl-NL"/>
              </w:rPr>
              <w:tab/>
              <w:t>Plaats:</w:t>
            </w:r>
          </w:p>
          <w:p w14:paraId="0B3BC8D2" w14:textId="77777777" w:rsidR="00E9447D" w:rsidRPr="00912FBF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Telefoon</w:t>
            </w:r>
            <w:r>
              <w:rPr>
                <w:rFonts w:asciiTheme="minorHAnsi" w:hAnsiTheme="minorHAnsi"/>
                <w:lang w:val="nl-NL"/>
              </w:rPr>
              <w:t>:</w:t>
            </w:r>
            <w:r w:rsidRPr="00912FBF">
              <w:rPr>
                <w:rFonts w:asciiTheme="minorHAnsi" w:hAnsiTheme="minorHAnsi"/>
                <w:lang w:val="nl-NL"/>
              </w:rPr>
              <w:tab/>
            </w:r>
          </w:p>
          <w:p w14:paraId="0F93D3D8" w14:textId="77777777" w:rsidR="00E9447D" w:rsidRPr="00912FBF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E-mail:</w:t>
            </w:r>
          </w:p>
        </w:tc>
      </w:tr>
      <w:tr w:rsidR="00E9447D" w:rsidRPr="00912FBF" w14:paraId="545C143C" w14:textId="77777777" w:rsidTr="00FC4740">
        <w:tc>
          <w:tcPr>
            <w:tcW w:w="9776" w:type="dxa"/>
          </w:tcPr>
          <w:p w14:paraId="75BFEFA7" w14:textId="4E6E3DFD" w:rsidR="00E9447D" w:rsidRDefault="00E9447D" w:rsidP="00FC4740">
            <w:pPr>
              <w:tabs>
                <w:tab w:val="left" w:pos="2694"/>
                <w:tab w:val="left" w:pos="9180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Bankrekeningnummer: (</w:t>
            </w:r>
            <w:r w:rsidRPr="00912FBF">
              <w:rPr>
                <w:rFonts w:asciiTheme="minorHAnsi" w:hAnsiTheme="minorHAnsi"/>
                <w:i/>
                <w:lang w:val="nl-NL"/>
              </w:rPr>
              <w:t>Voeg in de bijlage een overzicht van de bankgegevens toe</w:t>
            </w:r>
            <w:r w:rsidRPr="00912FBF">
              <w:rPr>
                <w:rFonts w:asciiTheme="minorHAnsi" w:hAnsiTheme="minorHAnsi"/>
                <w:lang w:val="nl-NL"/>
              </w:rPr>
              <w:t>.)</w:t>
            </w:r>
          </w:p>
          <w:p w14:paraId="1358E529" w14:textId="4CB3CA76" w:rsidR="00E9447D" w:rsidRPr="00912FBF" w:rsidRDefault="00E9447D" w:rsidP="00E9447D">
            <w:pPr>
              <w:tabs>
                <w:tab w:val="left" w:pos="2694"/>
                <w:tab w:val="left" w:pos="9180"/>
              </w:tabs>
              <w:spacing w:line="360" w:lineRule="auto"/>
              <w:ind w:left="306"/>
              <w:rPr>
                <w:rFonts w:asciiTheme="minorHAnsi" w:hAnsiTheme="minorHAnsi"/>
                <w:lang w:val="nl-NL"/>
              </w:rPr>
            </w:pPr>
            <w:r>
              <w:rPr>
                <w:rFonts w:asciiTheme="minorHAnsi" w:hAnsiTheme="minorHAnsi"/>
                <w:lang w:val="nl-NL"/>
              </w:rPr>
              <w:t xml:space="preserve">IBAN: </w:t>
            </w:r>
          </w:p>
        </w:tc>
      </w:tr>
      <w:tr w:rsidR="00E9447D" w:rsidRPr="00912FBF" w14:paraId="00275912" w14:textId="77777777" w:rsidTr="00FC4740">
        <w:tc>
          <w:tcPr>
            <w:tcW w:w="9776" w:type="dxa"/>
          </w:tcPr>
          <w:p w14:paraId="6B81206E" w14:textId="77777777" w:rsidR="00E9447D" w:rsidRPr="00912FBF" w:rsidRDefault="00E9447D" w:rsidP="00FC4740">
            <w:pPr>
              <w:tabs>
                <w:tab w:val="left" w:pos="2694"/>
                <w:tab w:val="left" w:pos="9180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Persoon die wettelijk gemachtigd is om de entiteit te vertegenwoordigen</w:t>
            </w:r>
          </w:p>
          <w:p w14:paraId="53C6059C" w14:textId="77777777" w:rsidR="00E9447D" w:rsidRPr="00912FBF" w:rsidRDefault="00E9447D" w:rsidP="00FC4740">
            <w:pPr>
              <w:tabs>
                <w:tab w:val="left" w:pos="5103"/>
                <w:tab w:val="left" w:pos="9180"/>
              </w:tabs>
              <w:spacing w:line="360" w:lineRule="auto"/>
              <w:ind w:left="426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Naam, voornaam</w:t>
            </w:r>
            <w:r>
              <w:rPr>
                <w:rFonts w:asciiTheme="minorHAnsi" w:hAnsiTheme="minorHAnsi"/>
                <w:lang w:val="nl-NL"/>
              </w:rPr>
              <w:t>:</w:t>
            </w:r>
            <w:r w:rsidRPr="00912FBF">
              <w:rPr>
                <w:rFonts w:asciiTheme="minorHAnsi" w:hAnsiTheme="minorHAnsi"/>
                <w:lang w:val="nl-NL"/>
              </w:rPr>
              <w:tab/>
              <w:t>Functie</w:t>
            </w:r>
            <w:r>
              <w:rPr>
                <w:rFonts w:asciiTheme="minorHAnsi" w:hAnsiTheme="minorHAnsi"/>
                <w:lang w:val="nl-NL"/>
              </w:rPr>
              <w:t>:</w:t>
            </w:r>
          </w:p>
          <w:p w14:paraId="6ED21001" w14:textId="77777777" w:rsidR="00E9447D" w:rsidRPr="00912FBF" w:rsidRDefault="00E9447D" w:rsidP="00FC4740">
            <w:pPr>
              <w:tabs>
                <w:tab w:val="left" w:pos="5103"/>
                <w:tab w:val="left" w:pos="9180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 xml:space="preserve">Administratief verantwoordelijke van het project </w:t>
            </w:r>
          </w:p>
          <w:p w14:paraId="0BBCEA81" w14:textId="77777777" w:rsidR="00E9447D" w:rsidRPr="00912FBF" w:rsidRDefault="00E9447D" w:rsidP="00FC4740">
            <w:pPr>
              <w:tabs>
                <w:tab w:val="left" w:pos="5103"/>
                <w:tab w:val="left" w:pos="9180"/>
              </w:tabs>
              <w:spacing w:line="360" w:lineRule="auto"/>
              <w:ind w:left="426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Naam, voornaam</w:t>
            </w:r>
            <w:r>
              <w:rPr>
                <w:rFonts w:asciiTheme="minorHAnsi" w:hAnsiTheme="minorHAnsi"/>
                <w:lang w:val="nl-NL"/>
              </w:rPr>
              <w:t>:</w:t>
            </w:r>
            <w:r w:rsidRPr="00912FBF">
              <w:rPr>
                <w:rFonts w:asciiTheme="minorHAnsi" w:hAnsiTheme="minorHAnsi"/>
                <w:lang w:val="nl-NL"/>
              </w:rPr>
              <w:tab/>
              <w:t>Functie</w:t>
            </w:r>
            <w:r>
              <w:rPr>
                <w:rFonts w:asciiTheme="minorHAnsi" w:hAnsiTheme="minorHAnsi"/>
                <w:lang w:val="nl-NL"/>
              </w:rPr>
              <w:t>:</w:t>
            </w:r>
          </w:p>
          <w:p w14:paraId="697D1F51" w14:textId="77777777" w:rsidR="00E9447D" w:rsidRPr="00912FBF" w:rsidRDefault="00E9447D" w:rsidP="00FC4740">
            <w:pPr>
              <w:tabs>
                <w:tab w:val="left" w:pos="5103"/>
                <w:tab w:val="left" w:pos="9180"/>
              </w:tabs>
              <w:spacing w:line="360" w:lineRule="auto"/>
              <w:ind w:left="426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E-mail</w:t>
            </w:r>
            <w:r>
              <w:rPr>
                <w:rFonts w:asciiTheme="minorHAnsi" w:hAnsiTheme="minorHAnsi"/>
                <w:lang w:val="nl-NL"/>
              </w:rPr>
              <w:t>:</w:t>
            </w:r>
            <w:r w:rsidRPr="00912FBF">
              <w:rPr>
                <w:rFonts w:asciiTheme="minorHAnsi" w:hAnsiTheme="minorHAnsi"/>
                <w:lang w:val="nl-NL"/>
              </w:rPr>
              <w:t xml:space="preserve"> </w:t>
            </w:r>
            <w:r w:rsidRPr="00912FBF">
              <w:rPr>
                <w:rFonts w:asciiTheme="minorHAnsi" w:hAnsiTheme="minorHAnsi"/>
                <w:lang w:val="nl-NL"/>
              </w:rPr>
              <w:tab/>
              <w:t>Tel</w:t>
            </w:r>
            <w:r>
              <w:rPr>
                <w:rFonts w:asciiTheme="minorHAnsi" w:hAnsiTheme="minorHAnsi"/>
                <w:lang w:val="nl-NL"/>
              </w:rPr>
              <w:t>:</w:t>
            </w:r>
          </w:p>
        </w:tc>
      </w:tr>
    </w:tbl>
    <w:p w14:paraId="6EAE8B88" w14:textId="286EAA9F" w:rsidR="00465EAA" w:rsidRPr="00E9447D" w:rsidRDefault="00465EAA" w:rsidP="00E9447D">
      <w:pPr>
        <w:pStyle w:val="Titre1"/>
        <w:pBdr>
          <w:top w:val="single" w:sz="4" w:space="2" w:color="auto"/>
        </w:pBdr>
        <w:jc w:val="both"/>
        <w:rPr>
          <w:rFonts w:asciiTheme="minorHAnsi" w:hAnsiTheme="minorHAnsi"/>
          <w:i/>
          <w:sz w:val="20"/>
          <w:szCs w:val="20"/>
        </w:rPr>
      </w:pPr>
      <w:r w:rsidRPr="00E9447D">
        <w:t xml:space="preserve"> </w:t>
      </w:r>
      <w:bookmarkStart w:id="30" w:name="_Toc38954283"/>
      <w:bookmarkStart w:id="31" w:name="_Toc56695727"/>
      <w:r w:rsidRPr="00E9447D">
        <w:t>Promot</w:t>
      </w:r>
      <w:r w:rsidR="00E9447D" w:rsidRPr="00E9447D">
        <w:t xml:space="preserve">or </w:t>
      </w:r>
      <w:r w:rsidR="00E9447D" w:rsidRPr="00E9447D">
        <w:rPr>
          <w:sz w:val="20"/>
          <w:szCs w:val="20"/>
        </w:rPr>
        <w:t xml:space="preserve">(Wetenschappelijke en technische verantwoordelijke </w:t>
      </w:r>
      <w:r w:rsidR="00E9447D">
        <w:rPr>
          <w:sz w:val="20"/>
          <w:szCs w:val="20"/>
        </w:rPr>
        <w:t>voor</w:t>
      </w:r>
      <w:r w:rsidR="00E9447D" w:rsidRPr="00E9447D">
        <w:rPr>
          <w:sz w:val="20"/>
          <w:szCs w:val="20"/>
        </w:rPr>
        <w:t xml:space="preserve"> het project</w:t>
      </w:r>
      <w:r w:rsidRPr="00E9447D">
        <w:rPr>
          <w:sz w:val="20"/>
          <w:szCs w:val="20"/>
        </w:rPr>
        <w:t>)</w:t>
      </w:r>
      <w:bookmarkEnd w:id="30"/>
      <w:bookmarkEnd w:id="31"/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65EAA" w:rsidRPr="00EB1E21" w14:paraId="1BBBCAD3" w14:textId="77777777" w:rsidTr="00EA745B">
        <w:tc>
          <w:tcPr>
            <w:tcW w:w="9776" w:type="dxa"/>
          </w:tcPr>
          <w:p w14:paraId="4E7FC428" w14:textId="77777777" w:rsidR="00E9447D" w:rsidRPr="00912FBF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Naam, Voornaam</w:t>
            </w:r>
            <w:r>
              <w:rPr>
                <w:rFonts w:asciiTheme="minorHAnsi" w:hAnsiTheme="minorHAnsi"/>
                <w:lang w:val="nl-NL"/>
              </w:rPr>
              <w:t>:</w:t>
            </w:r>
            <w:r w:rsidRPr="00912FBF">
              <w:rPr>
                <w:rFonts w:asciiTheme="minorHAnsi" w:hAnsiTheme="minorHAnsi"/>
                <w:lang w:val="nl-NL"/>
              </w:rPr>
              <w:t xml:space="preserve"> </w:t>
            </w:r>
          </w:p>
          <w:p w14:paraId="1695039B" w14:textId="77777777" w:rsidR="00E9447D" w:rsidRPr="00912FBF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Functie</w:t>
            </w:r>
            <w:r>
              <w:rPr>
                <w:rFonts w:asciiTheme="minorHAnsi" w:hAnsiTheme="minorHAnsi"/>
                <w:lang w:val="nl-NL"/>
              </w:rPr>
              <w:t>:</w:t>
            </w:r>
          </w:p>
          <w:p w14:paraId="6DB81950" w14:textId="77777777" w:rsidR="00E9447D" w:rsidRPr="00912FBF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Departement/dienst:</w:t>
            </w:r>
          </w:p>
          <w:p w14:paraId="4AB00141" w14:textId="77777777" w:rsidR="00E9447D" w:rsidRPr="00912FBF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proofErr w:type="gramStart"/>
            <w:r w:rsidRPr="00912FBF">
              <w:rPr>
                <w:rFonts w:asciiTheme="minorHAnsi" w:hAnsiTheme="minorHAnsi"/>
                <w:lang w:val="nl-NL"/>
              </w:rPr>
              <w:t>Adres</w:t>
            </w:r>
            <w:r>
              <w:rPr>
                <w:rFonts w:asciiTheme="minorHAnsi" w:hAnsiTheme="minorHAnsi"/>
                <w:lang w:val="nl-NL"/>
              </w:rPr>
              <w:t>:</w:t>
            </w:r>
            <w:r w:rsidRPr="00912FBF">
              <w:rPr>
                <w:rFonts w:asciiTheme="minorHAnsi" w:hAnsiTheme="minorHAnsi"/>
                <w:lang w:val="nl-NL"/>
              </w:rPr>
              <w:t xml:space="preserve">  Straat</w:t>
            </w:r>
            <w:proofErr w:type="gramEnd"/>
            <w:r w:rsidRPr="00912FBF">
              <w:rPr>
                <w:rFonts w:asciiTheme="minorHAnsi" w:hAnsiTheme="minorHAnsi"/>
                <w:lang w:val="nl-NL"/>
              </w:rPr>
              <w:t>:</w:t>
            </w:r>
            <w:r w:rsidRPr="00912FBF">
              <w:rPr>
                <w:rFonts w:asciiTheme="minorHAnsi" w:hAnsiTheme="minorHAnsi"/>
                <w:lang w:val="nl-NL"/>
              </w:rPr>
              <w:tab/>
              <w:t>Nummer/Bus:</w:t>
            </w:r>
          </w:p>
          <w:p w14:paraId="5D2D09BB" w14:textId="77777777" w:rsidR="00E9447D" w:rsidRPr="00912FBF" w:rsidRDefault="00E9447D" w:rsidP="00E9447D">
            <w:pPr>
              <w:tabs>
                <w:tab w:val="left" w:pos="2694"/>
              </w:tabs>
              <w:spacing w:line="360" w:lineRule="auto"/>
              <w:ind w:left="738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Postcode:</w:t>
            </w:r>
            <w:r w:rsidRPr="00912FBF">
              <w:rPr>
                <w:rFonts w:asciiTheme="minorHAnsi" w:hAnsiTheme="minorHAnsi"/>
                <w:lang w:val="nl-NL"/>
              </w:rPr>
              <w:tab/>
              <w:t>Plaats:</w:t>
            </w:r>
          </w:p>
          <w:p w14:paraId="23DB3316" w14:textId="77777777" w:rsidR="00E9447D" w:rsidRPr="00912FBF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Telefoon</w:t>
            </w:r>
            <w:r>
              <w:rPr>
                <w:rFonts w:asciiTheme="minorHAnsi" w:hAnsiTheme="minorHAnsi"/>
                <w:lang w:val="nl-NL"/>
              </w:rPr>
              <w:t>:</w:t>
            </w:r>
            <w:r w:rsidRPr="00912FBF">
              <w:rPr>
                <w:rFonts w:asciiTheme="minorHAnsi" w:hAnsiTheme="minorHAnsi"/>
                <w:lang w:val="nl-NL"/>
              </w:rPr>
              <w:tab/>
            </w:r>
          </w:p>
          <w:p w14:paraId="2B4398E7" w14:textId="77777777" w:rsidR="00E9447D" w:rsidRPr="00912FBF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E-mail</w:t>
            </w:r>
            <w:r>
              <w:rPr>
                <w:rFonts w:asciiTheme="minorHAnsi" w:hAnsiTheme="minorHAnsi"/>
                <w:lang w:val="nl-NL"/>
              </w:rPr>
              <w:t>:</w:t>
            </w:r>
          </w:p>
          <w:p w14:paraId="47156B22" w14:textId="5B4D9B73" w:rsidR="00465EAA" w:rsidRPr="00BD44EE" w:rsidRDefault="00E9447D" w:rsidP="00E9447D">
            <w:pPr>
              <w:tabs>
                <w:tab w:val="left" w:pos="2694"/>
              </w:tabs>
              <w:spacing w:before="40" w:after="40"/>
              <w:rPr>
                <w:rFonts w:asciiTheme="minorHAnsi" w:hAnsiTheme="minorHAnsi"/>
                <w:lang w:val="fr-BE"/>
              </w:rPr>
            </w:pPr>
            <w:proofErr w:type="spellStart"/>
            <w:r w:rsidRPr="00912FBF">
              <w:rPr>
                <w:rFonts w:asciiTheme="minorHAnsi" w:hAnsiTheme="minorHAnsi"/>
                <w:lang w:val="nl-NL"/>
              </w:rPr>
              <w:t>Onderzoeksdomein</w:t>
            </w:r>
            <w:proofErr w:type="spellEnd"/>
            <w:r>
              <w:rPr>
                <w:rFonts w:asciiTheme="minorHAnsi" w:hAnsiTheme="minorHAnsi"/>
                <w:lang w:val="nl-NL"/>
              </w:rPr>
              <w:t>:</w:t>
            </w:r>
          </w:p>
        </w:tc>
      </w:tr>
    </w:tbl>
    <w:p w14:paraId="5FC27B8B" w14:textId="77777777" w:rsidR="00465EAA" w:rsidRDefault="00465EAA" w:rsidP="00093FF3">
      <w:pPr>
        <w:jc w:val="both"/>
        <w:rPr>
          <w:rFonts w:asciiTheme="minorHAnsi" w:hAnsiTheme="minorHAnsi"/>
          <w:i/>
          <w:lang w:val="fr-BE"/>
        </w:rPr>
      </w:pPr>
    </w:p>
    <w:p w14:paraId="72F0F6B6" w14:textId="00ABABE4" w:rsidR="00093FF3" w:rsidRPr="00E9447D" w:rsidRDefault="00465EAA" w:rsidP="00465EAA">
      <w:pPr>
        <w:pStyle w:val="Titre1"/>
        <w:rPr>
          <w:i/>
          <w:iCs/>
          <w:szCs w:val="22"/>
        </w:rPr>
      </w:pPr>
      <w:bookmarkStart w:id="32" w:name="_Toc428785991"/>
      <w:r w:rsidRPr="00E9447D">
        <w:lastRenderedPageBreak/>
        <w:t xml:space="preserve"> </w:t>
      </w:r>
      <w:bookmarkStart w:id="33" w:name="_Toc56695728"/>
      <w:bookmarkEnd w:id="32"/>
      <w:r w:rsidR="00E9447D" w:rsidRPr="00E9447D">
        <w:t>Verantwoordelijke van de Inte</w:t>
      </w:r>
      <w:r w:rsidR="00E9447D">
        <w:t>rface (indien van toepassing)</w:t>
      </w:r>
      <w:bookmarkEnd w:id="33"/>
    </w:p>
    <w:p w14:paraId="757AEC1A" w14:textId="77777777" w:rsidR="00E9447D" w:rsidRPr="00912FBF" w:rsidRDefault="00E9447D" w:rsidP="00E9447D">
      <w:pPr>
        <w:spacing w:before="113"/>
        <w:ind w:right="-1"/>
        <w:jc w:val="both"/>
        <w:rPr>
          <w:rFonts w:asciiTheme="minorHAnsi" w:hAnsiTheme="minorHAnsi"/>
          <w:i/>
          <w:iCs/>
          <w:lang w:val="nl-NL"/>
        </w:rPr>
      </w:pPr>
      <w:r w:rsidRPr="00912FBF">
        <w:rPr>
          <w:rFonts w:asciiTheme="minorHAnsi" w:hAnsiTheme="minorHAnsi"/>
          <w:i/>
          <w:iCs/>
          <w:lang w:val="nl-NL"/>
        </w:rPr>
        <w:t>Neem contact op met het departement “Interface” (Knowledge Transfer Office/Interface-KTO/KTI) van de onderzoeksorganisatie. De verantwoordelijke van de interface werkt mee aan de voorbereiding van het project en coördineert de indiening van de aanvraag.</w:t>
      </w:r>
    </w:p>
    <w:p w14:paraId="07C08780" w14:textId="77777777" w:rsidR="00E9447D" w:rsidRPr="00912FBF" w:rsidRDefault="00E9447D" w:rsidP="00E9447D">
      <w:pPr>
        <w:tabs>
          <w:tab w:val="left" w:pos="2694"/>
        </w:tabs>
        <w:spacing w:line="360" w:lineRule="auto"/>
        <w:rPr>
          <w:rFonts w:asciiTheme="minorHAnsi" w:hAnsiTheme="minorHAnsi"/>
          <w:lang w:val="nl-NL"/>
        </w:rPr>
      </w:pPr>
    </w:p>
    <w:p w14:paraId="001AFC44" w14:textId="77777777" w:rsidR="00E9447D" w:rsidRPr="00912FBF" w:rsidRDefault="00E9447D" w:rsidP="00E9447D">
      <w:pPr>
        <w:tabs>
          <w:tab w:val="left" w:pos="2977"/>
        </w:tabs>
        <w:spacing w:line="360" w:lineRule="auto"/>
        <w:rPr>
          <w:rFonts w:asciiTheme="minorHAnsi" w:hAnsiTheme="minorHAnsi"/>
          <w:lang w:val="nl-NL"/>
        </w:rPr>
      </w:pPr>
      <w:r w:rsidRPr="00912FBF">
        <w:rPr>
          <w:rFonts w:asciiTheme="minorHAnsi" w:hAnsiTheme="minorHAnsi"/>
          <w:lang w:val="nl-NL"/>
        </w:rPr>
        <w:t>Naam, Voornaam</w:t>
      </w:r>
      <w:r>
        <w:rPr>
          <w:rFonts w:asciiTheme="minorHAnsi" w:hAnsiTheme="minorHAnsi"/>
          <w:lang w:val="nl-NL"/>
        </w:rPr>
        <w:t>:</w:t>
      </w:r>
    </w:p>
    <w:p w14:paraId="264C6A1D" w14:textId="77777777" w:rsidR="00E9447D" w:rsidRPr="00912FBF" w:rsidRDefault="00E9447D" w:rsidP="00E9447D">
      <w:pPr>
        <w:tabs>
          <w:tab w:val="left" w:pos="2977"/>
        </w:tabs>
        <w:spacing w:line="360" w:lineRule="auto"/>
        <w:rPr>
          <w:rFonts w:asciiTheme="minorHAnsi" w:hAnsiTheme="minorHAnsi"/>
          <w:lang w:val="nl-NL"/>
        </w:rPr>
      </w:pPr>
      <w:r w:rsidRPr="00912FBF">
        <w:rPr>
          <w:rFonts w:asciiTheme="minorHAnsi" w:hAnsiTheme="minorHAnsi"/>
          <w:lang w:val="nl-NL"/>
        </w:rPr>
        <w:t>Functie</w:t>
      </w:r>
      <w:r>
        <w:rPr>
          <w:rFonts w:asciiTheme="minorHAnsi" w:hAnsiTheme="minorHAnsi"/>
          <w:lang w:val="nl-NL"/>
        </w:rPr>
        <w:t>:</w:t>
      </w:r>
    </w:p>
    <w:p w14:paraId="5C8F90DC" w14:textId="77777777" w:rsidR="00E9447D" w:rsidRPr="00912FBF" w:rsidRDefault="00E9447D" w:rsidP="00E9447D">
      <w:pPr>
        <w:tabs>
          <w:tab w:val="left" w:pos="2977"/>
        </w:tabs>
        <w:spacing w:line="360" w:lineRule="auto"/>
        <w:rPr>
          <w:rFonts w:asciiTheme="minorHAnsi" w:hAnsiTheme="minorHAnsi"/>
          <w:lang w:val="nl-NL"/>
        </w:rPr>
      </w:pPr>
      <w:r w:rsidRPr="00912FBF"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>:</w:t>
      </w:r>
      <w:r w:rsidRPr="00912FBF">
        <w:rPr>
          <w:rFonts w:asciiTheme="minorHAnsi" w:hAnsiTheme="minorHAnsi"/>
          <w:lang w:val="nl-NL"/>
        </w:rPr>
        <w:t xml:space="preserve"> </w:t>
      </w:r>
    </w:p>
    <w:p w14:paraId="0AB5243D" w14:textId="77777777" w:rsidR="00E9447D" w:rsidRPr="00912FBF" w:rsidRDefault="00E9447D" w:rsidP="00E9447D">
      <w:pPr>
        <w:tabs>
          <w:tab w:val="left" w:pos="2977"/>
        </w:tabs>
        <w:spacing w:line="360" w:lineRule="auto"/>
        <w:rPr>
          <w:rFonts w:asciiTheme="minorHAnsi" w:hAnsiTheme="minorHAnsi"/>
          <w:lang w:val="nl-NL"/>
        </w:rPr>
      </w:pPr>
      <w:r w:rsidRPr="00912FBF">
        <w:rPr>
          <w:rFonts w:asciiTheme="minorHAnsi" w:hAnsiTheme="minorHAnsi"/>
          <w:lang w:val="nl-NL"/>
        </w:rPr>
        <w:t>E-mail</w:t>
      </w:r>
      <w:r>
        <w:rPr>
          <w:rFonts w:asciiTheme="minorHAnsi" w:hAnsiTheme="minorHAnsi"/>
          <w:lang w:val="nl-NL"/>
        </w:rPr>
        <w:t>:</w:t>
      </w:r>
    </w:p>
    <w:p w14:paraId="03F6F836" w14:textId="04F89513" w:rsidR="00BC7DAB" w:rsidRPr="00996C10" w:rsidRDefault="00BC7DAB" w:rsidP="00465EAA">
      <w:pPr>
        <w:pStyle w:val="Titre1"/>
        <w:rPr>
          <w:i/>
          <w:iCs/>
          <w:szCs w:val="22"/>
        </w:rPr>
      </w:pPr>
      <w:r w:rsidRPr="00996C10">
        <w:t xml:space="preserve"> </w:t>
      </w:r>
      <w:bookmarkStart w:id="34" w:name="_Toc56695729"/>
      <w:proofErr w:type="spellStart"/>
      <w:r w:rsidR="00465EAA">
        <w:rPr>
          <w:lang w:val="fr-BE"/>
        </w:rPr>
        <w:t>Tit</w:t>
      </w:r>
      <w:r w:rsidR="00E9447D">
        <w:rPr>
          <w:lang w:val="fr-BE"/>
        </w:rPr>
        <w:t>el</w:t>
      </w:r>
      <w:proofErr w:type="spellEnd"/>
      <w:r w:rsidR="00E9447D">
        <w:rPr>
          <w:lang w:val="fr-BE"/>
        </w:rPr>
        <w:t xml:space="preserve"> van het </w:t>
      </w:r>
      <w:proofErr w:type="spellStart"/>
      <w:r w:rsidR="00E9447D">
        <w:rPr>
          <w:lang w:val="fr-BE"/>
        </w:rPr>
        <w:t>project</w:t>
      </w:r>
      <w:bookmarkEnd w:id="34"/>
      <w:proofErr w:type="spellEnd"/>
    </w:p>
    <w:p w14:paraId="6A7C9147" w14:textId="77777777" w:rsidR="00E9447D" w:rsidRPr="00912FBF" w:rsidRDefault="00E9447D" w:rsidP="00E9447D">
      <w:pPr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Geef de titel van het project en een </w:t>
      </w:r>
      <w:r>
        <w:rPr>
          <w:rFonts w:asciiTheme="minorHAnsi" w:hAnsiTheme="minorHAnsi"/>
          <w:i/>
          <w:lang w:val="nl-NL"/>
        </w:rPr>
        <w:t>acroniem</w:t>
      </w:r>
      <w:r w:rsidRPr="00912FBF">
        <w:rPr>
          <w:rFonts w:asciiTheme="minorHAnsi" w:hAnsiTheme="minorHAnsi"/>
          <w:i/>
          <w:lang w:val="nl-NL"/>
        </w:rPr>
        <w:t>.</w:t>
      </w:r>
    </w:p>
    <w:p w14:paraId="47DE44C8" w14:textId="77777777" w:rsidR="00E9447D" w:rsidRPr="00912FBF" w:rsidRDefault="00E9447D" w:rsidP="00E9447D">
      <w:pPr>
        <w:rPr>
          <w:rFonts w:asciiTheme="minorHAnsi" w:hAnsiTheme="minorHAnsi"/>
          <w:i/>
          <w:lang w:val="nl-NL"/>
        </w:rPr>
      </w:pPr>
    </w:p>
    <w:p w14:paraId="35018D64" w14:textId="77777777" w:rsidR="00E9447D" w:rsidRPr="00912FBF" w:rsidRDefault="00E9447D" w:rsidP="00E9447D">
      <w:pPr>
        <w:rPr>
          <w:rFonts w:asciiTheme="minorHAnsi" w:hAnsiTheme="minorHAnsi"/>
          <w:b/>
          <w:lang w:val="nl-NL"/>
        </w:rPr>
      </w:pPr>
      <w:r w:rsidRPr="00912FBF">
        <w:rPr>
          <w:rFonts w:asciiTheme="minorHAnsi" w:hAnsiTheme="minorHAnsi"/>
          <w:b/>
          <w:lang w:val="nl-NL"/>
        </w:rPr>
        <w:t xml:space="preserve">Titel van het project: </w:t>
      </w:r>
    </w:p>
    <w:p w14:paraId="1799FBEA" w14:textId="77777777" w:rsidR="00E9447D" w:rsidRPr="00912FBF" w:rsidRDefault="00E9447D" w:rsidP="00E9447D">
      <w:pPr>
        <w:rPr>
          <w:rFonts w:asciiTheme="minorHAnsi" w:hAnsiTheme="minorHAnsi"/>
          <w:i/>
          <w:lang w:val="nl-NL"/>
        </w:rPr>
      </w:pPr>
    </w:p>
    <w:p w14:paraId="0961F789" w14:textId="77777777" w:rsidR="00E9447D" w:rsidRPr="00912FBF" w:rsidRDefault="00E9447D" w:rsidP="00E9447D">
      <w:pPr>
        <w:rPr>
          <w:rFonts w:asciiTheme="minorHAnsi" w:hAnsiTheme="minorHAnsi"/>
          <w:b/>
          <w:lang w:val="nl-NL"/>
        </w:rPr>
      </w:pPr>
      <w:r>
        <w:rPr>
          <w:rFonts w:asciiTheme="minorHAnsi" w:hAnsiTheme="minorHAnsi"/>
          <w:b/>
          <w:lang w:val="nl-NL"/>
        </w:rPr>
        <w:t>Acroniem</w:t>
      </w:r>
      <w:r w:rsidRPr="00912FBF">
        <w:rPr>
          <w:rFonts w:asciiTheme="minorHAnsi" w:hAnsiTheme="minorHAnsi"/>
          <w:b/>
          <w:lang w:val="nl-NL"/>
        </w:rPr>
        <w:t xml:space="preserve">: </w:t>
      </w:r>
    </w:p>
    <w:p w14:paraId="5E025F66" w14:textId="03D0589E" w:rsidR="00465EAA" w:rsidRPr="00996C10" w:rsidRDefault="00465EAA" w:rsidP="00465EAA">
      <w:pPr>
        <w:pStyle w:val="Titre1"/>
        <w:rPr>
          <w:i/>
          <w:iCs/>
          <w:szCs w:val="22"/>
        </w:rPr>
      </w:pPr>
      <w:r w:rsidRPr="00E9447D">
        <w:t xml:space="preserve"> </w:t>
      </w:r>
      <w:bookmarkStart w:id="35" w:name="_Toc56695730"/>
      <w:proofErr w:type="spellStart"/>
      <w:r w:rsidR="00E9447D">
        <w:rPr>
          <w:lang w:val="fr-BE"/>
        </w:rPr>
        <w:t>Begindatum</w:t>
      </w:r>
      <w:proofErr w:type="spellEnd"/>
      <w:r w:rsidR="00E9447D">
        <w:rPr>
          <w:lang w:val="fr-BE"/>
        </w:rPr>
        <w:t xml:space="preserve"> en </w:t>
      </w:r>
      <w:proofErr w:type="spellStart"/>
      <w:r w:rsidR="00E9447D">
        <w:rPr>
          <w:lang w:val="fr-BE"/>
        </w:rPr>
        <w:t>duur</w:t>
      </w:r>
      <w:bookmarkEnd w:id="35"/>
      <w:proofErr w:type="spellEnd"/>
    </w:p>
    <w:p w14:paraId="045CADB4" w14:textId="23D9EB58" w:rsidR="00E9447D" w:rsidRPr="00912FBF" w:rsidRDefault="00E9447D" w:rsidP="00E9447D">
      <w:pPr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>Noteer de begindatum en de duur van het project.</w:t>
      </w:r>
    </w:p>
    <w:p w14:paraId="7280845D" w14:textId="1CA70AE7" w:rsidR="00E9447D" w:rsidRPr="00912FBF" w:rsidRDefault="00E9447D" w:rsidP="00E9447D">
      <w:pPr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Het project moet van start gaan na de datum van ontvangst van </w:t>
      </w:r>
      <w:r w:rsidR="005E6871">
        <w:rPr>
          <w:rFonts w:asciiTheme="minorHAnsi" w:hAnsiTheme="minorHAnsi"/>
          <w:i/>
          <w:lang w:val="nl-NL"/>
        </w:rPr>
        <w:t>je</w:t>
      </w:r>
      <w:r w:rsidRPr="00912FBF">
        <w:rPr>
          <w:rFonts w:asciiTheme="minorHAnsi" w:hAnsiTheme="minorHAnsi"/>
          <w:i/>
          <w:lang w:val="nl-NL"/>
        </w:rPr>
        <w:t xml:space="preserve"> aanvraag bij Innoviris. </w:t>
      </w:r>
    </w:p>
    <w:p w14:paraId="4762E9E8" w14:textId="77777777" w:rsidR="00E9447D" w:rsidRPr="00912FBF" w:rsidRDefault="00E9447D" w:rsidP="00E9447D">
      <w:pPr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>Het project moet steeds de 1</w:t>
      </w:r>
      <w:r w:rsidRPr="00912FBF">
        <w:rPr>
          <w:rFonts w:asciiTheme="minorHAnsi" w:hAnsiTheme="minorHAnsi"/>
          <w:i/>
          <w:vertAlign w:val="superscript"/>
          <w:lang w:val="nl-NL"/>
        </w:rPr>
        <w:t>ste</w:t>
      </w:r>
      <w:r w:rsidRPr="00912FBF">
        <w:rPr>
          <w:rFonts w:asciiTheme="minorHAnsi" w:hAnsiTheme="minorHAnsi"/>
          <w:i/>
          <w:lang w:val="nl-NL"/>
        </w:rPr>
        <w:t xml:space="preserve"> van de maand van start gaan. </w:t>
      </w:r>
    </w:p>
    <w:p w14:paraId="149279BD" w14:textId="77777777" w:rsidR="00465EAA" w:rsidRPr="00E9447D" w:rsidRDefault="00465EAA" w:rsidP="00465EAA">
      <w:pPr>
        <w:autoSpaceDE w:val="0"/>
        <w:jc w:val="both"/>
        <w:rPr>
          <w:rFonts w:asciiTheme="minorHAnsi" w:hAnsiTheme="minorHAnsi"/>
          <w:i/>
          <w:lang w:val="nl-NL"/>
        </w:rPr>
      </w:pPr>
    </w:p>
    <w:p w14:paraId="1B7B3702" w14:textId="77777777" w:rsidR="005E6871" w:rsidRPr="004B72A6" w:rsidRDefault="005E6871" w:rsidP="005E6871">
      <w:pPr>
        <w:autoSpaceDE w:val="0"/>
        <w:jc w:val="both"/>
        <w:rPr>
          <w:rFonts w:ascii="Calibri" w:eastAsia="TimesNewRomanPSMT" w:hAnsi="Calibri" w:cs="Calibri"/>
          <w:i/>
          <w:color w:val="000000"/>
        </w:rPr>
      </w:pPr>
      <w:r w:rsidRPr="004B72A6">
        <w:rPr>
          <w:rFonts w:ascii="Calibri" w:eastAsia="TimesNewRomanPSMT" w:hAnsi="Calibri" w:cs="Calibri"/>
          <w:i/>
          <w:color w:val="000000"/>
        </w:rPr>
        <w:t>Houd er rekening mee dat de toekenningsprocedure 4 tot 6 maanden duurt. De begunstigde kan echter op eigen risico met zijn project beginnen vanaf de eerste dag van de maand die volgt op de indiening van de aanvraag.</w:t>
      </w:r>
    </w:p>
    <w:p w14:paraId="6D94F284" w14:textId="77777777" w:rsidR="00465EAA" w:rsidRPr="004B72A6" w:rsidRDefault="00465EAA" w:rsidP="00465EAA">
      <w:pPr>
        <w:rPr>
          <w:rFonts w:asciiTheme="minorHAnsi" w:hAnsiTheme="minorHAnsi"/>
          <w:i/>
        </w:rPr>
      </w:pPr>
    </w:p>
    <w:p w14:paraId="60342198" w14:textId="77777777" w:rsidR="00E9447D" w:rsidRPr="004B72A6" w:rsidRDefault="00E9447D" w:rsidP="00E9447D">
      <w:pPr>
        <w:rPr>
          <w:rFonts w:asciiTheme="minorHAnsi" w:hAnsiTheme="minorHAnsi"/>
          <w:i/>
          <w:lang w:val="nl-NL"/>
        </w:rPr>
      </w:pPr>
      <w:r w:rsidRPr="004B72A6">
        <w:rPr>
          <w:rFonts w:asciiTheme="minorHAnsi" w:hAnsiTheme="minorHAnsi"/>
          <w:i/>
          <w:lang w:val="nl-NL"/>
        </w:rPr>
        <w:t xml:space="preserve">Enkel de toegelaten kosten die worden uitgevoerd tijdens de vooraf aangekondigde periode van het project kunnen in rekening worden gebracht. </w:t>
      </w:r>
    </w:p>
    <w:p w14:paraId="4AF9B9C8" w14:textId="77777777" w:rsidR="00E9447D" w:rsidRPr="004B72A6" w:rsidRDefault="00E9447D" w:rsidP="00E9447D">
      <w:pPr>
        <w:rPr>
          <w:rFonts w:asciiTheme="minorHAnsi" w:hAnsiTheme="minorHAnsi"/>
          <w:b/>
          <w:lang w:val="nl-NL"/>
        </w:rPr>
      </w:pPr>
    </w:p>
    <w:p w14:paraId="69590745" w14:textId="77777777" w:rsidR="00E9447D" w:rsidRPr="004B72A6" w:rsidRDefault="00E9447D" w:rsidP="00E9447D">
      <w:pPr>
        <w:rPr>
          <w:rFonts w:asciiTheme="minorHAnsi" w:hAnsiTheme="minorHAnsi"/>
          <w:lang w:val="nl-NL"/>
        </w:rPr>
      </w:pPr>
      <w:r w:rsidRPr="004B72A6">
        <w:rPr>
          <w:rFonts w:asciiTheme="minorHAnsi" w:hAnsiTheme="minorHAnsi"/>
          <w:b/>
          <w:lang w:val="nl-NL"/>
        </w:rPr>
        <w:t xml:space="preserve">Periode: </w:t>
      </w:r>
      <w:r w:rsidRPr="004B72A6">
        <w:rPr>
          <w:rFonts w:asciiTheme="minorHAnsi" w:hAnsiTheme="minorHAnsi"/>
          <w:lang w:val="nl-NL"/>
        </w:rPr>
        <w:t>van</w:t>
      </w:r>
      <w:proofErr w:type="gramStart"/>
      <w:r w:rsidRPr="004B72A6">
        <w:rPr>
          <w:rFonts w:asciiTheme="minorHAnsi" w:hAnsiTheme="minorHAnsi"/>
          <w:lang w:val="nl-NL"/>
        </w:rPr>
        <w:t xml:space="preserve"> ..</w:t>
      </w:r>
      <w:proofErr w:type="gramEnd"/>
      <w:r w:rsidRPr="004B72A6">
        <w:rPr>
          <w:rFonts w:asciiTheme="minorHAnsi" w:hAnsiTheme="minorHAnsi"/>
          <w:lang w:val="nl-NL"/>
        </w:rPr>
        <w:t xml:space="preserve">/../.. </w:t>
      </w:r>
      <w:proofErr w:type="gramStart"/>
      <w:r w:rsidRPr="004B72A6">
        <w:rPr>
          <w:rFonts w:asciiTheme="minorHAnsi" w:hAnsiTheme="minorHAnsi"/>
          <w:lang w:val="nl-NL"/>
        </w:rPr>
        <w:t>tot</w:t>
      </w:r>
      <w:proofErr w:type="gramEnd"/>
      <w:r w:rsidRPr="004B72A6">
        <w:rPr>
          <w:rFonts w:asciiTheme="minorHAnsi" w:hAnsiTheme="minorHAnsi"/>
          <w:lang w:val="nl-NL"/>
        </w:rPr>
        <w:t xml:space="preserve"> ../../.. (</w:t>
      </w:r>
      <w:proofErr w:type="gramStart"/>
      <w:r w:rsidRPr="004B72A6">
        <w:rPr>
          <w:rFonts w:asciiTheme="minorHAnsi" w:hAnsiTheme="minorHAnsi"/>
          <w:lang w:val="nl-NL"/>
        </w:rPr>
        <w:t>min</w:t>
      </w:r>
      <w:proofErr w:type="gramEnd"/>
      <w:r w:rsidRPr="004B72A6">
        <w:rPr>
          <w:rFonts w:asciiTheme="minorHAnsi" w:hAnsiTheme="minorHAnsi"/>
          <w:lang w:val="nl-NL"/>
        </w:rPr>
        <w:t xml:space="preserve"> 6 maanden, max. 15 maanden)</w:t>
      </w:r>
    </w:p>
    <w:p w14:paraId="73B875D3" w14:textId="740825D6" w:rsidR="00465EAA" w:rsidRPr="004B72A6" w:rsidRDefault="00465EAA" w:rsidP="00465EAA">
      <w:pPr>
        <w:pStyle w:val="Titre1"/>
        <w:rPr>
          <w:i/>
          <w:iCs/>
          <w:szCs w:val="22"/>
        </w:rPr>
      </w:pPr>
      <w:r w:rsidRPr="004B72A6">
        <w:t xml:space="preserve"> </w:t>
      </w:r>
      <w:bookmarkStart w:id="36" w:name="_Toc56695731"/>
      <w:r w:rsidRPr="004B72A6">
        <w:t>Budget</w:t>
      </w:r>
      <w:r w:rsidR="00E9447D" w:rsidRPr="004B72A6">
        <w:t xml:space="preserve"> voor de uitvoering van het project</w:t>
      </w:r>
      <w:bookmarkEnd w:id="36"/>
    </w:p>
    <w:p w14:paraId="7358B342" w14:textId="2EA7F766" w:rsidR="00E9447D" w:rsidRPr="004B72A6" w:rsidRDefault="00E9447D" w:rsidP="00E9447D">
      <w:pPr>
        <w:rPr>
          <w:rFonts w:asciiTheme="minorHAnsi" w:hAnsiTheme="minorHAnsi"/>
          <w:i/>
          <w:iCs/>
          <w:lang w:val="nl-NL"/>
        </w:rPr>
      </w:pPr>
      <w:r w:rsidRPr="004B72A6">
        <w:rPr>
          <w:rFonts w:asciiTheme="minorHAnsi" w:hAnsiTheme="minorHAnsi"/>
          <w:i/>
          <w:iCs/>
          <w:lang w:val="nl-NL"/>
        </w:rPr>
        <w:t xml:space="preserve">Vul het bedrag van de subsidie voor de </w:t>
      </w:r>
      <w:r w:rsidR="004B72A6" w:rsidRPr="004B72A6">
        <w:rPr>
          <w:rFonts w:asciiTheme="minorHAnsi" w:hAnsiTheme="minorHAnsi"/>
          <w:i/>
          <w:iCs/>
          <w:lang w:val="nl-NL"/>
        </w:rPr>
        <w:t>periode</w:t>
      </w:r>
      <w:r w:rsidRPr="004B72A6">
        <w:rPr>
          <w:rFonts w:asciiTheme="minorHAnsi" w:hAnsiTheme="minorHAnsi"/>
          <w:i/>
          <w:iCs/>
          <w:lang w:val="nl-NL"/>
        </w:rPr>
        <w:t xml:space="preserve"> van het project in. </w:t>
      </w:r>
    </w:p>
    <w:p w14:paraId="2CE1D4ED" w14:textId="77777777" w:rsidR="00E9447D" w:rsidRPr="004B72A6" w:rsidRDefault="00E9447D" w:rsidP="00E9447D">
      <w:pPr>
        <w:rPr>
          <w:rFonts w:asciiTheme="minorHAnsi" w:hAnsiTheme="minorHAnsi"/>
          <w:i/>
          <w:iCs/>
          <w:lang w:val="nl-NL"/>
        </w:rPr>
      </w:pPr>
    </w:p>
    <w:p w14:paraId="6EB25BF1" w14:textId="77777777" w:rsidR="00E9447D" w:rsidRPr="004B72A6" w:rsidRDefault="00E9447D" w:rsidP="00E9447D">
      <w:pPr>
        <w:rPr>
          <w:rFonts w:asciiTheme="minorHAnsi" w:hAnsiTheme="minorHAnsi"/>
          <w:i/>
          <w:iCs/>
          <w:lang w:val="nl-NL"/>
        </w:rPr>
      </w:pPr>
      <w:proofErr w:type="gramStart"/>
      <w:r w:rsidRPr="004B72A6">
        <w:rPr>
          <w:rFonts w:asciiTheme="minorHAnsi" w:hAnsiTheme="minorHAnsi"/>
          <w:b/>
          <w:bCs/>
          <w:i/>
          <w:iCs/>
          <w:lang w:val="nl-NL"/>
        </w:rPr>
        <w:t>Totaal bedrag</w:t>
      </w:r>
      <w:proofErr w:type="gramEnd"/>
      <w:r w:rsidRPr="004B72A6">
        <w:rPr>
          <w:rFonts w:asciiTheme="minorHAnsi" w:hAnsiTheme="minorHAnsi"/>
          <w:b/>
          <w:bCs/>
          <w:i/>
          <w:iCs/>
          <w:lang w:val="nl-NL"/>
        </w:rPr>
        <w:t xml:space="preserve"> in €</w:t>
      </w:r>
      <w:r w:rsidRPr="004B72A6">
        <w:rPr>
          <w:rFonts w:asciiTheme="minorHAnsi" w:hAnsiTheme="minorHAnsi"/>
          <w:i/>
          <w:iCs/>
          <w:lang w:val="nl-NL"/>
        </w:rPr>
        <w:t>:</w:t>
      </w:r>
    </w:p>
    <w:p w14:paraId="78D5AA20" w14:textId="1FD551C5" w:rsidR="00465EAA" w:rsidRPr="004B72A6" w:rsidRDefault="00465EAA" w:rsidP="00465EAA">
      <w:pPr>
        <w:pStyle w:val="Titre1"/>
        <w:rPr>
          <w:i/>
          <w:iCs/>
          <w:szCs w:val="22"/>
        </w:rPr>
      </w:pPr>
      <w:r w:rsidRPr="004B72A6">
        <w:rPr>
          <w:lang w:val="fr-BE"/>
        </w:rPr>
        <w:t xml:space="preserve"> </w:t>
      </w:r>
      <w:bookmarkStart w:id="37" w:name="_Toc56695732"/>
      <w:r w:rsidRPr="004B72A6">
        <w:rPr>
          <w:lang w:val="fr-BE"/>
        </w:rPr>
        <w:t>Expertise</w:t>
      </w:r>
      <w:bookmarkEnd w:id="37"/>
    </w:p>
    <w:p w14:paraId="30735E47" w14:textId="3B5552F2" w:rsidR="00E9447D" w:rsidRPr="004B72A6" w:rsidRDefault="00E9447D" w:rsidP="00E9447D">
      <w:pPr>
        <w:spacing w:before="113" w:after="113"/>
        <w:rPr>
          <w:rFonts w:asciiTheme="minorHAnsi" w:hAnsiTheme="minorHAnsi"/>
          <w:i/>
          <w:lang w:val="nl-NL"/>
        </w:rPr>
      </w:pPr>
      <w:r w:rsidRPr="004B72A6">
        <w:rPr>
          <w:rFonts w:asciiTheme="minorHAnsi" w:hAnsiTheme="minorHAnsi"/>
          <w:i/>
          <w:lang w:val="nl-NL"/>
        </w:rPr>
        <w:t xml:space="preserve">Geef enkele belangrijke trefwoorden die betrekking hebben op </w:t>
      </w:r>
      <w:r w:rsidR="005E6871" w:rsidRPr="004B72A6">
        <w:rPr>
          <w:rFonts w:asciiTheme="minorHAnsi" w:hAnsiTheme="minorHAnsi"/>
          <w:i/>
          <w:lang w:val="nl-NL"/>
        </w:rPr>
        <w:t>je</w:t>
      </w:r>
      <w:r w:rsidRPr="004B72A6">
        <w:rPr>
          <w:rFonts w:asciiTheme="minorHAnsi" w:hAnsiTheme="minorHAnsi"/>
          <w:i/>
          <w:lang w:val="nl-NL"/>
        </w:rPr>
        <w:t xml:space="preserve"> project. </w:t>
      </w:r>
    </w:p>
    <w:p w14:paraId="54F4A2A8" w14:textId="77777777" w:rsidR="00E9447D" w:rsidRPr="004B72A6" w:rsidRDefault="00E9447D" w:rsidP="00E9447D">
      <w:pPr>
        <w:spacing w:before="113" w:after="113"/>
        <w:rPr>
          <w:rFonts w:asciiTheme="minorHAnsi" w:hAnsiTheme="minorHAnsi"/>
          <w:b/>
        </w:rPr>
      </w:pPr>
      <w:r w:rsidRPr="004B72A6">
        <w:rPr>
          <w:rFonts w:asciiTheme="minorHAnsi" w:hAnsiTheme="minorHAnsi"/>
          <w:b/>
        </w:rPr>
        <w:t>Trefwoorden:</w:t>
      </w:r>
    </w:p>
    <w:p w14:paraId="458C6ACB" w14:textId="77777777" w:rsidR="00465EAA" w:rsidRPr="004B72A6" w:rsidRDefault="00465EAA" w:rsidP="00465EAA">
      <w:pPr>
        <w:spacing w:before="113" w:after="113"/>
        <w:rPr>
          <w:rFonts w:asciiTheme="minorHAnsi" w:hAnsiTheme="minorHAnsi"/>
          <w:b/>
        </w:rPr>
      </w:pPr>
    </w:p>
    <w:p w14:paraId="34A01E8C" w14:textId="77777777" w:rsidR="005E6871" w:rsidRPr="004B72A6" w:rsidRDefault="005E6871" w:rsidP="005E6871">
      <w:pPr>
        <w:spacing w:before="113" w:after="240"/>
        <w:ind w:right="-1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</w:rPr>
      </w:pPr>
      <w:r w:rsidRPr="004B72A6">
        <w:rPr>
          <w:rFonts w:asciiTheme="minorHAnsi" w:hAnsiTheme="minorHAnsi" w:cstheme="minorHAnsi"/>
          <w:i/>
          <w:iCs/>
          <w:color w:val="808080" w:themeColor="background1" w:themeShade="80"/>
          <w:sz w:val="20"/>
        </w:rPr>
        <w:lastRenderedPageBreak/>
        <w:t>Vermeld mogelijke belangenconflicten tussen het laboratorium en deskundigen op het terrein, die actief zijn in België of in de buurlanden.</w:t>
      </w:r>
    </w:p>
    <w:p w14:paraId="7DC0B274" w14:textId="77777777" w:rsidR="005E6871" w:rsidRPr="004B72A6" w:rsidRDefault="005E6871" w:rsidP="005E6871">
      <w:pPr>
        <w:rPr>
          <w:b/>
          <w:lang w:val="fr-BE"/>
        </w:rPr>
      </w:pPr>
      <w:r w:rsidRPr="004B72A6">
        <w:rPr>
          <w:b/>
          <w:lang w:val="fr-BE"/>
        </w:rPr>
        <w:t>Belangenconflicten :</w:t>
      </w:r>
    </w:p>
    <w:p w14:paraId="648B04EC" w14:textId="77777777" w:rsidR="005E6871" w:rsidRPr="004B72A6" w:rsidRDefault="005E6871" w:rsidP="005E6871">
      <w:pPr>
        <w:pStyle w:val="Paragraphedeliste"/>
        <w:numPr>
          <w:ilvl w:val="0"/>
          <w:numId w:val="3"/>
        </w:numPr>
        <w:spacing w:before="113" w:after="240"/>
        <w:ind w:right="-1"/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</w:pPr>
      <w:r w:rsidRPr="004B72A6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 xml:space="preserve">Naam, </w:t>
      </w:r>
      <w:proofErr w:type="spellStart"/>
      <w:r w:rsidRPr="004B72A6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>voornaam</w:t>
      </w:r>
      <w:proofErr w:type="spellEnd"/>
      <w:r w:rsidRPr="004B72A6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 xml:space="preserve">, </w:t>
      </w:r>
      <w:proofErr w:type="spellStart"/>
      <w:r w:rsidRPr="004B72A6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>universiteit</w:t>
      </w:r>
      <w:proofErr w:type="spellEnd"/>
      <w:r w:rsidRPr="004B72A6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 xml:space="preserve">, </w:t>
      </w:r>
      <w:proofErr w:type="spellStart"/>
      <w:r w:rsidRPr="004B72A6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>departement</w:t>
      </w:r>
      <w:proofErr w:type="spellEnd"/>
      <w:r w:rsidRPr="004B72A6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 xml:space="preserve">, </w:t>
      </w:r>
      <w:proofErr w:type="spellStart"/>
      <w:r w:rsidRPr="004B72A6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>laboratorium</w:t>
      </w:r>
      <w:proofErr w:type="spellEnd"/>
    </w:p>
    <w:p w14:paraId="328A591E" w14:textId="6C070898" w:rsidR="00465EAA" w:rsidRPr="00996C10" w:rsidRDefault="00465EAA" w:rsidP="00465EAA">
      <w:pPr>
        <w:pStyle w:val="Titre1"/>
        <w:rPr>
          <w:i/>
          <w:iCs/>
          <w:szCs w:val="22"/>
        </w:rPr>
      </w:pPr>
      <w:r>
        <w:rPr>
          <w:lang w:val="fr-BE"/>
        </w:rPr>
        <w:t xml:space="preserve"> </w:t>
      </w:r>
      <w:bookmarkStart w:id="38" w:name="_Toc56695733"/>
      <w:proofErr w:type="spellStart"/>
      <w:r>
        <w:rPr>
          <w:lang w:val="fr-BE"/>
        </w:rPr>
        <w:t>Sec</w:t>
      </w:r>
      <w:r w:rsidR="00E9447D">
        <w:rPr>
          <w:lang w:val="fr-BE"/>
        </w:rPr>
        <w:t>tor</w:t>
      </w:r>
      <w:bookmarkEnd w:id="38"/>
      <w:proofErr w:type="spellEnd"/>
    </w:p>
    <w:p w14:paraId="1FEF555A" w14:textId="77777777" w:rsidR="00E9447D" w:rsidRPr="00F84868" w:rsidRDefault="00E9447D" w:rsidP="00E9447D">
      <w:pPr>
        <w:spacing w:before="60" w:after="80"/>
        <w:rPr>
          <w:rFonts w:ascii="Calibri" w:hAnsi="Calibri" w:cs="Calibri"/>
          <w:i/>
          <w:lang w:val="nl-NL"/>
        </w:rPr>
      </w:pPr>
      <w:r w:rsidRPr="00F84868">
        <w:rPr>
          <w:rFonts w:ascii="Calibri" w:hAnsi="Calibri" w:cs="Calibri"/>
          <w:i/>
          <w:lang w:val="nl-NL"/>
        </w:rPr>
        <w:t>Gelieve een toepassingssector aan te duiden in de lijst van acht voorgestelde sectoren (er kan maar één sector gekozen)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447D" w:rsidRPr="00912FBF" w14:paraId="29440415" w14:textId="77777777" w:rsidTr="00FC4740">
        <w:tc>
          <w:tcPr>
            <w:tcW w:w="4531" w:type="dxa"/>
          </w:tcPr>
          <w:p w14:paraId="3BAA20D5" w14:textId="77777777" w:rsidR="00E9447D" w:rsidRPr="00F84868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F84868">
              <w:rPr>
                <w:rFonts w:ascii="Calibri" w:hAnsi="Calibri" w:cs="Calibri"/>
                <w:i/>
                <w:color w:val="000000"/>
                <w:lang w:val="nl-NL"/>
              </w:rPr>
              <w:t>ICT/Telecom</w:t>
            </w:r>
          </w:p>
          <w:p w14:paraId="08BA5BA1" w14:textId="77777777" w:rsidR="00E9447D" w:rsidRPr="00F84868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F84868">
              <w:rPr>
                <w:rFonts w:ascii="Calibri" w:hAnsi="Calibri" w:cs="Calibri"/>
                <w:i/>
                <w:color w:val="000000"/>
                <w:lang w:val="nl-NL"/>
              </w:rPr>
              <w:t>Chemie/Materialen</w:t>
            </w:r>
          </w:p>
          <w:p w14:paraId="7059F791" w14:textId="77777777" w:rsidR="00E9447D" w:rsidRPr="00F84868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F84868">
              <w:rPr>
                <w:rFonts w:ascii="Calibri" w:hAnsi="Calibri" w:cs="Calibri"/>
                <w:i/>
                <w:color w:val="000000"/>
                <w:lang w:val="nl-NL"/>
              </w:rPr>
              <w:t>Milieu/Energie/Transport &amp; Mobiliteit</w:t>
            </w:r>
          </w:p>
          <w:p w14:paraId="467B6BD6" w14:textId="77777777" w:rsidR="00E9447D" w:rsidRPr="00F84868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F84868">
              <w:rPr>
                <w:rFonts w:ascii="Calibri" w:hAnsi="Calibri" w:cs="Calibri"/>
                <w:i/>
                <w:color w:val="000000"/>
                <w:lang w:val="nl-NL"/>
              </w:rPr>
              <w:t>Gezondheid &amp; Biologie</w:t>
            </w:r>
          </w:p>
        </w:tc>
        <w:tc>
          <w:tcPr>
            <w:tcW w:w="4531" w:type="dxa"/>
          </w:tcPr>
          <w:p w14:paraId="07E4DBD2" w14:textId="77777777" w:rsidR="00E9447D" w:rsidRPr="00F84868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lang w:val="nl-NL"/>
              </w:rPr>
            </w:pPr>
            <w:r w:rsidRPr="00F84868">
              <w:rPr>
                <w:rFonts w:ascii="Calibri" w:hAnsi="Calibri" w:cs="Calibri"/>
                <w:i/>
                <w:color w:val="000000"/>
                <w:lang w:val="nl-NL"/>
              </w:rPr>
              <w:t>Bouw/Urbanisme</w:t>
            </w:r>
          </w:p>
          <w:p w14:paraId="71D1AA0E" w14:textId="77777777" w:rsidR="00E9447D" w:rsidRPr="00F84868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F84868">
              <w:rPr>
                <w:rFonts w:ascii="Calibri" w:hAnsi="Calibri" w:cs="Calibri"/>
                <w:i/>
                <w:color w:val="000000"/>
                <w:lang w:val="nl-NL"/>
              </w:rPr>
              <w:t>Industrie/Robotica</w:t>
            </w:r>
          </w:p>
          <w:p w14:paraId="1375BFB8" w14:textId="77777777" w:rsidR="00E9447D" w:rsidRPr="00F84868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F84868">
              <w:rPr>
                <w:rFonts w:ascii="Calibri" w:hAnsi="Calibri" w:cs="Calibri"/>
                <w:i/>
                <w:color w:val="000000"/>
                <w:lang w:val="nl-NL"/>
              </w:rPr>
              <w:t>Economie/Management /Recht</w:t>
            </w:r>
          </w:p>
          <w:p w14:paraId="2748A739" w14:textId="77777777" w:rsidR="00E9447D" w:rsidRPr="00F84868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lang w:val="nl-NL"/>
              </w:rPr>
            </w:pPr>
            <w:r w:rsidRPr="00F84868">
              <w:rPr>
                <w:rFonts w:ascii="Calibri" w:hAnsi="Calibri" w:cs="Calibri"/>
                <w:i/>
                <w:color w:val="000000"/>
                <w:lang w:val="nl-NL"/>
              </w:rPr>
              <w:t xml:space="preserve">Kunst, onderwijs en </w:t>
            </w:r>
            <w:proofErr w:type="spellStart"/>
            <w:r w:rsidRPr="00F84868">
              <w:rPr>
                <w:rFonts w:ascii="Calibri" w:hAnsi="Calibri" w:cs="Calibri"/>
                <w:i/>
                <w:color w:val="000000"/>
                <w:lang w:val="nl-NL"/>
              </w:rPr>
              <w:t>maatschappi</w:t>
            </w:r>
            <w:proofErr w:type="spellEnd"/>
          </w:p>
        </w:tc>
      </w:tr>
    </w:tbl>
    <w:p w14:paraId="315D7352" w14:textId="77777777" w:rsidR="00E9447D" w:rsidRPr="00F84868" w:rsidRDefault="00E9447D" w:rsidP="00E9447D">
      <w:pPr>
        <w:spacing w:after="40"/>
        <w:rPr>
          <w:rFonts w:ascii="Calibri" w:hAnsi="Calibri" w:cs="Calibr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Hieronder vind je voorbeelden van </w:t>
      </w:r>
      <w:proofErr w:type="spellStart"/>
      <w:r w:rsidRPr="00912FBF">
        <w:rPr>
          <w:rFonts w:asciiTheme="minorHAnsi" w:hAnsiTheme="minorHAnsi"/>
          <w:i/>
          <w:lang w:val="nl-NL"/>
        </w:rPr>
        <w:t>subsectoren</w:t>
      </w:r>
      <w:proofErr w:type="spellEnd"/>
      <w:r w:rsidRPr="00912FBF">
        <w:rPr>
          <w:rFonts w:asciiTheme="minorHAnsi" w:hAnsiTheme="minorHAnsi"/>
          <w:i/>
          <w:lang w:val="nl-NL"/>
        </w:rPr>
        <w:t xml:space="preserve"> bij iedere toepassingssector.</w:t>
      </w:r>
    </w:p>
    <w:tbl>
      <w:tblPr>
        <w:tblW w:w="9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6048"/>
      </w:tblGrid>
      <w:tr w:rsidR="00E9447D" w:rsidRPr="00912FBF" w14:paraId="14859C8B" w14:textId="77777777" w:rsidTr="00FC4740">
        <w:trPr>
          <w:trHeight w:val="284"/>
        </w:trPr>
        <w:tc>
          <w:tcPr>
            <w:tcW w:w="3191" w:type="dxa"/>
            <w:shd w:val="clear" w:color="auto" w:fill="auto"/>
            <w:hideMark/>
          </w:tcPr>
          <w:p w14:paraId="691DD486" w14:textId="77777777" w:rsidR="00E9447D" w:rsidRPr="00F84868" w:rsidRDefault="00E9447D" w:rsidP="00FC4740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b/>
                <w:color w:val="000000"/>
                <w:lang w:val="nl-NL"/>
              </w:rPr>
              <w:t>Sectoren</w:t>
            </w:r>
          </w:p>
        </w:tc>
        <w:tc>
          <w:tcPr>
            <w:tcW w:w="6048" w:type="dxa"/>
          </w:tcPr>
          <w:p w14:paraId="386EFA50" w14:textId="77777777" w:rsidR="00E9447D" w:rsidRPr="00F84868" w:rsidRDefault="00E9447D" w:rsidP="00FC4740">
            <w:pPr>
              <w:rPr>
                <w:rFonts w:asciiTheme="minorHAnsi" w:hAnsiTheme="minorHAnsi" w:cstheme="minorHAnsi"/>
                <w:b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b/>
                <w:color w:val="000000"/>
                <w:lang w:val="nl-NL"/>
              </w:rPr>
              <w:t xml:space="preserve">Voorbeelden van bijhorende </w:t>
            </w:r>
            <w:proofErr w:type="spellStart"/>
            <w:r w:rsidRPr="00F84868">
              <w:rPr>
                <w:rFonts w:asciiTheme="minorHAnsi" w:hAnsiTheme="minorHAnsi" w:cstheme="minorHAnsi"/>
                <w:b/>
                <w:color w:val="000000"/>
                <w:lang w:val="nl-NL"/>
              </w:rPr>
              <w:t>subsectoren</w:t>
            </w:r>
            <w:proofErr w:type="spellEnd"/>
          </w:p>
        </w:tc>
      </w:tr>
      <w:tr w:rsidR="00E9447D" w:rsidRPr="00912FBF" w14:paraId="12F34EA9" w14:textId="77777777" w:rsidTr="00FC4740">
        <w:trPr>
          <w:trHeight w:val="284"/>
        </w:trPr>
        <w:tc>
          <w:tcPr>
            <w:tcW w:w="3191" w:type="dxa"/>
            <w:shd w:val="clear" w:color="auto" w:fill="auto"/>
            <w:hideMark/>
          </w:tcPr>
          <w:p w14:paraId="64D32CED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ICT/Telecom</w:t>
            </w:r>
          </w:p>
        </w:tc>
        <w:tc>
          <w:tcPr>
            <w:tcW w:w="6048" w:type="dxa"/>
          </w:tcPr>
          <w:p w14:paraId="146F754A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Software, Hardware, Data, Netwerken, Veiligheid</w:t>
            </w:r>
          </w:p>
        </w:tc>
      </w:tr>
      <w:tr w:rsidR="00E9447D" w:rsidRPr="00426E85" w14:paraId="45BF5D52" w14:textId="77777777" w:rsidTr="00FC4740">
        <w:trPr>
          <w:trHeight w:val="569"/>
        </w:trPr>
        <w:tc>
          <w:tcPr>
            <w:tcW w:w="3191" w:type="dxa"/>
            <w:shd w:val="clear" w:color="auto" w:fill="auto"/>
            <w:hideMark/>
          </w:tcPr>
          <w:p w14:paraId="1B1D5468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Chemie/Materialen</w:t>
            </w:r>
          </w:p>
        </w:tc>
        <w:tc>
          <w:tcPr>
            <w:tcW w:w="6048" w:type="dxa"/>
          </w:tcPr>
          <w:p w14:paraId="4F3BD74C" w14:textId="77777777" w:rsidR="00E9447D" w:rsidRPr="002B4535" w:rsidRDefault="00E9447D" w:rsidP="00FC4740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2B4535">
              <w:rPr>
                <w:rFonts w:asciiTheme="minorHAnsi" w:hAnsiTheme="minorHAnsi" w:cstheme="minorHAnsi"/>
                <w:color w:val="000000"/>
                <w:lang w:val="en-US"/>
              </w:rPr>
              <w:t>Chemie</w:t>
            </w:r>
            <w:proofErr w:type="spellEnd"/>
            <w:r w:rsidRPr="002B4535">
              <w:rPr>
                <w:rFonts w:asciiTheme="minorHAnsi" w:hAnsiTheme="minorHAnsi" w:cstheme="minorHAnsi"/>
                <w:color w:val="000000"/>
                <w:lang w:val="en-US"/>
              </w:rPr>
              <w:t xml:space="preserve">, </w:t>
            </w:r>
            <w:r w:rsidRPr="002B4535">
              <w:rPr>
                <w:rFonts w:asciiTheme="minorHAnsi" w:hAnsiTheme="minorHAnsi" w:cstheme="minorHAnsi"/>
                <w:lang w:val="en-US"/>
              </w:rPr>
              <w:t>Additive manufacturing, Advanced materials</w:t>
            </w:r>
          </w:p>
        </w:tc>
      </w:tr>
      <w:tr w:rsidR="00E9447D" w:rsidRPr="00912FBF" w14:paraId="512D2B06" w14:textId="77777777" w:rsidTr="00FC4740">
        <w:trPr>
          <w:trHeight w:val="569"/>
        </w:trPr>
        <w:tc>
          <w:tcPr>
            <w:tcW w:w="3191" w:type="dxa"/>
            <w:shd w:val="clear" w:color="auto" w:fill="auto"/>
            <w:hideMark/>
          </w:tcPr>
          <w:p w14:paraId="596BDD0B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Milieu/Energie/Transport &amp; Mobiliteit</w:t>
            </w:r>
          </w:p>
        </w:tc>
        <w:tc>
          <w:tcPr>
            <w:tcW w:w="6048" w:type="dxa"/>
          </w:tcPr>
          <w:p w14:paraId="1A0BC910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 xml:space="preserve">Mobiliteit, Logistiek, netwerken en </w:t>
            </w:r>
            <w:proofErr w:type="spellStart"/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energie-opslag</w:t>
            </w:r>
            <w:proofErr w:type="spellEnd"/>
          </w:p>
        </w:tc>
      </w:tr>
      <w:tr w:rsidR="00E9447D" w:rsidRPr="00912FBF" w14:paraId="4B63E584" w14:textId="77777777" w:rsidTr="00FC4740">
        <w:trPr>
          <w:trHeight w:val="284"/>
        </w:trPr>
        <w:tc>
          <w:tcPr>
            <w:tcW w:w="3191" w:type="dxa"/>
            <w:shd w:val="clear" w:color="auto" w:fill="auto"/>
            <w:hideMark/>
          </w:tcPr>
          <w:p w14:paraId="4CD87892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Gezondheid &amp; Biologie</w:t>
            </w:r>
          </w:p>
        </w:tc>
        <w:tc>
          <w:tcPr>
            <w:tcW w:w="6048" w:type="dxa"/>
          </w:tcPr>
          <w:p w14:paraId="27964864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Biotechnologie, Farmacie, Geneeskunde, e-gezondheid, Medische toestellen</w:t>
            </w:r>
          </w:p>
        </w:tc>
      </w:tr>
      <w:tr w:rsidR="00E9447D" w:rsidRPr="00912FBF" w14:paraId="3210B7BB" w14:textId="77777777" w:rsidTr="00FC4740">
        <w:trPr>
          <w:trHeight w:val="284"/>
        </w:trPr>
        <w:tc>
          <w:tcPr>
            <w:tcW w:w="3191" w:type="dxa"/>
            <w:shd w:val="clear" w:color="auto" w:fill="auto"/>
            <w:hideMark/>
          </w:tcPr>
          <w:p w14:paraId="5268D3D7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 xml:space="preserve">Bouw/Urbanisme </w:t>
            </w:r>
          </w:p>
        </w:tc>
        <w:tc>
          <w:tcPr>
            <w:tcW w:w="6048" w:type="dxa"/>
          </w:tcPr>
          <w:p w14:paraId="1A93C59C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 xml:space="preserve">Urbanisme &amp; Sociale geografie, </w:t>
            </w:r>
            <w:proofErr w:type="spellStart"/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Ecoconstructie</w:t>
            </w:r>
            <w:proofErr w:type="spellEnd"/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, Architectuur</w:t>
            </w:r>
          </w:p>
        </w:tc>
      </w:tr>
      <w:tr w:rsidR="00E9447D" w:rsidRPr="00912FBF" w14:paraId="65EE103B" w14:textId="77777777" w:rsidTr="00FC4740">
        <w:trPr>
          <w:trHeight w:val="284"/>
        </w:trPr>
        <w:tc>
          <w:tcPr>
            <w:tcW w:w="3191" w:type="dxa"/>
            <w:hideMark/>
          </w:tcPr>
          <w:p w14:paraId="46655467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Industrie/Robotica</w:t>
            </w:r>
          </w:p>
        </w:tc>
        <w:tc>
          <w:tcPr>
            <w:tcW w:w="6048" w:type="dxa"/>
          </w:tcPr>
          <w:p w14:paraId="3863DA98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Industriële beveiliging</w:t>
            </w:r>
          </w:p>
          <w:p w14:paraId="69C5D7A0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Industrie 4.0</w:t>
            </w:r>
          </w:p>
        </w:tc>
      </w:tr>
      <w:tr w:rsidR="00E9447D" w:rsidRPr="00912FBF" w14:paraId="7873F886" w14:textId="77777777" w:rsidTr="00FC4740">
        <w:trPr>
          <w:trHeight w:val="284"/>
        </w:trPr>
        <w:tc>
          <w:tcPr>
            <w:tcW w:w="3191" w:type="dxa"/>
            <w:shd w:val="clear" w:color="auto" w:fill="auto"/>
            <w:hideMark/>
          </w:tcPr>
          <w:p w14:paraId="78F191FA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Economie/Management/Recht</w:t>
            </w:r>
          </w:p>
        </w:tc>
        <w:tc>
          <w:tcPr>
            <w:tcW w:w="6048" w:type="dxa"/>
          </w:tcPr>
          <w:p w14:paraId="667A2F43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Economie &amp; Management, Sociale economie, Recht &amp; Beleid, HR, Financiën/verzekeringen, Consulting</w:t>
            </w:r>
          </w:p>
        </w:tc>
      </w:tr>
      <w:tr w:rsidR="00E9447D" w:rsidRPr="00912FBF" w14:paraId="67D4A325" w14:textId="77777777" w:rsidTr="00FC4740">
        <w:trPr>
          <w:trHeight w:val="284"/>
        </w:trPr>
        <w:tc>
          <w:tcPr>
            <w:tcW w:w="3191" w:type="dxa"/>
            <w:shd w:val="clear" w:color="auto" w:fill="auto"/>
          </w:tcPr>
          <w:p w14:paraId="14122F0F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Kunst, onderwijs en maatschappij</w:t>
            </w:r>
          </w:p>
        </w:tc>
        <w:tc>
          <w:tcPr>
            <w:tcW w:w="6048" w:type="dxa"/>
          </w:tcPr>
          <w:p w14:paraId="18A40807" w14:textId="77777777" w:rsidR="00E9447D" w:rsidRPr="00F84868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F84868">
              <w:rPr>
                <w:rFonts w:asciiTheme="minorHAnsi" w:hAnsiTheme="minorHAnsi" w:cstheme="minorHAnsi"/>
                <w:color w:val="000000"/>
                <w:lang w:val="nl-NL"/>
              </w:rPr>
              <w:t>Psychologie, Communicatie &amp; Onderwijs, Filosofie, Kunst &amp; Letteren, Culturele en creatieve industrieën, Duurzame voeding, Openbare administraties en beleid, Sociale wetenschappen</w:t>
            </w:r>
          </w:p>
        </w:tc>
      </w:tr>
    </w:tbl>
    <w:p w14:paraId="1DDFECC1" w14:textId="7EE99656" w:rsidR="00465EAA" w:rsidRPr="00E9447D" w:rsidRDefault="00465EAA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  <w:highlight w:val="lightGray"/>
        </w:rPr>
      </w:pPr>
    </w:p>
    <w:p w14:paraId="4BFABF94" w14:textId="4EAF691C" w:rsidR="00465EAA" w:rsidRPr="004B72A6" w:rsidRDefault="00465EAA" w:rsidP="00465EAA">
      <w:pPr>
        <w:pStyle w:val="Titre1"/>
        <w:rPr>
          <w:i/>
          <w:iCs/>
          <w:szCs w:val="22"/>
        </w:rPr>
      </w:pPr>
      <w:r w:rsidRPr="00E9447D">
        <w:t xml:space="preserve"> </w:t>
      </w:r>
      <w:bookmarkStart w:id="39" w:name="_Toc56695734"/>
      <w:r w:rsidR="00E9447D" w:rsidRPr="004B72A6">
        <w:t>Samenvatting van het project</w:t>
      </w:r>
      <w:bookmarkEnd w:id="39"/>
    </w:p>
    <w:p w14:paraId="22389FA8" w14:textId="77777777" w:rsidR="00E9447D" w:rsidRPr="004B72A6" w:rsidRDefault="00E9447D" w:rsidP="00E9447D">
      <w:pPr>
        <w:rPr>
          <w:rFonts w:asciiTheme="minorHAnsi" w:hAnsiTheme="minorHAnsi"/>
          <w:i/>
          <w:lang w:val="nl-NL"/>
        </w:rPr>
      </w:pPr>
      <w:r w:rsidRPr="004B72A6">
        <w:rPr>
          <w:rFonts w:asciiTheme="minorHAnsi" w:hAnsiTheme="minorHAnsi"/>
          <w:i/>
          <w:lang w:val="nl-NL"/>
        </w:rPr>
        <w:t>Geef een niet-vertrouwelijke samenvatting van het project (0,5-1 pagina)</w:t>
      </w:r>
    </w:p>
    <w:p w14:paraId="7151A30E" w14:textId="77777777" w:rsidR="00E9447D" w:rsidRPr="004B72A6" w:rsidRDefault="00E9447D" w:rsidP="00E9447D">
      <w:pPr>
        <w:spacing w:after="240"/>
        <w:rPr>
          <w:rFonts w:asciiTheme="minorHAnsi" w:hAnsiTheme="minorHAnsi"/>
          <w:i/>
          <w:lang w:val="nl-NL"/>
        </w:rPr>
      </w:pPr>
      <w:r w:rsidRPr="004B72A6">
        <w:rPr>
          <w:rFonts w:asciiTheme="minorHAnsi" w:hAnsiTheme="minorHAnsi"/>
          <w:i/>
          <w:lang w:val="nl-NL"/>
        </w:rPr>
        <w:t xml:space="preserve">De samenvatting moet volgende elementen bevatten: </w:t>
      </w:r>
    </w:p>
    <w:p w14:paraId="63E944AC" w14:textId="77777777" w:rsidR="00E9447D" w:rsidRPr="004B72A6" w:rsidRDefault="00E9447D" w:rsidP="005E6871">
      <w:pPr>
        <w:pStyle w:val="Paragraphedeliste"/>
        <w:numPr>
          <w:ilvl w:val="0"/>
          <w:numId w:val="5"/>
        </w:numPr>
        <w:spacing w:after="40"/>
        <w:contextualSpacing w:val="0"/>
        <w:rPr>
          <w:rFonts w:asciiTheme="minorHAnsi" w:hAnsiTheme="minorHAnsi"/>
          <w:i/>
          <w:lang w:val="nl-NL"/>
        </w:rPr>
      </w:pPr>
      <w:proofErr w:type="gramStart"/>
      <w:r w:rsidRPr="004B72A6">
        <w:rPr>
          <w:rFonts w:asciiTheme="minorHAnsi" w:hAnsiTheme="minorHAnsi"/>
          <w:i/>
          <w:lang w:val="nl-NL"/>
        </w:rPr>
        <w:t>de</w:t>
      </w:r>
      <w:proofErr w:type="gramEnd"/>
      <w:r w:rsidRPr="004B72A6">
        <w:rPr>
          <w:rFonts w:asciiTheme="minorHAnsi" w:hAnsiTheme="minorHAnsi"/>
          <w:i/>
          <w:lang w:val="nl-NL"/>
        </w:rPr>
        <w:t xml:space="preserve"> context van het project</w:t>
      </w:r>
    </w:p>
    <w:p w14:paraId="68206D8C" w14:textId="77777777" w:rsidR="005E6871" w:rsidRPr="004B72A6" w:rsidRDefault="005E6871" w:rsidP="005E6871">
      <w:pPr>
        <w:numPr>
          <w:ilvl w:val="0"/>
          <w:numId w:val="5"/>
        </w:numPr>
        <w:spacing w:before="113"/>
        <w:rPr>
          <w:rFonts w:asciiTheme="minorHAnsi" w:hAnsiTheme="minorHAnsi"/>
          <w:i/>
        </w:rPr>
      </w:pPr>
      <w:proofErr w:type="gramStart"/>
      <w:r w:rsidRPr="004B72A6">
        <w:rPr>
          <w:rFonts w:asciiTheme="minorHAnsi" w:hAnsiTheme="minorHAnsi"/>
          <w:i/>
        </w:rPr>
        <w:t>een</w:t>
      </w:r>
      <w:proofErr w:type="gramEnd"/>
      <w:r w:rsidRPr="004B72A6">
        <w:rPr>
          <w:rFonts w:asciiTheme="minorHAnsi" w:hAnsiTheme="minorHAnsi"/>
          <w:i/>
        </w:rPr>
        <w:t xml:space="preserve"> beschrijving van de vooraf bekomen innovatieve onderzoeksresultaten waarop het aan te tonen concept is gebaseerd,</w:t>
      </w:r>
    </w:p>
    <w:p w14:paraId="3F17793D" w14:textId="77777777" w:rsidR="005E6871" w:rsidRPr="004B72A6" w:rsidRDefault="005E6871" w:rsidP="005E6871">
      <w:pPr>
        <w:numPr>
          <w:ilvl w:val="0"/>
          <w:numId w:val="5"/>
        </w:numPr>
        <w:spacing w:before="113"/>
        <w:rPr>
          <w:rFonts w:asciiTheme="minorHAnsi" w:hAnsiTheme="minorHAnsi"/>
          <w:i/>
        </w:rPr>
      </w:pPr>
      <w:proofErr w:type="gramStart"/>
      <w:r w:rsidRPr="004B72A6">
        <w:rPr>
          <w:rFonts w:asciiTheme="minorHAnsi" w:hAnsiTheme="minorHAnsi"/>
          <w:i/>
        </w:rPr>
        <w:t>een</w:t>
      </w:r>
      <w:proofErr w:type="gramEnd"/>
      <w:r w:rsidRPr="004B72A6">
        <w:rPr>
          <w:rFonts w:asciiTheme="minorHAnsi" w:hAnsiTheme="minorHAnsi"/>
          <w:i/>
        </w:rPr>
        <w:t xml:space="preserve"> duidelijke formulering van het te bewijzen concept,</w:t>
      </w:r>
    </w:p>
    <w:p w14:paraId="0292E9C9" w14:textId="77777777" w:rsidR="005E6871" w:rsidRPr="004B72A6" w:rsidRDefault="005E6871" w:rsidP="005E6871">
      <w:pPr>
        <w:numPr>
          <w:ilvl w:val="0"/>
          <w:numId w:val="5"/>
        </w:numPr>
        <w:spacing w:before="113"/>
        <w:rPr>
          <w:rFonts w:asciiTheme="minorHAnsi" w:hAnsiTheme="minorHAnsi"/>
          <w:i/>
        </w:rPr>
      </w:pPr>
      <w:proofErr w:type="gramStart"/>
      <w:r w:rsidRPr="004B72A6">
        <w:rPr>
          <w:rFonts w:asciiTheme="minorHAnsi" w:hAnsiTheme="minorHAnsi"/>
          <w:i/>
        </w:rPr>
        <w:t>de</w:t>
      </w:r>
      <w:proofErr w:type="gramEnd"/>
      <w:r w:rsidRPr="004B72A6">
        <w:rPr>
          <w:rFonts w:asciiTheme="minorHAnsi" w:hAnsiTheme="minorHAnsi"/>
          <w:i/>
        </w:rPr>
        <w:t xml:space="preserve"> huidige uitdagingen, risico's en onzekerheden die het concept onbewezen maken ,</w:t>
      </w:r>
    </w:p>
    <w:p w14:paraId="2BFA3AEB" w14:textId="77777777" w:rsidR="00E9447D" w:rsidRPr="004B72A6" w:rsidRDefault="00E9447D" w:rsidP="00E9447D">
      <w:pPr>
        <w:jc w:val="both"/>
        <w:rPr>
          <w:rFonts w:asciiTheme="minorHAnsi" w:hAnsiTheme="minorHAnsi"/>
          <w:i/>
        </w:rPr>
      </w:pPr>
    </w:p>
    <w:p w14:paraId="39B31F04" w14:textId="77777777" w:rsidR="00E9447D" w:rsidRPr="004B72A6" w:rsidRDefault="00E9447D" w:rsidP="00E9447D">
      <w:pPr>
        <w:ind w:left="-16"/>
        <w:jc w:val="both"/>
        <w:rPr>
          <w:rFonts w:asciiTheme="minorHAnsi" w:hAnsiTheme="minorHAnsi"/>
          <w:b/>
          <w:i/>
          <w:lang w:val="nl-NL"/>
        </w:rPr>
      </w:pPr>
      <w:r w:rsidRPr="004B72A6">
        <w:rPr>
          <w:rFonts w:asciiTheme="minorHAnsi" w:hAnsiTheme="minorHAnsi"/>
          <w:i/>
          <w:iCs/>
          <w:lang w:val="nl-NL"/>
        </w:rPr>
        <w:t xml:space="preserve">!! Uitgezonderd een uitdrukkelijke motivatie van de begunstigde die de vertrouwelijkheid van de informatie rechtvaardigt, wordt de informatie in huidige samenvatting als </w:t>
      </w:r>
      <w:r w:rsidRPr="004B72A6">
        <w:rPr>
          <w:rFonts w:asciiTheme="minorHAnsi" w:hAnsiTheme="minorHAnsi"/>
          <w:i/>
          <w:iCs/>
          <w:u w:val="single"/>
          <w:lang w:val="nl-NL"/>
        </w:rPr>
        <w:t>niet-vertrouwelijk</w:t>
      </w:r>
      <w:r w:rsidRPr="004B72A6">
        <w:rPr>
          <w:rFonts w:asciiTheme="minorHAnsi" w:hAnsiTheme="minorHAnsi"/>
          <w:i/>
          <w:iCs/>
          <w:lang w:val="nl-NL"/>
        </w:rPr>
        <w:t xml:space="preserve"> beschouwd. De begunstigde </w:t>
      </w:r>
      <w:r w:rsidRPr="004B72A6">
        <w:rPr>
          <w:rFonts w:asciiTheme="minorHAnsi" w:hAnsiTheme="minorHAnsi"/>
          <w:i/>
          <w:iCs/>
          <w:lang w:val="nl-NL"/>
        </w:rPr>
        <w:lastRenderedPageBreak/>
        <w:t>geeft Innoviris de toestemming de informatie te gebruiken voor een publicatie of een andere vorm van communicatie naar het publiek.</w:t>
      </w:r>
    </w:p>
    <w:p w14:paraId="27B9A788" w14:textId="77777777" w:rsidR="00E9447D" w:rsidRPr="004B72A6" w:rsidRDefault="00E9447D" w:rsidP="00E9447D">
      <w:pPr>
        <w:ind w:left="-16"/>
        <w:jc w:val="both"/>
        <w:rPr>
          <w:rFonts w:asciiTheme="minorHAnsi" w:hAnsiTheme="minorHAnsi"/>
          <w:i/>
          <w:lang w:val="nl-NL"/>
        </w:rPr>
      </w:pPr>
    </w:p>
    <w:p w14:paraId="185CE666" w14:textId="77777777" w:rsidR="00E9447D" w:rsidRPr="004B72A6" w:rsidRDefault="00E9447D" w:rsidP="00E9447D">
      <w:pPr>
        <w:jc w:val="both"/>
        <w:rPr>
          <w:rFonts w:asciiTheme="minorHAnsi" w:hAnsiTheme="minorHAnsi"/>
          <w:i/>
          <w:lang w:val="nl-NL"/>
        </w:rPr>
      </w:pPr>
    </w:p>
    <w:p w14:paraId="3EFF904D" w14:textId="77777777" w:rsidR="00E9447D" w:rsidRPr="004B72A6" w:rsidRDefault="00E9447D" w:rsidP="00E9447D">
      <w:pPr>
        <w:suppressAutoHyphens w:val="0"/>
        <w:rPr>
          <w:rFonts w:asciiTheme="minorHAnsi" w:hAnsiTheme="minorHAnsi"/>
          <w:b/>
          <w:lang w:val="nl-NL"/>
        </w:rPr>
      </w:pPr>
      <w:r w:rsidRPr="004B72A6">
        <w:rPr>
          <w:rFonts w:asciiTheme="minorHAnsi" w:hAnsiTheme="minorHAnsi"/>
          <w:b/>
          <w:lang w:val="nl-NL"/>
        </w:rPr>
        <w:t>Samenvatting van het project (niet-vertrouwelijk):</w:t>
      </w:r>
    </w:p>
    <w:p w14:paraId="2F7B32B2" w14:textId="2454984E" w:rsidR="00465EAA" w:rsidRPr="004B72A6" w:rsidRDefault="00465EAA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  <w:lang w:val="nl-NL"/>
        </w:rPr>
      </w:pPr>
    </w:p>
    <w:p w14:paraId="7509C479" w14:textId="4322243F" w:rsidR="00465EAA" w:rsidRPr="004B72A6" w:rsidRDefault="00465EAA" w:rsidP="00EA745B">
      <w:pPr>
        <w:pStyle w:val="Titre1"/>
        <w:rPr>
          <w:i/>
          <w:iCs/>
          <w:szCs w:val="22"/>
        </w:rPr>
      </w:pPr>
      <w:r w:rsidRPr="004B72A6">
        <w:t xml:space="preserve"> </w:t>
      </w:r>
      <w:bookmarkStart w:id="40" w:name="_Toc56695735"/>
      <w:proofErr w:type="spellStart"/>
      <w:r w:rsidR="005E6871" w:rsidRPr="004B72A6">
        <w:rPr>
          <w:lang w:val="fr-BE"/>
        </w:rPr>
        <w:t>Gelijke</w:t>
      </w:r>
      <w:proofErr w:type="spellEnd"/>
      <w:r w:rsidR="005E6871" w:rsidRPr="004B72A6">
        <w:rPr>
          <w:lang w:val="fr-BE"/>
        </w:rPr>
        <w:t xml:space="preserve"> </w:t>
      </w:r>
      <w:proofErr w:type="spellStart"/>
      <w:r w:rsidR="005E6871" w:rsidRPr="004B72A6">
        <w:rPr>
          <w:lang w:val="fr-BE"/>
        </w:rPr>
        <w:t>Kansen</w:t>
      </w:r>
      <w:bookmarkEnd w:id="40"/>
      <w:proofErr w:type="spellEnd"/>
    </w:p>
    <w:p w14:paraId="621D0CE7" w14:textId="77777777" w:rsidR="005E6871" w:rsidRPr="004B72A6" w:rsidRDefault="005E6871" w:rsidP="005E6871">
      <w:pPr>
        <w:ind w:left="-16"/>
        <w:jc w:val="both"/>
        <w:rPr>
          <w:rFonts w:asciiTheme="minorHAnsi" w:hAnsiTheme="minorHAnsi"/>
          <w:i/>
          <w:iCs/>
          <w:lang w:val="nl-NL"/>
        </w:rPr>
      </w:pPr>
      <w:r w:rsidRPr="004B72A6">
        <w:rPr>
          <w:rFonts w:asciiTheme="minorHAnsi" w:hAnsiTheme="minorHAnsi"/>
          <w:i/>
          <w:iCs/>
          <w:lang w:val="nl-NL"/>
        </w:rPr>
        <w:t>Vind je dat de thematiek en/of de activiteiten van het project kan/kunnen leiden tot rechtstreekse of onrechtstreeks discriminatie van personen volgens geslacht, etnische en culturele achtergrond, seksuele geaardheid, genderidentiteit en -expressie, of afkomst en sociale situatie?</w:t>
      </w:r>
    </w:p>
    <w:p w14:paraId="0F84DA94" w14:textId="03C3FA7B" w:rsidR="005E6871" w:rsidRPr="004B72A6" w:rsidRDefault="005E6871" w:rsidP="005E6871">
      <w:pPr>
        <w:ind w:left="-16"/>
        <w:jc w:val="both"/>
        <w:rPr>
          <w:rFonts w:asciiTheme="minorHAnsi" w:hAnsiTheme="minorHAnsi"/>
          <w:i/>
          <w:iCs/>
          <w:lang w:val="nl-NL"/>
        </w:rPr>
      </w:pPr>
      <w:r w:rsidRPr="004B72A6">
        <w:rPr>
          <w:i/>
          <w:iCs/>
          <w:lang w:val="nl-NL"/>
        </w:rPr>
        <w:object w:dxaOrig="225" w:dyaOrig="225" w14:anchorId="04C2A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9.5pt;height:18pt" o:ole="">
            <v:imagedata r:id="rId12" o:title=""/>
          </v:shape>
          <w:control r:id="rId13" w:name="CheckBox11" w:shapeid="_x0000_i1029"/>
        </w:object>
      </w:r>
    </w:p>
    <w:p w14:paraId="76C21F60" w14:textId="52CD2837" w:rsidR="005E6871" w:rsidRPr="004B72A6" w:rsidRDefault="005E6871" w:rsidP="005E6871">
      <w:pPr>
        <w:ind w:left="-16"/>
        <w:jc w:val="both"/>
        <w:rPr>
          <w:rFonts w:asciiTheme="minorHAnsi" w:hAnsiTheme="minorHAnsi"/>
          <w:i/>
          <w:iCs/>
          <w:lang w:val="nl-NL"/>
        </w:rPr>
      </w:pPr>
      <w:r w:rsidRPr="004B72A6">
        <w:rPr>
          <w:i/>
          <w:iCs/>
          <w:lang w:val="nl-NL"/>
        </w:rPr>
        <w:object w:dxaOrig="225" w:dyaOrig="225" w14:anchorId="3A5C6567">
          <v:shape id="_x0000_i1031" type="#_x0000_t75" style="width:108pt;height:18pt" o:ole="">
            <v:imagedata r:id="rId14" o:title=""/>
          </v:shape>
          <w:control r:id="rId15" w:name="CheckBox21" w:shapeid="_x0000_i1031"/>
        </w:object>
      </w:r>
    </w:p>
    <w:p w14:paraId="103AAE3F" w14:textId="77777777" w:rsidR="005E6871" w:rsidRPr="004B72A6" w:rsidRDefault="005E6871" w:rsidP="005E6871">
      <w:pPr>
        <w:ind w:left="-16"/>
        <w:jc w:val="both"/>
        <w:rPr>
          <w:rFonts w:asciiTheme="minorHAnsi" w:hAnsiTheme="minorHAnsi"/>
          <w:i/>
          <w:iCs/>
          <w:lang w:val="nl-NL"/>
        </w:rPr>
      </w:pPr>
    </w:p>
    <w:p w14:paraId="363B70D8" w14:textId="77777777" w:rsidR="005E6871" w:rsidRPr="004B72A6" w:rsidRDefault="005E6871" w:rsidP="005E6871">
      <w:pPr>
        <w:ind w:left="-16"/>
        <w:jc w:val="both"/>
        <w:rPr>
          <w:rFonts w:asciiTheme="minorHAnsi" w:hAnsiTheme="minorHAnsi"/>
          <w:i/>
          <w:iCs/>
          <w:lang w:val="nl-NL"/>
        </w:rPr>
      </w:pPr>
      <w:bookmarkStart w:id="41" w:name="__RefHeading__1050_296410584"/>
      <w:bookmarkStart w:id="42" w:name="__RefHeading__4407_887083246"/>
      <w:bookmarkStart w:id="43" w:name="__RefHeading__2138_296410584"/>
      <w:bookmarkEnd w:id="41"/>
      <w:bookmarkEnd w:id="42"/>
      <w:bookmarkEnd w:id="43"/>
      <w:r w:rsidRPr="004B72A6">
        <w:rPr>
          <w:rFonts w:asciiTheme="minorHAnsi" w:hAnsiTheme="minorHAnsi"/>
          <w:i/>
          <w:iCs/>
          <w:lang w:val="nl-NL"/>
        </w:rPr>
        <w:t>Indien ja:</w:t>
      </w:r>
    </w:p>
    <w:p w14:paraId="2164CCA9" w14:textId="77777777" w:rsidR="005E6871" w:rsidRPr="004B72A6" w:rsidRDefault="005E6871" w:rsidP="005E6871">
      <w:pPr>
        <w:pStyle w:val="Paragraphedeliste"/>
        <w:numPr>
          <w:ilvl w:val="0"/>
          <w:numId w:val="6"/>
        </w:numPr>
        <w:rPr>
          <w:rFonts w:asciiTheme="minorHAnsi" w:hAnsiTheme="minorHAnsi"/>
          <w:i/>
          <w:iCs/>
          <w:lang w:val="nl-NL"/>
        </w:rPr>
      </w:pPr>
      <w:r w:rsidRPr="004B72A6">
        <w:rPr>
          <w:rFonts w:asciiTheme="minorHAnsi" w:hAnsiTheme="minorHAnsi"/>
          <w:i/>
          <w:iCs/>
          <w:lang w:val="nl-NL"/>
        </w:rPr>
        <w:t xml:space="preserve">Van welke soort discriminatie is er sprake in het project? </w:t>
      </w:r>
    </w:p>
    <w:p w14:paraId="330C4018" w14:textId="77777777" w:rsidR="005E6871" w:rsidRPr="004B72A6" w:rsidRDefault="005E6871" w:rsidP="005E6871">
      <w:pPr>
        <w:pStyle w:val="Paragraphedeliste"/>
        <w:numPr>
          <w:ilvl w:val="0"/>
          <w:numId w:val="6"/>
        </w:numPr>
        <w:rPr>
          <w:rFonts w:asciiTheme="minorHAnsi" w:hAnsiTheme="minorHAnsi"/>
          <w:i/>
          <w:iCs/>
          <w:lang w:val="nl-NL"/>
        </w:rPr>
      </w:pPr>
      <w:r w:rsidRPr="004B72A6">
        <w:rPr>
          <w:rFonts w:asciiTheme="minorHAnsi" w:hAnsiTheme="minorHAnsi"/>
          <w:i/>
          <w:iCs/>
          <w:lang w:val="nl-NL"/>
        </w:rPr>
        <w:t xml:space="preserve">Wat is de impact </w:t>
      </w:r>
      <w:proofErr w:type="gramStart"/>
      <w:r w:rsidRPr="004B72A6">
        <w:rPr>
          <w:rFonts w:asciiTheme="minorHAnsi" w:hAnsiTheme="minorHAnsi"/>
          <w:i/>
          <w:iCs/>
          <w:lang w:val="nl-NL"/>
        </w:rPr>
        <w:t>ervan ?</w:t>
      </w:r>
      <w:proofErr w:type="gramEnd"/>
      <w:r w:rsidRPr="004B72A6">
        <w:rPr>
          <w:rFonts w:asciiTheme="minorHAnsi" w:hAnsiTheme="minorHAnsi"/>
          <w:i/>
          <w:iCs/>
          <w:lang w:val="nl-NL"/>
        </w:rPr>
        <w:t xml:space="preserve"> </w:t>
      </w:r>
    </w:p>
    <w:p w14:paraId="7803A43E" w14:textId="77777777" w:rsidR="005E6871" w:rsidRPr="004B72A6" w:rsidRDefault="005E6871" w:rsidP="005E6871">
      <w:pPr>
        <w:pStyle w:val="Paragraphedeliste"/>
        <w:numPr>
          <w:ilvl w:val="0"/>
          <w:numId w:val="6"/>
        </w:numPr>
        <w:rPr>
          <w:rFonts w:asciiTheme="minorHAnsi" w:hAnsiTheme="minorHAnsi"/>
          <w:i/>
          <w:iCs/>
          <w:lang w:val="nl-NL"/>
        </w:rPr>
      </w:pPr>
      <w:r w:rsidRPr="004B72A6">
        <w:rPr>
          <w:rFonts w:asciiTheme="minorHAnsi" w:hAnsiTheme="minorHAnsi"/>
          <w:i/>
          <w:iCs/>
          <w:lang w:val="nl-NL"/>
        </w:rPr>
        <w:t>Hoe heb je hiermee rekening gehouden bij het opzetten van je project?</w:t>
      </w:r>
    </w:p>
    <w:p w14:paraId="3EC0E253" w14:textId="77777777" w:rsidR="005E6871" w:rsidRPr="004B72A6" w:rsidRDefault="005E6871" w:rsidP="005E6871">
      <w:pPr>
        <w:pStyle w:val="Paragraphedeliste"/>
        <w:numPr>
          <w:ilvl w:val="0"/>
          <w:numId w:val="6"/>
        </w:numPr>
        <w:rPr>
          <w:rFonts w:asciiTheme="minorHAnsi" w:hAnsiTheme="minorHAnsi"/>
          <w:i/>
          <w:iCs/>
          <w:lang w:val="nl-NL"/>
        </w:rPr>
      </w:pPr>
      <w:r w:rsidRPr="004B72A6">
        <w:rPr>
          <w:rFonts w:asciiTheme="minorHAnsi" w:hAnsiTheme="minorHAnsi"/>
          <w:i/>
          <w:iCs/>
          <w:lang w:val="nl-NL"/>
        </w:rPr>
        <w:t xml:space="preserve">Hoe ga je deze aspecten tijdens het project opvolgen? </w:t>
      </w:r>
    </w:p>
    <w:p w14:paraId="24521516" w14:textId="0FD55A3C" w:rsidR="00465EAA" w:rsidRPr="004B72A6" w:rsidRDefault="00465EAA" w:rsidP="005E6871">
      <w:pPr>
        <w:spacing w:before="113" w:after="240"/>
        <w:ind w:right="-1"/>
        <w:rPr>
          <w:rFonts w:asciiTheme="minorHAnsi" w:hAnsiTheme="minorHAnsi" w:cstheme="minorHAnsi"/>
          <w:i/>
          <w:iCs/>
          <w:color w:val="808080" w:themeColor="background1" w:themeShade="80"/>
          <w:sz w:val="20"/>
        </w:rPr>
      </w:pPr>
    </w:p>
    <w:sectPr w:rsidR="00465EAA" w:rsidRPr="004B72A6" w:rsidSect="0099646C">
      <w:footerReference w:type="default" r:id="rId16"/>
      <w:type w:val="continuous"/>
      <w:pgSz w:w="11906" w:h="16838"/>
      <w:pgMar w:top="1418" w:right="1134" w:bottom="11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6731C" w14:textId="77777777" w:rsidR="00726B49" w:rsidRDefault="00726B49">
      <w:r>
        <w:separator/>
      </w:r>
    </w:p>
  </w:endnote>
  <w:endnote w:type="continuationSeparator" w:id="0">
    <w:p w14:paraId="1A9322E6" w14:textId="77777777" w:rsidR="00726B49" w:rsidRDefault="00726B49">
      <w:r>
        <w:continuationSeparator/>
      </w:r>
    </w:p>
  </w:endnote>
  <w:endnote w:type="continuationNotice" w:id="1">
    <w:p w14:paraId="5A8DCEE9" w14:textId="77777777" w:rsidR="00726B49" w:rsidRDefault="00726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C640" w14:textId="78FD9DA1" w:rsidR="00895804" w:rsidRPr="004B72A6" w:rsidRDefault="00895804" w:rsidP="004B72A6">
    <w:pPr>
      <w:pStyle w:val="Pieddepage"/>
      <w:tabs>
        <w:tab w:val="left" w:pos="4111"/>
        <w:tab w:val="right" w:pos="9638"/>
      </w:tabs>
      <w:rPr>
        <w:rFonts w:eastAsia="Arial" w:cs="Arial"/>
        <w:color w:val="2F5496"/>
        <w:sz w:val="16"/>
        <w:szCs w:val="16"/>
        <w:lang w:val="nl-BE"/>
      </w:rPr>
    </w:pPr>
    <w:proofErr w:type="spellStart"/>
    <w:r w:rsidRPr="004B72A6">
      <w:rPr>
        <w:color w:val="2F5496"/>
        <w:sz w:val="16"/>
        <w:szCs w:val="16"/>
        <w:lang w:val="nl-BE"/>
      </w:rPr>
      <w:t>Proof</w:t>
    </w:r>
    <w:proofErr w:type="spellEnd"/>
    <w:r w:rsidRPr="004B72A6">
      <w:rPr>
        <w:color w:val="2F5496"/>
        <w:sz w:val="16"/>
        <w:szCs w:val="16"/>
        <w:lang w:val="nl-BE"/>
      </w:rPr>
      <w:t xml:space="preserve"> of Concept</w:t>
    </w:r>
    <w:r w:rsidRPr="004B72A6">
      <w:rPr>
        <w:rFonts w:eastAsia="Arial" w:cs="Arial"/>
        <w:color w:val="2F5496"/>
        <w:sz w:val="16"/>
        <w:szCs w:val="16"/>
        <w:lang w:val="nl-BE"/>
      </w:rPr>
      <w:tab/>
    </w:r>
    <w:r w:rsidR="004B72A6" w:rsidRPr="004B72A6">
      <w:rPr>
        <w:color w:val="2F5496"/>
        <w:sz w:val="16"/>
        <w:szCs w:val="16"/>
        <w:lang w:val="nl-BE"/>
      </w:rPr>
      <w:t>Financierings</w:t>
    </w:r>
    <w:r w:rsidR="004B72A6">
      <w:rPr>
        <w:color w:val="2F5496"/>
        <w:sz w:val="16"/>
        <w:szCs w:val="16"/>
        <w:lang w:val="nl-BE"/>
      </w:rPr>
      <w:t>aanvraag</w:t>
    </w:r>
    <w:r w:rsidRPr="004B72A6">
      <w:rPr>
        <w:color w:val="2F5496"/>
        <w:sz w:val="16"/>
        <w:szCs w:val="16"/>
        <w:lang w:val="nl-BE"/>
      </w:rPr>
      <w:tab/>
    </w:r>
    <w:r w:rsidRPr="004B72A6">
      <w:rPr>
        <w:rFonts w:eastAsia="Arial" w:cs="Arial"/>
        <w:color w:val="2F5496"/>
        <w:sz w:val="16"/>
        <w:szCs w:val="16"/>
        <w:lang w:val="nl-BE"/>
      </w:rPr>
      <w:t>P</w:t>
    </w:r>
    <w:r w:rsidRPr="004B72A6">
      <w:rPr>
        <w:color w:val="2F5496"/>
        <w:sz w:val="16"/>
        <w:szCs w:val="16"/>
        <w:lang w:val="nl-BE"/>
      </w:rPr>
      <w:t>age</w:t>
    </w:r>
    <w:r w:rsidRPr="004B72A6">
      <w:rPr>
        <w:rFonts w:eastAsia="Arial" w:cs="Arial"/>
        <w:color w:val="2F5496"/>
        <w:sz w:val="16"/>
        <w:szCs w:val="16"/>
        <w:lang w:val="nl-BE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4B72A6">
      <w:rPr>
        <w:rStyle w:val="Numrodepage"/>
        <w:color w:val="2F5496"/>
        <w:sz w:val="16"/>
        <w:szCs w:val="16"/>
        <w:lang w:val="nl-BE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C45B33" w:rsidRPr="004B72A6">
      <w:rPr>
        <w:rStyle w:val="Numrodepage"/>
        <w:noProof/>
        <w:color w:val="2F5496"/>
        <w:sz w:val="16"/>
        <w:szCs w:val="16"/>
        <w:lang w:val="nl-BE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4B72A6">
      <w:rPr>
        <w:rStyle w:val="Numrodepage"/>
        <w:rFonts w:eastAsia="Arial" w:cs="Arial"/>
        <w:color w:val="2F5496"/>
        <w:sz w:val="16"/>
        <w:szCs w:val="16"/>
        <w:lang w:val="nl-BE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4B72A6">
      <w:rPr>
        <w:rStyle w:val="Numrodepage"/>
        <w:color w:val="2F5496"/>
        <w:sz w:val="16"/>
        <w:szCs w:val="16"/>
        <w:lang w:val="nl-BE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C45B33" w:rsidRPr="004B72A6">
      <w:rPr>
        <w:rStyle w:val="Numrodepage"/>
        <w:noProof/>
        <w:color w:val="2F5496"/>
        <w:sz w:val="16"/>
        <w:szCs w:val="16"/>
        <w:lang w:val="nl-BE"/>
      </w:rPr>
      <w:t>6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67557AF6" w14:textId="636E2AC6" w:rsidR="00895804" w:rsidRPr="008F780C" w:rsidRDefault="00895804" w:rsidP="008F780C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 w:rsidRPr="004B72A6">
      <w:rPr>
        <w:color w:val="2F5496"/>
        <w:sz w:val="16"/>
        <w:szCs w:val="16"/>
        <w:lang w:val="nl-BE"/>
      </w:rPr>
      <w:tab/>
      <w:t>Formul</w:t>
    </w:r>
    <w:r w:rsidR="004B72A6" w:rsidRPr="004B72A6">
      <w:rPr>
        <w:color w:val="2F5496"/>
        <w:sz w:val="16"/>
        <w:szCs w:val="16"/>
        <w:lang w:val="nl-BE"/>
      </w:rPr>
      <w:t>ier</w:t>
    </w:r>
    <w:r w:rsidR="005C7281" w:rsidRPr="004B72A6">
      <w:rPr>
        <w:color w:val="2F5496"/>
        <w:sz w:val="16"/>
        <w:szCs w:val="16"/>
        <w:lang w:val="nl-BE"/>
      </w:rPr>
      <w:t xml:space="preserve"> – </w:t>
    </w:r>
    <w:r w:rsidR="004B72A6" w:rsidRPr="004B72A6">
      <w:rPr>
        <w:color w:val="2F5496"/>
        <w:sz w:val="16"/>
        <w:szCs w:val="16"/>
        <w:lang w:val="nl-BE"/>
      </w:rPr>
      <w:t>Deel</w:t>
    </w:r>
    <w:r w:rsidR="005C7281" w:rsidRPr="004B72A6">
      <w:rPr>
        <w:color w:val="2F5496"/>
        <w:sz w:val="16"/>
        <w:szCs w:val="16"/>
        <w:lang w:val="nl-BE"/>
      </w:rPr>
      <w:t xml:space="preserve"> 1</w:t>
    </w:r>
    <w:r w:rsidRPr="004B72A6">
      <w:rPr>
        <w:rFonts w:eastAsia="Arial" w:cs="Arial"/>
        <w:color w:val="2F5496"/>
        <w:sz w:val="16"/>
        <w:szCs w:val="16"/>
        <w:lang w:val="nl-BE"/>
      </w:rPr>
      <w:t xml:space="preserve"> </w:t>
    </w:r>
    <w:r w:rsidRPr="004B72A6">
      <w:rPr>
        <w:i/>
        <w:iCs/>
        <w:color w:val="2F5496"/>
        <w:sz w:val="16"/>
        <w:szCs w:val="16"/>
        <w:lang w:val="nl-BE"/>
      </w:rPr>
      <w:t>[</w:t>
    </w:r>
    <w:proofErr w:type="spellStart"/>
    <w:r w:rsidRPr="004B72A6">
      <w:rPr>
        <w:rFonts w:eastAsia="Arial" w:cs="Arial"/>
        <w:i/>
        <w:iCs/>
        <w:color w:val="2F5496"/>
        <w:sz w:val="16"/>
        <w:szCs w:val="16"/>
        <w:lang w:val="nl-BE"/>
      </w:rPr>
      <w:t>version</w:t>
    </w:r>
    <w:proofErr w:type="spellEnd"/>
    <w:r w:rsidRPr="004B72A6">
      <w:rPr>
        <w:rFonts w:eastAsia="Arial" w:cs="Arial"/>
        <w:i/>
        <w:iCs/>
        <w:color w:val="2F5496"/>
        <w:sz w:val="16"/>
        <w:szCs w:val="16"/>
        <w:lang w:val="nl-BE"/>
      </w:rPr>
      <w:t xml:space="preserve"> 20</w:t>
    </w:r>
    <w:r w:rsidR="004B72A6" w:rsidRPr="004B72A6">
      <w:rPr>
        <w:rFonts w:eastAsia="Arial" w:cs="Arial"/>
        <w:i/>
        <w:iCs/>
        <w:color w:val="2F5496"/>
        <w:sz w:val="16"/>
        <w:szCs w:val="16"/>
        <w:lang w:val="nl-BE"/>
      </w:rPr>
      <w:t>21</w:t>
    </w:r>
    <w:r w:rsidRPr="004B72A6">
      <w:rPr>
        <w:rFonts w:cs="Arial"/>
        <w:i/>
        <w:iCs/>
        <w:color w:val="2F5496"/>
        <w:sz w:val="16"/>
        <w:szCs w:val="16"/>
        <w:lang w:val="nl-BE"/>
      </w:rPr>
      <w:t>]</w:t>
    </w:r>
    <w:r w:rsidRPr="004B72A6">
      <w:rPr>
        <w:rFonts w:eastAsia="Arial" w:cs="Arial"/>
        <w:color w:val="2F5496"/>
        <w:sz w:val="16"/>
        <w:szCs w:val="16"/>
        <w:lang w:val="nl-B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6679" w14:textId="404CC28D" w:rsidR="008C7789" w:rsidRPr="00A426D7" w:rsidRDefault="008C7789" w:rsidP="0013166F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nl-BE"/>
      </w:rPr>
    </w:pPr>
    <w:proofErr w:type="spellStart"/>
    <w:r w:rsidRPr="00A426D7">
      <w:rPr>
        <w:color w:val="2F5496"/>
        <w:sz w:val="16"/>
        <w:szCs w:val="16"/>
        <w:lang w:val="nl-BE"/>
      </w:rPr>
      <w:t>Proof</w:t>
    </w:r>
    <w:proofErr w:type="spellEnd"/>
    <w:r w:rsidRPr="00A426D7">
      <w:rPr>
        <w:color w:val="2F5496"/>
        <w:sz w:val="16"/>
        <w:szCs w:val="16"/>
        <w:lang w:val="nl-BE"/>
      </w:rPr>
      <w:t xml:space="preserve"> of Concept</w:t>
    </w:r>
    <w:r w:rsidRPr="00A426D7">
      <w:rPr>
        <w:rFonts w:eastAsia="Arial" w:cs="Arial"/>
        <w:color w:val="2F5496"/>
        <w:sz w:val="16"/>
        <w:szCs w:val="16"/>
        <w:lang w:val="nl-BE"/>
      </w:rPr>
      <w:tab/>
    </w:r>
    <w:r w:rsidR="00A426D7" w:rsidRPr="00A426D7">
      <w:rPr>
        <w:color w:val="2F5496"/>
        <w:sz w:val="16"/>
        <w:szCs w:val="16"/>
        <w:lang w:val="nl-BE"/>
      </w:rPr>
      <w:t>Financieringsaanvraa</w:t>
    </w:r>
    <w:r w:rsidR="00A426D7">
      <w:rPr>
        <w:color w:val="2F5496"/>
        <w:sz w:val="16"/>
        <w:szCs w:val="16"/>
        <w:lang w:val="nl-BE"/>
      </w:rPr>
      <w:t>g</w:t>
    </w:r>
    <w:r w:rsidRPr="00A426D7">
      <w:rPr>
        <w:color w:val="2F5496"/>
        <w:sz w:val="16"/>
        <w:szCs w:val="16"/>
        <w:lang w:val="nl-BE"/>
      </w:rPr>
      <w:tab/>
    </w:r>
    <w:r w:rsidRPr="00A426D7">
      <w:rPr>
        <w:rFonts w:eastAsia="Arial" w:cs="Arial"/>
        <w:color w:val="2F5496"/>
        <w:sz w:val="16"/>
        <w:szCs w:val="16"/>
        <w:lang w:val="nl-BE"/>
      </w:rPr>
      <w:t>P</w:t>
    </w:r>
    <w:r w:rsidRPr="00A426D7">
      <w:rPr>
        <w:color w:val="2F5496"/>
        <w:sz w:val="16"/>
        <w:szCs w:val="16"/>
        <w:lang w:val="nl-BE"/>
      </w:rPr>
      <w:t>ag</w:t>
    </w:r>
    <w:r w:rsidR="00A426D7">
      <w:rPr>
        <w:color w:val="2F5496"/>
        <w:sz w:val="16"/>
        <w:szCs w:val="16"/>
        <w:lang w:val="nl-BE"/>
      </w:rPr>
      <w:t>ina</w:t>
    </w:r>
    <w:r w:rsidRPr="00A426D7">
      <w:rPr>
        <w:rFonts w:eastAsia="Arial" w:cs="Arial"/>
        <w:color w:val="2F5496"/>
        <w:sz w:val="16"/>
        <w:szCs w:val="16"/>
        <w:lang w:val="nl-BE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A426D7">
      <w:rPr>
        <w:rStyle w:val="Numrodepage"/>
        <w:color w:val="2F5496"/>
        <w:sz w:val="16"/>
        <w:szCs w:val="16"/>
        <w:lang w:val="nl-BE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607312" w:rsidRPr="00A426D7">
      <w:rPr>
        <w:rStyle w:val="Numrodepage"/>
        <w:noProof/>
        <w:color w:val="2F5496"/>
        <w:sz w:val="16"/>
        <w:szCs w:val="16"/>
        <w:lang w:val="nl-BE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A426D7">
      <w:rPr>
        <w:rStyle w:val="Numrodepage"/>
        <w:rFonts w:eastAsia="Arial" w:cs="Arial"/>
        <w:color w:val="2F5496"/>
        <w:sz w:val="16"/>
        <w:szCs w:val="16"/>
        <w:lang w:val="nl-BE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A426D7">
      <w:rPr>
        <w:rStyle w:val="Numrodepage"/>
        <w:color w:val="2F5496"/>
        <w:sz w:val="16"/>
        <w:szCs w:val="16"/>
        <w:lang w:val="nl-BE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607312" w:rsidRPr="00A426D7">
      <w:rPr>
        <w:rStyle w:val="Numrodepage"/>
        <w:noProof/>
        <w:color w:val="2F5496"/>
        <w:sz w:val="16"/>
        <w:szCs w:val="16"/>
        <w:lang w:val="nl-BE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5CD40FF8" w14:textId="33CA050D" w:rsidR="008C7789" w:rsidRPr="0013166F" w:rsidRDefault="008C7789" w:rsidP="0013166F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 w:rsidRPr="00A426D7">
      <w:rPr>
        <w:color w:val="2F5496"/>
        <w:sz w:val="16"/>
        <w:szCs w:val="16"/>
        <w:lang w:val="nl-BE"/>
      </w:rPr>
      <w:tab/>
      <w:t>Formul</w:t>
    </w:r>
    <w:r w:rsidR="00A426D7" w:rsidRPr="00A426D7">
      <w:rPr>
        <w:color w:val="2F5496"/>
        <w:sz w:val="16"/>
        <w:szCs w:val="16"/>
        <w:lang w:val="nl-BE"/>
      </w:rPr>
      <w:t>ier</w:t>
    </w:r>
    <w:r w:rsidRPr="00A426D7">
      <w:rPr>
        <w:rFonts w:eastAsia="Arial" w:cs="Arial"/>
        <w:color w:val="2F5496"/>
        <w:sz w:val="16"/>
        <w:szCs w:val="16"/>
        <w:lang w:val="nl-BE"/>
      </w:rPr>
      <w:t xml:space="preserve"> </w:t>
    </w:r>
    <w:r w:rsidR="00C766D1" w:rsidRPr="00A426D7">
      <w:rPr>
        <w:rFonts w:eastAsia="Arial" w:cs="Arial"/>
        <w:color w:val="2F5496"/>
        <w:sz w:val="16"/>
        <w:szCs w:val="16"/>
        <w:lang w:val="nl-BE"/>
      </w:rPr>
      <w:t xml:space="preserve">– </w:t>
    </w:r>
    <w:r w:rsidR="00A426D7" w:rsidRPr="00A426D7">
      <w:rPr>
        <w:rFonts w:eastAsia="Arial" w:cs="Arial"/>
        <w:color w:val="2F5496"/>
        <w:sz w:val="16"/>
        <w:szCs w:val="16"/>
        <w:lang w:val="nl-BE"/>
      </w:rPr>
      <w:t>Deel</w:t>
    </w:r>
    <w:r w:rsidR="00C766D1" w:rsidRPr="00A426D7">
      <w:rPr>
        <w:rFonts w:eastAsia="Arial" w:cs="Arial"/>
        <w:color w:val="2F5496"/>
        <w:sz w:val="16"/>
        <w:szCs w:val="16"/>
        <w:lang w:val="nl-BE"/>
      </w:rPr>
      <w:t xml:space="preserve"> </w:t>
    </w:r>
    <w:r w:rsidR="004B72A6">
      <w:rPr>
        <w:rFonts w:eastAsia="Arial" w:cs="Arial"/>
        <w:color w:val="2F5496"/>
        <w:sz w:val="16"/>
        <w:szCs w:val="16"/>
        <w:lang w:val="nl-BE"/>
      </w:rPr>
      <w:t>1</w:t>
    </w:r>
    <w:r w:rsidR="00C766D1" w:rsidRPr="00A426D7">
      <w:rPr>
        <w:rFonts w:eastAsia="Arial" w:cs="Arial"/>
        <w:color w:val="2F5496"/>
        <w:sz w:val="16"/>
        <w:szCs w:val="16"/>
        <w:lang w:val="nl-BE"/>
      </w:rPr>
      <w:t xml:space="preserve"> </w:t>
    </w:r>
    <w:r w:rsidRPr="00A426D7">
      <w:rPr>
        <w:i/>
        <w:iCs/>
        <w:color w:val="2F5496"/>
        <w:sz w:val="16"/>
        <w:szCs w:val="16"/>
        <w:lang w:val="nl-BE"/>
      </w:rPr>
      <w:t>[</w:t>
    </w:r>
    <w:r w:rsidRPr="00A426D7">
      <w:rPr>
        <w:rFonts w:eastAsia="Arial" w:cs="Arial"/>
        <w:i/>
        <w:iCs/>
        <w:color w:val="2F5496"/>
        <w:sz w:val="16"/>
        <w:szCs w:val="16"/>
        <w:lang w:val="nl-BE"/>
      </w:rPr>
      <w:t>versi</w:t>
    </w:r>
    <w:r w:rsidR="00A426D7" w:rsidRPr="00A426D7">
      <w:rPr>
        <w:rFonts w:eastAsia="Arial" w:cs="Arial"/>
        <w:i/>
        <w:iCs/>
        <w:color w:val="2F5496"/>
        <w:sz w:val="16"/>
        <w:szCs w:val="16"/>
        <w:lang w:val="nl-BE"/>
      </w:rPr>
      <w:t>e</w:t>
    </w:r>
    <w:r w:rsidRPr="00A426D7">
      <w:rPr>
        <w:rFonts w:eastAsia="Arial" w:cs="Arial"/>
        <w:i/>
        <w:iCs/>
        <w:color w:val="2F5496"/>
        <w:sz w:val="16"/>
        <w:szCs w:val="16"/>
        <w:lang w:val="nl-BE"/>
      </w:rPr>
      <w:t>20</w:t>
    </w:r>
    <w:r w:rsidR="004B72A6">
      <w:rPr>
        <w:rFonts w:eastAsia="Arial" w:cs="Arial"/>
        <w:i/>
        <w:iCs/>
        <w:color w:val="2F5496"/>
        <w:sz w:val="16"/>
        <w:szCs w:val="16"/>
        <w:lang w:val="nl-BE"/>
      </w:rPr>
      <w:t>21</w:t>
    </w:r>
    <w:r w:rsidRPr="00A426D7">
      <w:rPr>
        <w:rFonts w:cs="Arial"/>
        <w:i/>
        <w:iCs/>
        <w:color w:val="2F5496"/>
        <w:sz w:val="16"/>
        <w:szCs w:val="16"/>
        <w:lang w:val="nl-BE"/>
      </w:rPr>
      <w:t>]</w:t>
    </w:r>
    <w:r w:rsidRPr="00A426D7">
      <w:rPr>
        <w:rFonts w:eastAsia="Arial" w:cs="Arial"/>
        <w:color w:val="2F5496"/>
        <w:sz w:val="16"/>
        <w:szCs w:val="16"/>
        <w:lang w:val="nl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9124E" w14:textId="77777777" w:rsidR="00726B49" w:rsidRDefault="00726B49">
      <w:r>
        <w:separator/>
      </w:r>
    </w:p>
  </w:footnote>
  <w:footnote w:type="continuationSeparator" w:id="0">
    <w:p w14:paraId="22148B60" w14:textId="77777777" w:rsidR="00726B49" w:rsidRDefault="00726B49">
      <w:r>
        <w:continuationSeparator/>
      </w:r>
    </w:p>
  </w:footnote>
  <w:footnote w:type="continuationNotice" w:id="1">
    <w:p w14:paraId="1AC77170" w14:textId="77777777" w:rsidR="00726B49" w:rsidRDefault="00726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919A" w14:textId="00F38AC6" w:rsidR="00895804" w:rsidRDefault="00465EAA">
    <w:pPr>
      <w:pStyle w:val="En-tte"/>
    </w:pPr>
    <w:r>
      <w:rPr>
        <w:noProof/>
        <w:color w:val="1F497D"/>
      </w:rPr>
      <w:drawing>
        <wp:inline distT="0" distB="0" distL="0" distR="0" wp14:anchorId="4AB47E92" wp14:editId="793BA9F1">
          <wp:extent cx="1447800" cy="567179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147" cy="57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F8A1A" w14:textId="77777777" w:rsidR="00465EAA" w:rsidRDefault="00465E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C6A807C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Verdana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Verdana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Verdana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fr-F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/>
      </w:rPr>
    </w:lvl>
  </w:abstractNum>
  <w:abstractNum w:abstractNumId="22" w15:restartNumberingAfterBreak="0">
    <w:nsid w:val="0D8852F7"/>
    <w:multiLevelType w:val="hybridMultilevel"/>
    <w:tmpl w:val="418893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960FC"/>
    <w:multiLevelType w:val="hybridMultilevel"/>
    <w:tmpl w:val="E57094D2"/>
    <w:lvl w:ilvl="0" w:tplc="4E78B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46257"/>
    <w:multiLevelType w:val="hybridMultilevel"/>
    <w:tmpl w:val="F5AC5B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7044"/>
    <w:multiLevelType w:val="multilevel"/>
    <w:tmpl w:val="D040CBF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647821DF"/>
    <w:multiLevelType w:val="hybridMultilevel"/>
    <w:tmpl w:val="3F7A7A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2846"/>
    <w:multiLevelType w:val="hybridMultilevel"/>
    <w:tmpl w:val="7D56C104"/>
    <w:lvl w:ilvl="0" w:tplc="080C000F">
      <w:start w:val="1"/>
      <w:numFmt w:val="decimal"/>
      <w:lvlText w:val="%1."/>
      <w:lvlJc w:val="left"/>
      <w:pPr>
        <w:ind w:left="704" w:hanging="360"/>
      </w:pPr>
    </w:lvl>
    <w:lvl w:ilvl="1" w:tplc="080C0019" w:tentative="1">
      <w:start w:val="1"/>
      <w:numFmt w:val="lowerLetter"/>
      <w:lvlText w:val="%2."/>
      <w:lvlJc w:val="left"/>
      <w:pPr>
        <w:ind w:left="1424" w:hanging="360"/>
      </w:pPr>
    </w:lvl>
    <w:lvl w:ilvl="2" w:tplc="080C001B" w:tentative="1">
      <w:start w:val="1"/>
      <w:numFmt w:val="lowerRoman"/>
      <w:lvlText w:val="%3."/>
      <w:lvlJc w:val="right"/>
      <w:pPr>
        <w:ind w:left="2144" w:hanging="180"/>
      </w:pPr>
    </w:lvl>
    <w:lvl w:ilvl="3" w:tplc="080C000F" w:tentative="1">
      <w:start w:val="1"/>
      <w:numFmt w:val="decimal"/>
      <w:lvlText w:val="%4."/>
      <w:lvlJc w:val="left"/>
      <w:pPr>
        <w:ind w:left="2864" w:hanging="360"/>
      </w:pPr>
    </w:lvl>
    <w:lvl w:ilvl="4" w:tplc="080C0019" w:tentative="1">
      <w:start w:val="1"/>
      <w:numFmt w:val="lowerLetter"/>
      <w:lvlText w:val="%5."/>
      <w:lvlJc w:val="left"/>
      <w:pPr>
        <w:ind w:left="3584" w:hanging="360"/>
      </w:pPr>
    </w:lvl>
    <w:lvl w:ilvl="5" w:tplc="080C001B" w:tentative="1">
      <w:start w:val="1"/>
      <w:numFmt w:val="lowerRoman"/>
      <w:lvlText w:val="%6."/>
      <w:lvlJc w:val="right"/>
      <w:pPr>
        <w:ind w:left="4304" w:hanging="180"/>
      </w:pPr>
    </w:lvl>
    <w:lvl w:ilvl="6" w:tplc="080C000F" w:tentative="1">
      <w:start w:val="1"/>
      <w:numFmt w:val="decimal"/>
      <w:lvlText w:val="%7."/>
      <w:lvlJc w:val="left"/>
      <w:pPr>
        <w:ind w:left="5024" w:hanging="360"/>
      </w:pPr>
    </w:lvl>
    <w:lvl w:ilvl="7" w:tplc="080C0019" w:tentative="1">
      <w:start w:val="1"/>
      <w:numFmt w:val="lowerLetter"/>
      <w:lvlText w:val="%8."/>
      <w:lvlJc w:val="left"/>
      <w:pPr>
        <w:ind w:left="5744" w:hanging="360"/>
      </w:pPr>
    </w:lvl>
    <w:lvl w:ilvl="8" w:tplc="080C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23"/>
  </w:num>
  <w:num w:numId="5">
    <w:abstractNumId w:val="24"/>
  </w:num>
  <w:num w:numId="6">
    <w:abstractNumId w:val="27"/>
  </w:num>
  <w:num w:numId="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53"/>
    <w:rsid w:val="00002486"/>
    <w:rsid w:val="00005A9A"/>
    <w:rsid w:val="000230C2"/>
    <w:rsid w:val="000238C5"/>
    <w:rsid w:val="00042B7C"/>
    <w:rsid w:val="00044C99"/>
    <w:rsid w:val="00050967"/>
    <w:rsid w:val="00053C60"/>
    <w:rsid w:val="00057123"/>
    <w:rsid w:val="00061451"/>
    <w:rsid w:val="00062024"/>
    <w:rsid w:val="000640B1"/>
    <w:rsid w:val="00075D5A"/>
    <w:rsid w:val="000866C8"/>
    <w:rsid w:val="000868A4"/>
    <w:rsid w:val="00093FF3"/>
    <w:rsid w:val="000A2210"/>
    <w:rsid w:val="000A4890"/>
    <w:rsid w:val="000A5FF6"/>
    <w:rsid w:val="000A749A"/>
    <w:rsid w:val="000B6A3F"/>
    <w:rsid w:val="000B7AEA"/>
    <w:rsid w:val="000C0F25"/>
    <w:rsid w:val="000D6818"/>
    <w:rsid w:val="000E160E"/>
    <w:rsid w:val="000E3DCE"/>
    <w:rsid w:val="000E4AF0"/>
    <w:rsid w:val="000E4DA0"/>
    <w:rsid w:val="000E6A77"/>
    <w:rsid w:val="00110EEB"/>
    <w:rsid w:val="00111DD4"/>
    <w:rsid w:val="001128C6"/>
    <w:rsid w:val="00122CEB"/>
    <w:rsid w:val="00126E94"/>
    <w:rsid w:val="001302B8"/>
    <w:rsid w:val="0013166F"/>
    <w:rsid w:val="001321F9"/>
    <w:rsid w:val="00145B7A"/>
    <w:rsid w:val="0015412D"/>
    <w:rsid w:val="00155AAB"/>
    <w:rsid w:val="00156371"/>
    <w:rsid w:val="00165448"/>
    <w:rsid w:val="00165B3B"/>
    <w:rsid w:val="001667B6"/>
    <w:rsid w:val="00177A35"/>
    <w:rsid w:val="0018203C"/>
    <w:rsid w:val="00184166"/>
    <w:rsid w:val="00191432"/>
    <w:rsid w:val="00194915"/>
    <w:rsid w:val="001A042B"/>
    <w:rsid w:val="001A0F6B"/>
    <w:rsid w:val="001A7BBB"/>
    <w:rsid w:val="001B6E09"/>
    <w:rsid w:val="001C6C4C"/>
    <w:rsid w:val="001D40C9"/>
    <w:rsid w:val="001D4EFE"/>
    <w:rsid w:val="001D5394"/>
    <w:rsid w:val="001E3BED"/>
    <w:rsid w:val="001E4F38"/>
    <w:rsid w:val="001F7D0A"/>
    <w:rsid w:val="0020424C"/>
    <w:rsid w:val="002100E4"/>
    <w:rsid w:val="002111EE"/>
    <w:rsid w:val="00212DAE"/>
    <w:rsid w:val="00222EE5"/>
    <w:rsid w:val="00225088"/>
    <w:rsid w:val="00226A39"/>
    <w:rsid w:val="00230FAD"/>
    <w:rsid w:val="00232FDF"/>
    <w:rsid w:val="00234973"/>
    <w:rsid w:val="00236C39"/>
    <w:rsid w:val="00241D8D"/>
    <w:rsid w:val="00252D29"/>
    <w:rsid w:val="00252E7F"/>
    <w:rsid w:val="00257B6C"/>
    <w:rsid w:val="00260502"/>
    <w:rsid w:val="00261294"/>
    <w:rsid w:val="002634AA"/>
    <w:rsid w:val="00263D87"/>
    <w:rsid w:val="002662F7"/>
    <w:rsid w:val="00275956"/>
    <w:rsid w:val="002807BD"/>
    <w:rsid w:val="00281344"/>
    <w:rsid w:val="002834CD"/>
    <w:rsid w:val="00286003"/>
    <w:rsid w:val="00297115"/>
    <w:rsid w:val="00297D46"/>
    <w:rsid w:val="002A0969"/>
    <w:rsid w:val="002A4135"/>
    <w:rsid w:val="002A4679"/>
    <w:rsid w:val="002A7288"/>
    <w:rsid w:val="002B7717"/>
    <w:rsid w:val="002C2052"/>
    <w:rsid w:val="002C310A"/>
    <w:rsid w:val="002C5909"/>
    <w:rsid w:val="002C6569"/>
    <w:rsid w:val="002C751E"/>
    <w:rsid w:val="002D04CD"/>
    <w:rsid w:val="002F0BEA"/>
    <w:rsid w:val="002F23C1"/>
    <w:rsid w:val="002F2A3E"/>
    <w:rsid w:val="002F566C"/>
    <w:rsid w:val="00310C4F"/>
    <w:rsid w:val="00310F5A"/>
    <w:rsid w:val="00323153"/>
    <w:rsid w:val="00323A1D"/>
    <w:rsid w:val="003278B3"/>
    <w:rsid w:val="00327957"/>
    <w:rsid w:val="00341BFC"/>
    <w:rsid w:val="00344868"/>
    <w:rsid w:val="00344F51"/>
    <w:rsid w:val="0034652F"/>
    <w:rsid w:val="00347C8C"/>
    <w:rsid w:val="003702BB"/>
    <w:rsid w:val="0037320E"/>
    <w:rsid w:val="00375345"/>
    <w:rsid w:val="00375BE2"/>
    <w:rsid w:val="003776E9"/>
    <w:rsid w:val="003841FC"/>
    <w:rsid w:val="003865D8"/>
    <w:rsid w:val="003933F9"/>
    <w:rsid w:val="003A5DEC"/>
    <w:rsid w:val="003B2199"/>
    <w:rsid w:val="003B326C"/>
    <w:rsid w:val="003B72A3"/>
    <w:rsid w:val="003C0134"/>
    <w:rsid w:val="003C0EE3"/>
    <w:rsid w:val="003D0BBB"/>
    <w:rsid w:val="003E210A"/>
    <w:rsid w:val="003E3DCC"/>
    <w:rsid w:val="003F075B"/>
    <w:rsid w:val="003F0D41"/>
    <w:rsid w:val="003F3E8E"/>
    <w:rsid w:val="00410C2F"/>
    <w:rsid w:val="0042204A"/>
    <w:rsid w:val="0042258B"/>
    <w:rsid w:val="00426E85"/>
    <w:rsid w:val="0043045D"/>
    <w:rsid w:val="0043099A"/>
    <w:rsid w:val="00432E58"/>
    <w:rsid w:val="0044087B"/>
    <w:rsid w:val="00445CCC"/>
    <w:rsid w:val="0045787B"/>
    <w:rsid w:val="00457A3E"/>
    <w:rsid w:val="004612A1"/>
    <w:rsid w:val="00463D22"/>
    <w:rsid w:val="004654CC"/>
    <w:rsid w:val="00465EAA"/>
    <w:rsid w:val="004678F9"/>
    <w:rsid w:val="00471231"/>
    <w:rsid w:val="00480AFE"/>
    <w:rsid w:val="00484EC9"/>
    <w:rsid w:val="00495A86"/>
    <w:rsid w:val="004A231C"/>
    <w:rsid w:val="004A2D32"/>
    <w:rsid w:val="004A3FF5"/>
    <w:rsid w:val="004A5E14"/>
    <w:rsid w:val="004A6CA1"/>
    <w:rsid w:val="004B033D"/>
    <w:rsid w:val="004B2955"/>
    <w:rsid w:val="004B72A6"/>
    <w:rsid w:val="004C018A"/>
    <w:rsid w:val="004C1325"/>
    <w:rsid w:val="004C215E"/>
    <w:rsid w:val="004C5FB1"/>
    <w:rsid w:val="004D08F4"/>
    <w:rsid w:val="004D1EF1"/>
    <w:rsid w:val="004D345C"/>
    <w:rsid w:val="004D42DA"/>
    <w:rsid w:val="004D61C5"/>
    <w:rsid w:val="004D63E7"/>
    <w:rsid w:val="004E067C"/>
    <w:rsid w:val="004E21FA"/>
    <w:rsid w:val="004E360D"/>
    <w:rsid w:val="004F2FDA"/>
    <w:rsid w:val="004F4187"/>
    <w:rsid w:val="00511727"/>
    <w:rsid w:val="00511BF3"/>
    <w:rsid w:val="00520FB3"/>
    <w:rsid w:val="005216C8"/>
    <w:rsid w:val="0052185C"/>
    <w:rsid w:val="005229CF"/>
    <w:rsid w:val="00524904"/>
    <w:rsid w:val="00531407"/>
    <w:rsid w:val="00531F33"/>
    <w:rsid w:val="00534F72"/>
    <w:rsid w:val="00535CD4"/>
    <w:rsid w:val="0054373A"/>
    <w:rsid w:val="00546212"/>
    <w:rsid w:val="00546BF1"/>
    <w:rsid w:val="00551981"/>
    <w:rsid w:val="005530F9"/>
    <w:rsid w:val="0055518A"/>
    <w:rsid w:val="00560877"/>
    <w:rsid w:val="005667FA"/>
    <w:rsid w:val="00566BE0"/>
    <w:rsid w:val="005741B9"/>
    <w:rsid w:val="005773D4"/>
    <w:rsid w:val="00584359"/>
    <w:rsid w:val="00587969"/>
    <w:rsid w:val="0059395D"/>
    <w:rsid w:val="005A492A"/>
    <w:rsid w:val="005A54ED"/>
    <w:rsid w:val="005B37BF"/>
    <w:rsid w:val="005B49F7"/>
    <w:rsid w:val="005B5950"/>
    <w:rsid w:val="005B685C"/>
    <w:rsid w:val="005B70C8"/>
    <w:rsid w:val="005C10F2"/>
    <w:rsid w:val="005C1881"/>
    <w:rsid w:val="005C616B"/>
    <w:rsid w:val="005C7281"/>
    <w:rsid w:val="005D2F10"/>
    <w:rsid w:val="005D3567"/>
    <w:rsid w:val="005E41C8"/>
    <w:rsid w:val="005E598C"/>
    <w:rsid w:val="005E6871"/>
    <w:rsid w:val="00603FCD"/>
    <w:rsid w:val="00604625"/>
    <w:rsid w:val="00606F79"/>
    <w:rsid w:val="00607312"/>
    <w:rsid w:val="006105F3"/>
    <w:rsid w:val="00614511"/>
    <w:rsid w:val="0062637F"/>
    <w:rsid w:val="0063690D"/>
    <w:rsid w:val="00641952"/>
    <w:rsid w:val="006478CA"/>
    <w:rsid w:val="0065327D"/>
    <w:rsid w:val="00656984"/>
    <w:rsid w:val="006707D4"/>
    <w:rsid w:val="006752EA"/>
    <w:rsid w:val="00677AB9"/>
    <w:rsid w:val="0068307C"/>
    <w:rsid w:val="00686EF8"/>
    <w:rsid w:val="0069151B"/>
    <w:rsid w:val="00694352"/>
    <w:rsid w:val="006952B9"/>
    <w:rsid w:val="00696E58"/>
    <w:rsid w:val="00697993"/>
    <w:rsid w:val="006A2C58"/>
    <w:rsid w:val="006B0B53"/>
    <w:rsid w:val="006B3523"/>
    <w:rsid w:val="006B484F"/>
    <w:rsid w:val="006B53C5"/>
    <w:rsid w:val="006B5BB0"/>
    <w:rsid w:val="006D7DC5"/>
    <w:rsid w:val="006E3822"/>
    <w:rsid w:val="006E3C89"/>
    <w:rsid w:val="006F1675"/>
    <w:rsid w:val="00700959"/>
    <w:rsid w:val="00714597"/>
    <w:rsid w:val="0072315B"/>
    <w:rsid w:val="00726B49"/>
    <w:rsid w:val="00734732"/>
    <w:rsid w:val="0074415F"/>
    <w:rsid w:val="00750EA1"/>
    <w:rsid w:val="00756708"/>
    <w:rsid w:val="00760014"/>
    <w:rsid w:val="00760C80"/>
    <w:rsid w:val="00781979"/>
    <w:rsid w:val="00783B38"/>
    <w:rsid w:val="00784B5D"/>
    <w:rsid w:val="00785B45"/>
    <w:rsid w:val="007971EC"/>
    <w:rsid w:val="007A486D"/>
    <w:rsid w:val="007A7A00"/>
    <w:rsid w:val="007B1106"/>
    <w:rsid w:val="007B6331"/>
    <w:rsid w:val="007C20B3"/>
    <w:rsid w:val="007C2FBF"/>
    <w:rsid w:val="007C2FE7"/>
    <w:rsid w:val="007C65B7"/>
    <w:rsid w:val="007D48F0"/>
    <w:rsid w:val="007E1ED0"/>
    <w:rsid w:val="007F0351"/>
    <w:rsid w:val="00800F00"/>
    <w:rsid w:val="00801CE9"/>
    <w:rsid w:val="00804E03"/>
    <w:rsid w:val="00805057"/>
    <w:rsid w:val="0080671E"/>
    <w:rsid w:val="00816A82"/>
    <w:rsid w:val="0081730A"/>
    <w:rsid w:val="008318B7"/>
    <w:rsid w:val="00836224"/>
    <w:rsid w:val="00841808"/>
    <w:rsid w:val="00844A3C"/>
    <w:rsid w:val="00854A13"/>
    <w:rsid w:val="0086763E"/>
    <w:rsid w:val="00867AF9"/>
    <w:rsid w:val="0087160F"/>
    <w:rsid w:val="00873A00"/>
    <w:rsid w:val="00877A58"/>
    <w:rsid w:val="00883A51"/>
    <w:rsid w:val="00886CB2"/>
    <w:rsid w:val="00887607"/>
    <w:rsid w:val="00895804"/>
    <w:rsid w:val="00896277"/>
    <w:rsid w:val="008A3956"/>
    <w:rsid w:val="008B11D3"/>
    <w:rsid w:val="008B1DE0"/>
    <w:rsid w:val="008C1EFE"/>
    <w:rsid w:val="008C30BA"/>
    <w:rsid w:val="008C7789"/>
    <w:rsid w:val="008D0358"/>
    <w:rsid w:val="008D0B61"/>
    <w:rsid w:val="008D27AB"/>
    <w:rsid w:val="008D3B62"/>
    <w:rsid w:val="008E2102"/>
    <w:rsid w:val="008E2A84"/>
    <w:rsid w:val="008F0C5D"/>
    <w:rsid w:val="008F3896"/>
    <w:rsid w:val="008F511F"/>
    <w:rsid w:val="008F54B9"/>
    <w:rsid w:val="008F5830"/>
    <w:rsid w:val="008F780C"/>
    <w:rsid w:val="00905FDC"/>
    <w:rsid w:val="00920953"/>
    <w:rsid w:val="0092428B"/>
    <w:rsid w:val="00924D53"/>
    <w:rsid w:val="00932943"/>
    <w:rsid w:val="00947DD7"/>
    <w:rsid w:val="00951D8A"/>
    <w:rsid w:val="00952D2D"/>
    <w:rsid w:val="0095366B"/>
    <w:rsid w:val="00953942"/>
    <w:rsid w:val="00956DC8"/>
    <w:rsid w:val="0095792E"/>
    <w:rsid w:val="00961FEA"/>
    <w:rsid w:val="009700A5"/>
    <w:rsid w:val="009715DF"/>
    <w:rsid w:val="009738BF"/>
    <w:rsid w:val="00974F4B"/>
    <w:rsid w:val="009761FA"/>
    <w:rsid w:val="00977714"/>
    <w:rsid w:val="009865F1"/>
    <w:rsid w:val="00992750"/>
    <w:rsid w:val="009937E3"/>
    <w:rsid w:val="00994A9A"/>
    <w:rsid w:val="0099646C"/>
    <w:rsid w:val="00996C10"/>
    <w:rsid w:val="009A74FA"/>
    <w:rsid w:val="009A7870"/>
    <w:rsid w:val="009A7962"/>
    <w:rsid w:val="009B0349"/>
    <w:rsid w:val="009B1626"/>
    <w:rsid w:val="009B45B1"/>
    <w:rsid w:val="009B5AC7"/>
    <w:rsid w:val="009D4CEE"/>
    <w:rsid w:val="009D77FA"/>
    <w:rsid w:val="009E25BD"/>
    <w:rsid w:val="009F1EE4"/>
    <w:rsid w:val="009F1FE8"/>
    <w:rsid w:val="009F25FB"/>
    <w:rsid w:val="00A00AF1"/>
    <w:rsid w:val="00A03961"/>
    <w:rsid w:val="00A04FF2"/>
    <w:rsid w:val="00A06C9D"/>
    <w:rsid w:val="00A14CBF"/>
    <w:rsid w:val="00A1651A"/>
    <w:rsid w:val="00A169A8"/>
    <w:rsid w:val="00A17CDA"/>
    <w:rsid w:val="00A17FC9"/>
    <w:rsid w:val="00A21157"/>
    <w:rsid w:val="00A30AC4"/>
    <w:rsid w:val="00A4025F"/>
    <w:rsid w:val="00A41957"/>
    <w:rsid w:val="00A426D7"/>
    <w:rsid w:val="00A4545C"/>
    <w:rsid w:val="00A60C03"/>
    <w:rsid w:val="00A7069F"/>
    <w:rsid w:val="00A74163"/>
    <w:rsid w:val="00A81052"/>
    <w:rsid w:val="00A86608"/>
    <w:rsid w:val="00A9184D"/>
    <w:rsid w:val="00A967C8"/>
    <w:rsid w:val="00A969EF"/>
    <w:rsid w:val="00AA4942"/>
    <w:rsid w:val="00AA651B"/>
    <w:rsid w:val="00AC0278"/>
    <w:rsid w:val="00AC1286"/>
    <w:rsid w:val="00AD2A2A"/>
    <w:rsid w:val="00AD718C"/>
    <w:rsid w:val="00AF021A"/>
    <w:rsid w:val="00AF4BBC"/>
    <w:rsid w:val="00B15D5D"/>
    <w:rsid w:val="00B3071F"/>
    <w:rsid w:val="00B379C4"/>
    <w:rsid w:val="00B455A1"/>
    <w:rsid w:val="00B45808"/>
    <w:rsid w:val="00B55F0C"/>
    <w:rsid w:val="00B56842"/>
    <w:rsid w:val="00B57FA2"/>
    <w:rsid w:val="00B61859"/>
    <w:rsid w:val="00B62F5F"/>
    <w:rsid w:val="00B6588C"/>
    <w:rsid w:val="00B71F43"/>
    <w:rsid w:val="00B810D8"/>
    <w:rsid w:val="00B81F42"/>
    <w:rsid w:val="00B85B88"/>
    <w:rsid w:val="00B91B85"/>
    <w:rsid w:val="00B978F9"/>
    <w:rsid w:val="00BA3F38"/>
    <w:rsid w:val="00BB53D5"/>
    <w:rsid w:val="00BB5DA7"/>
    <w:rsid w:val="00BC01ED"/>
    <w:rsid w:val="00BC1B17"/>
    <w:rsid w:val="00BC484C"/>
    <w:rsid w:val="00BC7DAB"/>
    <w:rsid w:val="00BD44EE"/>
    <w:rsid w:val="00BD73EA"/>
    <w:rsid w:val="00BF2A71"/>
    <w:rsid w:val="00BF7F93"/>
    <w:rsid w:val="00C06774"/>
    <w:rsid w:val="00C1777A"/>
    <w:rsid w:val="00C2033F"/>
    <w:rsid w:val="00C207C1"/>
    <w:rsid w:val="00C2159B"/>
    <w:rsid w:val="00C27215"/>
    <w:rsid w:val="00C432B9"/>
    <w:rsid w:val="00C43D45"/>
    <w:rsid w:val="00C45B33"/>
    <w:rsid w:val="00C4682E"/>
    <w:rsid w:val="00C67684"/>
    <w:rsid w:val="00C7024B"/>
    <w:rsid w:val="00C766D1"/>
    <w:rsid w:val="00C7707B"/>
    <w:rsid w:val="00C84B1C"/>
    <w:rsid w:val="00C93EAB"/>
    <w:rsid w:val="00C94F18"/>
    <w:rsid w:val="00CA38AB"/>
    <w:rsid w:val="00CA5165"/>
    <w:rsid w:val="00CB02BF"/>
    <w:rsid w:val="00CB087E"/>
    <w:rsid w:val="00CB09B7"/>
    <w:rsid w:val="00CB69C9"/>
    <w:rsid w:val="00CC1E9B"/>
    <w:rsid w:val="00CC2E77"/>
    <w:rsid w:val="00CC6A5F"/>
    <w:rsid w:val="00CD09D1"/>
    <w:rsid w:val="00CD201A"/>
    <w:rsid w:val="00CD7EF0"/>
    <w:rsid w:val="00CE789D"/>
    <w:rsid w:val="00CF238B"/>
    <w:rsid w:val="00CF2CFA"/>
    <w:rsid w:val="00CF5CE8"/>
    <w:rsid w:val="00CF7F65"/>
    <w:rsid w:val="00D0567A"/>
    <w:rsid w:val="00D10023"/>
    <w:rsid w:val="00D11EE0"/>
    <w:rsid w:val="00D12F84"/>
    <w:rsid w:val="00D146C9"/>
    <w:rsid w:val="00D20408"/>
    <w:rsid w:val="00D24832"/>
    <w:rsid w:val="00D250BA"/>
    <w:rsid w:val="00D2563E"/>
    <w:rsid w:val="00D279C6"/>
    <w:rsid w:val="00D32D3E"/>
    <w:rsid w:val="00D46331"/>
    <w:rsid w:val="00D47CA4"/>
    <w:rsid w:val="00D64009"/>
    <w:rsid w:val="00D64537"/>
    <w:rsid w:val="00D77598"/>
    <w:rsid w:val="00D93EAD"/>
    <w:rsid w:val="00D942C6"/>
    <w:rsid w:val="00D946E8"/>
    <w:rsid w:val="00D9613A"/>
    <w:rsid w:val="00D97215"/>
    <w:rsid w:val="00DA1962"/>
    <w:rsid w:val="00DB50EE"/>
    <w:rsid w:val="00DB6A68"/>
    <w:rsid w:val="00DD52D8"/>
    <w:rsid w:val="00DD6029"/>
    <w:rsid w:val="00DE2C9B"/>
    <w:rsid w:val="00DE4269"/>
    <w:rsid w:val="00DE45B0"/>
    <w:rsid w:val="00DF0D43"/>
    <w:rsid w:val="00E03D17"/>
    <w:rsid w:val="00E04EB8"/>
    <w:rsid w:val="00E05D3E"/>
    <w:rsid w:val="00E079D2"/>
    <w:rsid w:val="00E16328"/>
    <w:rsid w:val="00E23E9D"/>
    <w:rsid w:val="00E25D1C"/>
    <w:rsid w:val="00E33134"/>
    <w:rsid w:val="00E53D15"/>
    <w:rsid w:val="00E61B6C"/>
    <w:rsid w:val="00E62954"/>
    <w:rsid w:val="00E6399D"/>
    <w:rsid w:val="00E64AE6"/>
    <w:rsid w:val="00E65824"/>
    <w:rsid w:val="00E677BA"/>
    <w:rsid w:val="00E67D94"/>
    <w:rsid w:val="00E8126B"/>
    <w:rsid w:val="00E861EB"/>
    <w:rsid w:val="00E86CBE"/>
    <w:rsid w:val="00E9447D"/>
    <w:rsid w:val="00E95CCC"/>
    <w:rsid w:val="00EA39B5"/>
    <w:rsid w:val="00EA745B"/>
    <w:rsid w:val="00EB12A7"/>
    <w:rsid w:val="00EC24DE"/>
    <w:rsid w:val="00EC2EDB"/>
    <w:rsid w:val="00EC3233"/>
    <w:rsid w:val="00EE0888"/>
    <w:rsid w:val="00EE384B"/>
    <w:rsid w:val="00EE38E1"/>
    <w:rsid w:val="00EE4FE9"/>
    <w:rsid w:val="00EF0650"/>
    <w:rsid w:val="00EF0BE2"/>
    <w:rsid w:val="00EF36AB"/>
    <w:rsid w:val="00EF3A17"/>
    <w:rsid w:val="00EF4043"/>
    <w:rsid w:val="00EF6EF3"/>
    <w:rsid w:val="00F00663"/>
    <w:rsid w:val="00F10322"/>
    <w:rsid w:val="00F126AE"/>
    <w:rsid w:val="00F12916"/>
    <w:rsid w:val="00F14D7A"/>
    <w:rsid w:val="00F17050"/>
    <w:rsid w:val="00F20661"/>
    <w:rsid w:val="00F22253"/>
    <w:rsid w:val="00F23456"/>
    <w:rsid w:val="00F322E9"/>
    <w:rsid w:val="00F37ED2"/>
    <w:rsid w:val="00F42F6D"/>
    <w:rsid w:val="00F5655C"/>
    <w:rsid w:val="00F61D59"/>
    <w:rsid w:val="00F6378B"/>
    <w:rsid w:val="00F64F73"/>
    <w:rsid w:val="00F6523E"/>
    <w:rsid w:val="00F731E6"/>
    <w:rsid w:val="00F737AA"/>
    <w:rsid w:val="00F831AA"/>
    <w:rsid w:val="00F83599"/>
    <w:rsid w:val="00F84B94"/>
    <w:rsid w:val="00F90854"/>
    <w:rsid w:val="00F932CA"/>
    <w:rsid w:val="00FA195F"/>
    <w:rsid w:val="00FA280D"/>
    <w:rsid w:val="00FA7FEE"/>
    <w:rsid w:val="00FB097A"/>
    <w:rsid w:val="00FB24D9"/>
    <w:rsid w:val="00FB4932"/>
    <w:rsid w:val="00FD5121"/>
    <w:rsid w:val="00FF5E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512FBCC"/>
  <w15:chartTrackingRefBased/>
  <w15:docId w15:val="{982023DE-C04C-4E60-97BC-2723A4C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66F"/>
    <w:pPr>
      <w:suppressAutoHyphens/>
    </w:pPr>
    <w:rPr>
      <w:sz w:val="22"/>
      <w:szCs w:val="22"/>
      <w:lang w:val="nl-BE" w:eastAsia="zh-CN"/>
    </w:rPr>
  </w:style>
  <w:style w:type="paragraph" w:styleId="Titre1">
    <w:name w:val="heading 1"/>
    <w:basedOn w:val="Normal"/>
    <w:next w:val="Normal"/>
    <w:qFormat/>
    <w:rsid w:val="00465EAA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/>
      <w:ind w:left="431" w:hanging="431"/>
      <w:outlineLvl w:val="0"/>
    </w:pPr>
    <w:rPr>
      <w:rFonts w:ascii="Cambria" w:hAnsi="Cambria" w:cs="Cambria"/>
      <w:b/>
      <w:bC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766D1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 w:themeFill="accent1" w:themeFillTint="99"/>
      <w:spacing w:before="240" w:after="120"/>
      <w:outlineLvl w:val="1"/>
    </w:pPr>
    <w:rPr>
      <w:rFonts w:ascii="Cambria" w:hAnsi="Cambria" w:cs="Cambria"/>
      <w:b/>
      <w:color w:val="000000"/>
      <w:sz w:val="24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Arial"/>
    </w:rPr>
  </w:style>
  <w:style w:type="character" w:customStyle="1" w:styleId="WW8Num8z0">
    <w:name w:val="WW8Num8z0"/>
    <w:rPr>
      <w:rFonts w:ascii="Symbol" w:hAnsi="Symbol" w:cs="Verdana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b w:val="0"/>
      <w:bCs w:val="0"/>
      <w:i w:val="0"/>
      <w:iCs w:val="0"/>
      <w:sz w:val="22"/>
      <w:szCs w:val="22"/>
      <w:lang w:val="en-GB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0">
    <w:name w:val="WW8Num12z0"/>
    <w:rPr>
      <w:rFonts w:ascii="Symbol" w:hAnsi="Symbol" w:cs="Times New Roman"/>
      <w:sz w:val="22"/>
      <w:szCs w:val="22"/>
      <w:lang w:val="fr-FR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8z0">
    <w:name w:val="WW8Num18z0"/>
    <w:rPr>
      <w:rFonts w:ascii="Symbol" w:hAnsi="Symbol" w:cs="OpenSymbol"/>
      <w:lang w:val="fr-F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Arial"/>
    </w:rPr>
  </w:style>
  <w:style w:type="character" w:customStyle="1" w:styleId="WW8Num20z0">
    <w:name w:val="WW8Num20z0"/>
    <w:rPr>
      <w:rFonts w:ascii="Symbol" w:hAnsi="Symbol" w:cs="Wingdings"/>
    </w:rPr>
  </w:style>
  <w:style w:type="character" w:customStyle="1" w:styleId="WW8Num20z1">
    <w:name w:val="WW8Num20z1"/>
    <w:rPr>
      <w:rFonts w:ascii="OpenSymbol" w:hAnsi="OpenSymbol" w:cs="Courier New"/>
    </w:rPr>
  </w:style>
  <w:style w:type="character" w:customStyle="1" w:styleId="WW8Num21z0">
    <w:name w:val="WW8Num21z0"/>
    <w:rPr>
      <w:rFonts w:eastAsia="Times New Roman"/>
      <w:lang w:val="fr-FR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  <w:lang w:val="nl-N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  <w:lang w:val="nl-N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ahoma" w:eastAsia="Calibri" w:hAnsi="Tahoma" w:cs="Calibri"/>
    </w:rPr>
  </w:style>
  <w:style w:type="character" w:customStyle="1" w:styleId="WW8Num27z1">
    <w:name w:val="WW8Num27z1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Aria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365F91"/>
      <w:sz w:val="22"/>
      <w:szCs w:val="22"/>
    </w:rPr>
  </w:style>
  <w:style w:type="character" w:customStyle="1" w:styleId="BodyText2Char">
    <w:name w:val="Body Text 2 Char"/>
    <w:rPr>
      <w:sz w:val="22"/>
      <w:lang w:val="nl-NL"/>
    </w:rPr>
  </w:style>
  <w:style w:type="character" w:customStyle="1" w:styleId="BodyTextIndent3Char">
    <w:name w:val="Body Text Indent 3 Char"/>
    <w:rPr>
      <w:sz w:val="16"/>
      <w:szCs w:val="16"/>
      <w:lang w:val="nl-BE"/>
    </w:rPr>
  </w:style>
  <w:style w:type="character" w:customStyle="1" w:styleId="BodyTextIndentChar">
    <w:name w:val="Body Text Indent Char"/>
    <w:rPr>
      <w:sz w:val="22"/>
      <w:szCs w:val="22"/>
      <w:lang w:val="nl-BE"/>
    </w:rPr>
  </w:style>
  <w:style w:type="character" w:customStyle="1" w:styleId="BodyText3Char">
    <w:name w:val="Body Text 3 Char"/>
    <w:rPr>
      <w:sz w:val="16"/>
      <w:szCs w:val="16"/>
      <w:lang w:val="nl-B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  <w:lang w:val="nl-B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autdindex">
    <w:name w:val="Saut d'index"/>
  </w:style>
  <w:style w:type="character" w:customStyle="1" w:styleId="Indexkoppeling">
    <w:name w:val="Indexkoppeling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  <w:rPr>
      <w:sz w:val="20"/>
      <w:szCs w:val="20"/>
      <w:lang w:val="nl-NL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</w:pPr>
    <w:rPr>
      <w:sz w:val="24"/>
      <w:szCs w:val="24"/>
    </w:rPr>
  </w:style>
  <w:style w:type="paragraph" w:customStyle="1" w:styleId="CommentText">
    <w:name w:val="Comment Text"/>
    <w:basedOn w:val="Normal"/>
    <w:rPr>
      <w:sz w:val="20"/>
      <w:szCs w:val="20"/>
      <w:lang w:val="x-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Explorateurdedocuments1">
    <w:name w:val="Explorateur de documents1"/>
    <w:basedOn w:val="Normal"/>
    <w:rPr>
      <w:rFonts w:ascii="Lucida Grande" w:hAnsi="Lucida Grande" w:cs="Lucida Grande"/>
      <w:sz w:val="24"/>
      <w:szCs w:val="24"/>
    </w:rPr>
  </w:style>
  <w:style w:type="paragraph" w:customStyle="1" w:styleId="Rvision1">
    <w:name w:val="Révision1"/>
    <w:pPr>
      <w:suppressAutoHyphens/>
    </w:pPr>
    <w:rPr>
      <w:sz w:val="22"/>
      <w:szCs w:val="22"/>
      <w:lang w:val="nl-BE" w:eastAsia="zh-CN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customStyle="1" w:styleId="Rapport1">
    <w:name w:val="Rapport1"/>
    <w:basedOn w:val="Normal"/>
    <w:pPr>
      <w:spacing w:before="180"/>
      <w:ind w:left="709"/>
    </w:pPr>
    <w:rPr>
      <w:rFonts w:eastAsia="Calibri"/>
    </w:rPr>
  </w:style>
  <w:style w:type="paragraph" w:styleId="Notedebasdepage">
    <w:name w:val="footnote text"/>
    <w:basedOn w:val="Normal"/>
    <w:link w:val="NotedebasdepageCar"/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itredetabledesmatires">
    <w:name w:val="Titre de table des matières"/>
    <w:basedOn w:val="Titre10"/>
    <w:pPr>
      <w:suppressLineNumbers/>
    </w:pPr>
    <w:rPr>
      <w:rFonts w:ascii="Cambria" w:hAnsi="Cambria" w:cs="Cambria"/>
      <w:b/>
      <w:bCs/>
      <w:color w:val="000080"/>
      <w:szCs w:val="32"/>
    </w:rPr>
  </w:style>
  <w:style w:type="paragraph" w:styleId="TM1">
    <w:name w:val="toc 1"/>
    <w:basedOn w:val="Index"/>
    <w:uiPriority w:val="39"/>
    <w:pPr>
      <w:tabs>
        <w:tab w:val="right" w:leader="dot" w:pos="9258"/>
      </w:tabs>
    </w:pPr>
  </w:style>
  <w:style w:type="paragraph" w:styleId="TM2">
    <w:name w:val="toc 2"/>
    <w:basedOn w:val="Index"/>
    <w:uiPriority w:val="39"/>
    <w:pPr>
      <w:tabs>
        <w:tab w:val="right" w:leader="dot" w:pos="897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StyleJustifi">
    <w:name w:val="Style Justifié"/>
    <w:basedOn w:val="Normal"/>
    <w:pPr>
      <w:spacing w:after="180"/>
      <w:jc w:val="both"/>
    </w:pPr>
    <w:rPr>
      <w:sz w:val="24"/>
      <w:szCs w:val="20"/>
      <w:lang w:val="fr-FR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1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153"/>
    <w:rPr>
      <w:rFonts w:ascii="Segoe UI" w:hAnsi="Segoe UI" w:cs="Segoe UI"/>
      <w:sz w:val="18"/>
      <w:szCs w:val="18"/>
      <w:lang w:val="nl-BE" w:eastAsia="zh-CN"/>
    </w:rPr>
  </w:style>
  <w:style w:type="numbering" w:customStyle="1" w:styleId="WWOutlineListStyle">
    <w:name w:val="WW_OutlineListStyle"/>
    <w:basedOn w:val="Aucuneliste"/>
    <w:rsid w:val="00323153"/>
    <w:pPr>
      <w:numPr>
        <w:numId w:val="2"/>
      </w:numPr>
    </w:pPr>
  </w:style>
  <w:style w:type="paragraph" w:customStyle="1" w:styleId="LO-Normal">
    <w:name w:val="LO-Normal"/>
    <w:rsid w:val="00323153"/>
    <w:pPr>
      <w:keepNext/>
      <w:shd w:val="clear" w:color="auto" w:fill="FFFFFF"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rsid w:val="00BB5DA7"/>
  </w:style>
  <w:style w:type="character" w:styleId="Marquedecommentaire">
    <w:name w:val="annotation reference"/>
    <w:uiPriority w:val="99"/>
    <w:semiHidden/>
    <w:unhideWhenUsed/>
    <w:rsid w:val="00A41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95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41957"/>
    <w:rPr>
      <w:lang w:val="nl-BE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9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41957"/>
    <w:rPr>
      <w:b/>
      <w:bCs/>
      <w:lang w:val="nl-BE" w:eastAsia="zh-CN"/>
    </w:rPr>
  </w:style>
  <w:style w:type="character" w:styleId="lev">
    <w:name w:val="Strong"/>
    <w:qFormat/>
    <w:rsid w:val="00C84B1C"/>
    <w:rPr>
      <w:b/>
      <w:bCs/>
    </w:rPr>
  </w:style>
  <w:style w:type="table" w:styleId="Grilledutableau">
    <w:name w:val="Table Grid"/>
    <w:basedOn w:val="TableauNormal"/>
    <w:uiPriority w:val="39"/>
    <w:rsid w:val="008F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FE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Listepuces">
    <w:name w:val="List Bullet"/>
    <w:basedOn w:val="Normal"/>
    <w:autoRedefine/>
    <w:uiPriority w:val="99"/>
    <w:rsid w:val="001D4EFE"/>
    <w:pPr>
      <w:widowControl w:val="0"/>
      <w:tabs>
        <w:tab w:val="left" w:pos="737"/>
      </w:tabs>
      <w:suppressAutoHyphens w:val="0"/>
    </w:pPr>
    <w:rPr>
      <w:lang w:val="en-GB" w:eastAsia="en-US"/>
    </w:rPr>
  </w:style>
  <w:style w:type="paragraph" w:styleId="Rvision">
    <w:name w:val="Revision"/>
    <w:hidden/>
    <w:uiPriority w:val="99"/>
    <w:semiHidden/>
    <w:rsid w:val="00854A13"/>
    <w:rPr>
      <w:sz w:val="22"/>
      <w:szCs w:val="22"/>
      <w:lang w:val="nl-BE" w:eastAsia="zh-CN"/>
    </w:rPr>
  </w:style>
  <w:style w:type="character" w:styleId="Appelnotedebasdep">
    <w:name w:val="footnote reference"/>
    <w:uiPriority w:val="99"/>
    <w:semiHidden/>
    <w:unhideWhenUsed/>
    <w:rsid w:val="00992750"/>
    <w:rPr>
      <w:vertAlign w:val="superscript"/>
    </w:rPr>
  </w:style>
  <w:style w:type="paragraph" w:customStyle="1" w:styleId="LO-Normal1">
    <w:name w:val="LO-Normal1"/>
    <w:rsid w:val="009927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olicepardfaut2">
    <w:name w:val="Police par défaut2"/>
    <w:rsid w:val="00992750"/>
  </w:style>
  <w:style w:type="character" w:customStyle="1" w:styleId="NotedebasdepageCar">
    <w:name w:val="Note de bas de page Car"/>
    <w:basedOn w:val="Policepardfaut"/>
    <w:link w:val="Notedebasdepage"/>
    <w:rsid w:val="00F831AA"/>
    <w:rPr>
      <w:lang w:val="x-none" w:eastAsia="zh-CN"/>
    </w:rPr>
  </w:style>
  <w:style w:type="character" w:customStyle="1" w:styleId="Titre2Car">
    <w:name w:val="Titre 2 Car"/>
    <w:basedOn w:val="Policepardfaut"/>
    <w:link w:val="Titre2"/>
    <w:rsid w:val="00C766D1"/>
    <w:rPr>
      <w:rFonts w:ascii="Cambria" w:hAnsi="Cambria" w:cs="Cambria"/>
      <w:b/>
      <w:color w:val="000000"/>
      <w:sz w:val="24"/>
      <w:szCs w:val="16"/>
      <w:shd w:val="clear" w:color="auto" w:fill="9CC2E5" w:themeFill="accent1" w:themeFillTint="99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iris.brussels" TargetMode="Externa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noviris.brussels" TargetMode="Externa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2EA7.0EF2D620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1142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7414</CharactersWithSpaces>
  <SharedDoc>false</SharedDoc>
  <HLinks>
    <vt:vector size="360" baseType="variant">
      <vt:variant>
        <vt:i4>852011</vt:i4>
      </vt:variant>
      <vt:variant>
        <vt:i4>354</vt:i4>
      </vt:variant>
      <vt:variant>
        <vt:i4>0</vt:i4>
      </vt:variant>
      <vt:variant>
        <vt:i4>5</vt:i4>
      </vt:variant>
      <vt:variant>
        <vt:lpwstr>mailto:xhulhoven@innoviris.be</vt:lpwstr>
      </vt:variant>
      <vt:variant>
        <vt:lpwstr/>
      </vt:variant>
      <vt:variant>
        <vt:i4>1441818</vt:i4>
      </vt:variant>
      <vt:variant>
        <vt:i4>351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_Toc437954812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_Toc437954811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_Toc437954810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_Toc437954809</vt:lpwstr>
      </vt:variant>
      <vt:variant>
        <vt:i4>1638462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_Toc437954808</vt:lpwstr>
      </vt:variant>
      <vt:variant>
        <vt:i4>1638462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_Toc437954807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_Toc437954806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_Toc437954805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_Toc437954804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_Toc437954803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_Toc437954802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_Toc437954801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_Toc437954800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_Toc437954799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_Toc437954798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_Toc437954797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_Toc437954796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_Toc437954795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_Toc437954794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_Toc437954793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_Toc437954792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_Toc437954791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_Toc437954790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_Toc437954789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_Toc437954788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_Toc437954787</vt:lpwstr>
      </vt:variant>
      <vt:variant>
        <vt:i4>1114161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_Toc437954786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_Toc437954785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_Toc437954784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_Toc437954783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_Toc437954782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_Toc437954781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_Toc437954780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_Toc437954779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_Toc437954778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_Toc437954777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_Toc437954776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_Toc437954775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_Toc437954774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_Toc437954773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_Toc437954772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_Toc437954771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_Toc437954770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_Toc437954769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_Toc437954768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_Toc437954767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_Toc437954766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_Toc437954765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_Toc437954764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_Toc437954763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_Toc437954762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_Toc437954761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_Toc437954760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_Toc437954759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_Toc437954758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_Toc437954757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_Toc437954756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_Toc437954755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dc:description/>
  <cp:lastModifiedBy>GROSFILS Aline</cp:lastModifiedBy>
  <cp:revision>10</cp:revision>
  <cp:lastPrinted>2014-09-15T10:01:00Z</cp:lastPrinted>
  <dcterms:created xsi:type="dcterms:W3CDTF">2020-05-20T12:59:00Z</dcterms:created>
  <dcterms:modified xsi:type="dcterms:W3CDTF">2020-11-19T15:28:00Z</dcterms:modified>
</cp:coreProperties>
</file>