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bookmarkStart w:id="0" w:name="_GoBack"/>
            <w:bookmarkEnd w:id="0"/>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2D4EFB1" w14:textId="0FF761C9" w:rsidR="008F780C" w:rsidRPr="00111DD4" w:rsidRDefault="008F780C" w:rsidP="008F780C">
            <w:pPr>
              <w:rPr>
                <w:lang w:val="fr-BE"/>
              </w:rPr>
            </w:pPr>
            <w:r>
              <w:rPr>
                <w:rFonts w:ascii="Arial" w:hAnsi="Arial" w:cs="Arial"/>
                <w:color w:val="8C9FC9"/>
                <w:sz w:val="15"/>
                <w:szCs w:val="16"/>
                <w:lang w:val="fr-BE"/>
              </w:rPr>
              <w:t>Chaussée de Charleroi 110 - 1060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8" w:history="1">
              <w:r w:rsidRPr="001D10D5">
                <w:rPr>
                  <w:rStyle w:val="Lienhypertexte"/>
                  <w:rFonts w:ascii="Arial" w:hAnsi="Arial" w:cs="Arial"/>
                  <w:sz w:val="15"/>
                  <w:szCs w:val="16"/>
                  <w:lang w:val="fr-BE"/>
                </w:rPr>
                <w:t>www.innoviris.brussels</w:t>
              </w:r>
            </w:hyperlink>
          </w:p>
          <w:p w14:paraId="65E5CE3D" w14:textId="7A1117DE" w:rsidR="009B0349" w:rsidRPr="00FA7FEE" w:rsidRDefault="009B0349" w:rsidP="00BB5DA7">
            <w:pPr>
              <w:pStyle w:val="Pieddepage"/>
              <w:snapToGrid w:val="0"/>
              <w:rPr>
                <w:i/>
                <w:color w:val="2F5496"/>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1B2A31CD" w14:textId="77777777" w:rsidR="001667B6" w:rsidRPr="00895804" w:rsidRDefault="001667B6">
      <w:pPr>
        <w:jc w:val="center"/>
        <w:rPr>
          <w:rFonts w:ascii="Calibri" w:hAnsi="Calibri" w:cs="Calibri"/>
          <w:b/>
          <w:color w:val="1F4E79" w:themeColor="accent1" w:themeShade="80"/>
          <w:sz w:val="36"/>
          <w:szCs w:val="36"/>
          <w:lang w:val="fr-BE"/>
        </w:rPr>
      </w:pPr>
    </w:p>
    <w:p w14:paraId="79AFDFB3" w14:textId="105FD1F8" w:rsidR="001667B6" w:rsidRPr="00895804" w:rsidRDefault="001667B6">
      <w:pPr>
        <w:jc w:val="center"/>
        <w:rPr>
          <w:rFonts w:ascii="Calibri" w:hAnsi="Calibri" w:cs="Calibri"/>
          <w:b/>
          <w:color w:val="1F4E79" w:themeColor="accent1" w:themeShade="80"/>
          <w:sz w:val="36"/>
          <w:szCs w:val="36"/>
          <w:lang w:val="fr-BE"/>
        </w:rPr>
      </w:pPr>
    </w:p>
    <w:p w14:paraId="6B25C67E" w14:textId="40F4C97E" w:rsidR="001667B6" w:rsidRPr="00895804" w:rsidRDefault="006E3822">
      <w:pPr>
        <w:jc w:val="center"/>
        <w:rPr>
          <w:rFonts w:ascii="Calibri" w:hAnsi="Calibri" w:cs="Calibri"/>
          <w:b/>
          <w:i/>
          <w:color w:val="1F4E79" w:themeColor="accent1" w:themeShade="80"/>
          <w:sz w:val="36"/>
          <w:szCs w:val="36"/>
          <w:lang w:val="fr-BE"/>
        </w:rPr>
      </w:pPr>
      <w:r w:rsidRPr="00895804">
        <w:rPr>
          <w:rFonts w:ascii="Calibri" w:hAnsi="Calibri" w:cs="Calibri"/>
          <w:b/>
          <w:i/>
          <w:color w:val="1F4E79" w:themeColor="accent1" w:themeShade="80"/>
          <w:sz w:val="36"/>
          <w:szCs w:val="36"/>
          <w:lang w:val="fr-BE"/>
        </w:rPr>
        <w:t>PROOF OF CONCEPT</w:t>
      </w:r>
    </w:p>
    <w:p w14:paraId="233CC257" w14:textId="77777777" w:rsidR="001667B6" w:rsidRPr="00895804" w:rsidRDefault="001667B6">
      <w:pPr>
        <w:jc w:val="center"/>
        <w:rPr>
          <w:rFonts w:ascii="Calibri" w:hAnsi="Calibri" w:cs="Calibri"/>
          <w:b/>
          <w:color w:val="1F4E79" w:themeColor="accent1" w:themeShade="80"/>
          <w:sz w:val="36"/>
          <w:szCs w:val="36"/>
          <w:lang w:val="fr-BE"/>
        </w:rPr>
      </w:pPr>
    </w:p>
    <w:p w14:paraId="72E8B5EE" w14:textId="0BB59CEB" w:rsidR="009B0349" w:rsidRPr="00895804" w:rsidRDefault="006B53C5">
      <w:pPr>
        <w:jc w:val="center"/>
        <w:rPr>
          <w:rFonts w:ascii="Calibri" w:hAnsi="Calibri" w:cs="Calibri"/>
          <w:b/>
          <w:color w:val="1F4E79" w:themeColor="accent1" w:themeShade="80"/>
          <w:sz w:val="36"/>
          <w:szCs w:val="36"/>
          <w:lang w:val="fr-BE"/>
        </w:rPr>
      </w:pPr>
      <w:r w:rsidRPr="00895804">
        <w:rPr>
          <w:rFonts w:ascii="Calibri" w:hAnsi="Calibri" w:cs="Calibri"/>
          <w:b/>
          <w:color w:val="1F4E79" w:themeColor="accent1" w:themeShade="80"/>
          <w:sz w:val="36"/>
          <w:szCs w:val="36"/>
          <w:lang w:val="fr-BE"/>
        </w:rPr>
        <w:t>DEMANDE DE FINANCEMENT</w:t>
      </w:r>
    </w:p>
    <w:p w14:paraId="467589C8" w14:textId="2741A7B7" w:rsidR="009B0349" w:rsidRDefault="00C766D1" w:rsidP="006B3523">
      <w:pPr>
        <w:spacing w:before="113"/>
        <w:jc w:val="center"/>
        <w:rPr>
          <w:rFonts w:ascii="Calibri" w:hAnsi="Calibri" w:cs="Calibri"/>
          <w:b/>
          <w:color w:val="1F4E79" w:themeColor="accent1" w:themeShade="80"/>
          <w:sz w:val="28"/>
          <w:szCs w:val="28"/>
          <w:lang w:val="fr-BE"/>
        </w:rPr>
      </w:pPr>
      <w:r w:rsidRPr="0037320E">
        <w:rPr>
          <w:rFonts w:ascii="Calibri" w:hAnsi="Calibri" w:cs="Calibri"/>
          <w:b/>
          <w:color w:val="1F4E79" w:themeColor="accent1" w:themeShade="80"/>
          <w:sz w:val="28"/>
          <w:szCs w:val="28"/>
          <w:lang w:val="fr-BE"/>
        </w:rPr>
        <w:t>Partie 1</w:t>
      </w:r>
      <w:r w:rsidR="00714597" w:rsidRPr="0037320E">
        <w:rPr>
          <w:rFonts w:ascii="Calibri" w:hAnsi="Calibri" w:cs="Calibri"/>
          <w:b/>
          <w:color w:val="1F4E79" w:themeColor="accent1" w:themeShade="80"/>
          <w:sz w:val="28"/>
          <w:szCs w:val="28"/>
          <w:lang w:val="fr-BE"/>
        </w:rPr>
        <w:t xml:space="preserve"> – Le projet et l’équipe</w:t>
      </w:r>
    </w:p>
    <w:p w14:paraId="1CCBD500" w14:textId="721632DF" w:rsidR="00607312" w:rsidRDefault="00607312" w:rsidP="006B3523">
      <w:pPr>
        <w:spacing w:before="113"/>
        <w:jc w:val="center"/>
        <w:rPr>
          <w:rFonts w:ascii="Calibri" w:hAnsi="Calibri" w:cs="Calibri"/>
          <w:b/>
          <w:color w:val="1F4E79" w:themeColor="accent1" w:themeShade="80"/>
          <w:sz w:val="28"/>
          <w:szCs w:val="28"/>
          <w:lang w:val="fr-BE"/>
        </w:rPr>
      </w:pPr>
    </w:p>
    <w:p w14:paraId="58AA8F98" w14:textId="77777777" w:rsidR="00607312" w:rsidRPr="0037320E" w:rsidRDefault="00607312" w:rsidP="006B3523">
      <w:pPr>
        <w:spacing w:before="113"/>
        <w:jc w:val="center"/>
        <w:rPr>
          <w:rFonts w:ascii="Calibri" w:hAnsi="Calibri" w:cs="Calibri"/>
          <w:b/>
          <w:color w:val="1F4E79" w:themeColor="accent1" w:themeShade="80"/>
          <w:sz w:val="28"/>
          <w:szCs w:val="28"/>
          <w:lang w:val="fr-BE"/>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607312" w:rsidRPr="00DE45B0" w14:paraId="0C0B33D1" w14:textId="77777777" w:rsidTr="000B4C60">
        <w:tc>
          <w:tcPr>
            <w:tcW w:w="3771" w:type="dxa"/>
            <w:tcBorders>
              <w:top w:val="single" w:sz="1" w:space="0" w:color="808080"/>
              <w:left w:val="single" w:sz="1" w:space="0" w:color="808080"/>
              <w:bottom w:val="single" w:sz="1" w:space="0" w:color="808080"/>
            </w:tcBorders>
            <w:shd w:val="clear" w:color="auto" w:fill="auto"/>
          </w:tcPr>
          <w:p w14:paraId="19C44DCE" w14:textId="77777777" w:rsidR="00607312" w:rsidRDefault="00607312" w:rsidP="000B4C60">
            <w:pPr>
              <w:snapToGrid w:val="0"/>
              <w:jc w:val="right"/>
              <w:rPr>
                <w:rFonts w:cs="Arial"/>
                <w:b/>
                <w:bCs/>
                <w:sz w:val="24"/>
                <w:lang w:val="fr-FR"/>
              </w:rPr>
            </w:pPr>
            <w:r>
              <w:rPr>
                <w:rFonts w:cs="Arial"/>
                <w:b/>
                <w:bCs/>
                <w:sz w:val="24"/>
                <w:lang w:val="fr-FR"/>
              </w:rPr>
              <w:t>Acronyme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AE987CB" w14:textId="77777777" w:rsidR="00607312" w:rsidRDefault="00607312" w:rsidP="000B4C60">
            <w:pPr>
              <w:pStyle w:val="Contenudetableau"/>
              <w:snapToGrid w:val="0"/>
              <w:jc w:val="right"/>
              <w:rPr>
                <w:i/>
                <w:iCs/>
                <w:sz w:val="24"/>
                <w:lang w:val="fr-FR"/>
              </w:rPr>
            </w:pPr>
          </w:p>
        </w:tc>
      </w:tr>
    </w:tbl>
    <w:p w14:paraId="2CDD4700" w14:textId="77777777" w:rsidR="00C45B33" w:rsidRDefault="00C45B33" w:rsidP="00CD201A">
      <w:pPr>
        <w:pStyle w:val="Titredetabledesmatires"/>
        <w:rPr>
          <w:rFonts w:ascii="Calibri" w:hAnsi="Calibri" w:cs="Calibri"/>
          <w:i/>
          <w:iCs/>
          <w:color w:val="000000"/>
          <w:lang w:val="fr-BE"/>
        </w:rPr>
      </w:pPr>
    </w:p>
    <w:p w14:paraId="4D134D31" w14:textId="77777777" w:rsidR="00895804" w:rsidRDefault="00895804" w:rsidP="00895804">
      <w:pPr>
        <w:pStyle w:val="Titredetabledesmatires"/>
        <w:jc w:val="both"/>
        <w:sectPr w:rsidR="00895804" w:rsidSect="00C7024B">
          <w:headerReference w:type="default" r:id="rId9"/>
          <w:footerReference w:type="default" r:id="rId10"/>
          <w:type w:val="continuous"/>
          <w:pgSz w:w="11906" w:h="16838"/>
          <w:pgMar w:top="1134" w:right="1134" w:bottom="1185" w:left="1134" w:header="720" w:footer="709" w:gutter="0"/>
          <w:cols w:space="720"/>
          <w:titlePg/>
          <w:docGrid w:linePitch="360"/>
        </w:sectPr>
      </w:pPr>
      <w:proofErr w:type="spellStart"/>
      <w:r>
        <w:t>Table</w:t>
      </w:r>
      <w:proofErr w:type="spellEnd"/>
      <w:r>
        <w:t xml:space="preserve"> des </w:t>
      </w:r>
      <w:proofErr w:type="spellStart"/>
      <w:r>
        <w:t>matières</w:t>
      </w:r>
      <w:proofErr w:type="spellEnd"/>
    </w:p>
    <w:p w14:paraId="150ACE42" w14:textId="42137848" w:rsidR="008C30BA"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11931210" w:history="1">
        <w:r w:rsidR="008C30BA" w:rsidRPr="00815923">
          <w:rPr>
            <w:rStyle w:val="Lienhypertexte"/>
            <w:noProof/>
          </w:rPr>
          <w:t xml:space="preserve">1 PRESENTATION DU </w:t>
        </w:r>
        <w:r w:rsidR="008C30BA" w:rsidRPr="00815923">
          <w:rPr>
            <w:rStyle w:val="Lienhypertexte"/>
            <w:noProof/>
            <w:lang w:val="fr-BE"/>
          </w:rPr>
          <w:t>PROMOTEUR ET DE SON SERVICE DE RECHERCHE</w:t>
        </w:r>
        <w:r w:rsidR="008C30BA">
          <w:rPr>
            <w:noProof/>
          </w:rPr>
          <w:tab/>
        </w:r>
        <w:r w:rsidR="008C30BA">
          <w:rPr>
            <w:noProof/>
          </w:rPr>
          <w:fldChar w:fldCharType="begin"/>
        </w:r>
        <w:r w:rsidR="008C30BA">
          <w:rPr>
            <w:noProof/>
          </w:rPr>
          <w:instrText xml:space="preserve"> PAGEREF _Toc11931210 \h </w:instrText>
        </w:r>
        <w:r w:rsidR="008C30BA">
          <w:rPr>
            <w:noProof/>
          </w:rPr>
        </w:r>
        <w:r w:rsidR="008C30BA">
          <w:rPr>
            <w:noProof/>
          </w:rPr>
          <w:fldChar w:fldCharType="separate"/>
        </w:r>
        <w:r w:rsidR="008C30BA">
          <w:rPr>
            <w:noProof/>
          </w:rPr>
          <w:t>2</w:t>
        </w:r>
        <w:r w:rsidR="008C30BA">
          <w:rPr>
            <w:noProof/>
          </w:rPr>
          <w:fldChar w:fldCharType="end"/>
        </w:r>
      </w:hyperlink>
    </w:p>
    <w:p w14:paraId="5A97808F" w14:textId="598A9283" w:rsidR="008C30BA" w:rsidRDefault="00A967C8">
      <w:pPr>
        <w:pStyle w:val="TM2"/>
        <w:rPr>
          <w:rFonts w:asciiTheme="minorHAnsi" w:eastAsiaTheme="minorEastAsia" w:hAnsiTheme="minorHAnsi" w:cstheme="minorBidi"/>
          <w:noProof/>
          <w:lang w:val="fr-BE" w:eastAsia="fr-BE"/>
        </w:rPr>
      </w:pPr>
      <w:hyperlink w:anchor="_Toc11931211" w:history="1">
        <w:r w:rsidR="008C30BA" w:rsidRPr="00815923">
          <w:rPr>
            <w:rStyle w:val="Lienhypertexte"/>
            <w:i/>
            <w:iCs/>
            <w:noProof/>
          </w:rPr>
          <w:t>1.1</w:t>
        </w:r>
        <w:r w:rsidR="008C30BA" w:rsidRPr="00815923">
          <w:rPr>
            <w:rStyle w:val="Lienhypertexte"/>
            <w:noProof/>
          </w:rPr>
          <w:t xml:space="preserve"> Activités de recherche</w:t>
        </w:r>
        <w:r w:rsidR="008C30BA">
          <w:rPr>
            <w:noProof/>
          </w:rPr>
          <w:tab/>
        </w:r>
        <w:r w:rsidR="008C30BA">
          <w:rPr>
            <w:noProof/>
          </w:rPr>
          <w:fldChar w:fldCharType="begin"/>
        </w:r>
        <w:r w:rsidR="008C30BA">
          <w:rPr>
            <w:noProof/>
          </w:rPr>
          <w:instrText xml:space="preserve"> PAGEREF _Toc11931211 \h </w:instrText>
        </w:r>
        <w:r w:rsidR="008C30BA">
          <w:rPr>
            <w:noProof/>
          </w:rPr>
        </w:r>
        <w:r w:rsidR="008C30BA">
          <w:rPr>
            <w:noProof/>
          </w:rPr>
          <w:fldChar w:fldCharType="separate"/>
        </w:r>
        <w:r w:rsidR="008C30BA">
          <w:rPr>
            <w:noProof/>
          </w:rPr>
          <w:t>2</w:t>
        </w:r>
        <w:r w:rsidR="008C30BA">
          <w:rPr>
            <w:noProof/>
          </w:rPr>
          <w:fldChar w:fldCharType="end"/>
        </w:r>
      </w:hyperlink>
    </w:p>
    <w:p w14:paraId="012BCBD7" w14:textId="4FFBA561" w:rsidR="008C30BA" w:rsidRDefault="00A967C8">
      <w:pPr>
        <w:pStyle w:val="TM2"/>
        <w:rPr>
          <w:rFonts w:asciiTheme="minorHAnsi" w:eastAsiaTheme="minorEastAsia" w:hAnsiTheme="minorHAnsi" w:cstheme="minorBidi"/>
          <w:noProof/>
          <w:lang w:val="fr-BE" w:eastAsia="fr-BE"/>
        </w:rPr>
      </w:pPr>
      <w:hyperlink w:anchor="_Toc11931212" w:history="1">
        <w:r w:rsidR="008C30BA" w:rsidRPr="00815923">
          <w:rPr>
            <w:rStyle w:val="Lienhypertexte"/>
            <w:i/>
            <w:noProof/>
          </w:rPr>
          <w:t>1.2</w:t>
        </w:r>
        <w:r w:rsidR="008C30BA" w:rsidRPr="00815923">
          <w:rPr>
            <w:rStyle w:val="Lienhypertexte"/>
            <w:noProof/>
          </w:rPr>
          <w:t xml:space="preserve"> Expériences dans le domaine de recherche</w:t>
        </w:r>
        <w:r w:rsidR="008C30BA">
          <w:rPr>
            <w:noProof/>
          </w:rPr>
          <w:tab/>
        </w:r>
        <w:r w:rsidR="008C30BA">
          <w:rPr>
            <w:noProof/>
          </w:rPr>
          <w:fldChar w:fldCharType="begin"/>
        </w:r>
        <w:r w:rsidR="008C30BA">
          <w:rPr>
            <w:noProof/>
          </w:rPr>
          <w:instrText xml:space="preserve"> PAGEREF _Toc11931212 \h </w:instrText>
        </w:r>
        <w:r w:rsidR="008C30BA">
          <w:rPr>
            <w:noProof/>
          </w:rPr>
        </w:r>
        <w:r w:rsidR="008C30BA">
          <w:rPr>
            <w:noProof/>
          </w:rPr>
          <w:fldChar w:fldCharType="separate"/>
        </w:r>
        <w:r w:rsidR="008C30BA">
          <w:rPr>
            <w:noProof/>
          </w:rPr>
          <w:t>2</w:t>
        </w:r>
        <w:r w:rsidR="008C30BA">
          <w:rPr>
            <w:noProof/>
          </w:rPr>
          <w:fldChar w:fldCharType="end"/>
        </w:r>
      </w:hyperlink>
    </w:p>
    <w:p w14:paraId="08379B13" w14:textId="2BD2C5B3" w:rsidR="008C30BA" w:rsidRDefault="00A967C8">
      <w:pPr>
        <w:pStyle w:val="TM2"/>
        <w:rPr>
          <w:rFonts w:asciiTheme="minorHAnsi" w:eastAsiaTheme="minorEastAsia" w:hAnsiTheme="minorHAnsi" w:cstheme="minorBidi"/>
          <w:noProof/>
          <w:lang w:val="fr-BE" w:eastAsia="fr-BE"/>
        </w:rPr>
      </w:pPr>
      <w:hyperlink w:anchor="_Toc11931213" w:history="1">
        <w:r w:rsidR="008C30BA" w:rsidRPr="00815923">
          <w:rPr>
            <w:rStyle w:val="Lienhypertexte"/>
            <w:i/>
            <w:iCs/>
            <w:noProof/>
            <w:lang w:val="en-GB"/>
          </w:rPr>
          <w:t>1.3</w:t>
        </w:r>
        <w:r w:rsidR="008C30BA" w:rsidRPr="00815923">
          <w:rPr>
            <w:rStyle w:val="Lienhypertexte"/>
            <w:noProof/>
          </w:rPr>
          <w:t xml:space="preserve"> Motivation du promoteur</w:t>
        </w:r>
        <w:r w:rsidR="008C30BA">
          <w:rPr>
            <w:noProof/>
          </w:rPr>
          <w:tab/>
        </w:r>
        <w:r w:rsidR="008C30BA">
          <w:rPr>
            <w:noProof/>
          </w:rPr>
          <w:fldChar w:fldCharType="begin"/>
        </w:r>
        <w:r w:rsidR="008C30BA">
          <w:rPr>
            <w:noProof/>
          </w:rPr>
          <w:instrText xml:space="preserve"> PAGEREF _Toc11931213 \h </w:instrText>
        </w:r>
        <w:r w:rsidR="008C30BA">
          <w:rPr>
            <w:noProof/>
          </w:rPr>
        </w:r>
        <w:r w:rsidR="008C30BA">
          <w:rPr>
            <w:noProof/>
          </w:rPr>
          <w:fldChar w:fldCharType="separate"/>
        </w:r>
        <w:r w:rsidR="008C30BA">
          <w:rPr>
            <w:noProof/>
          </w:rPr>
          <w:t>2</w:t>
        </w:r>
        <w:r w:rsidR="008C30BA">
          <w:rPr>
            <w:noProof/>
          </w:rPr>
          <w:fldChar w:fldCharType="end"/>
        </w:r>
      </w:hyperlink>
    </w:p>
    <w:p w14:paraId="5844E292" w14:textId="25D9CD46" w:rsidR="008C30BA" w:rsidRDefault="00A967C8">
      <w:pPr>
        <w:pStyle w:val="TM2"/>
        <w:rPr>
          <w:rFonts w:asciiTheme="minorHAnsi" w:eastAsiaTheme="minorEastAsia" w:hAnsiTheme="minorHAnsi" w:cstheme="minorBidi"/>
          <w:noProof/>
          <w:lang w:val="fr-BE" w:eastAsia="fr-BE"/>
        </w:rPr>
      </w:pPr>
      <w:hyperlink w:anchor="_Toc11931214" w:history="1">
        <w:r w:rsidR="008C30BA" w:rsidRPr="00815923">
          <w:rPr>
            <w:rStyle w:val="Lienhypertexte"/>
            <w:i/>
            <w:iCs/>
            <w:noProof/>
          </w:rPr>
          <w:t>1.4</w:t>
        </w:r>
        <w:r w:rsidR="008C30BA" w:rsidRPr="00815923">
          <w:rPr>
            <w:rStyle w:val="Lienhypertexte"/>
            <w:noProof/>
          </w:rPr>
          <w:t xml:space="preserve"> Profil et compétences du chercheur</w:t>
        </w:r>
        <w:r w:rsidR="008C30BA">
          <w:rPr>
            <w:noProof/>
          </w:rPr>
          <w:tab/>
        </w:r>
        <w:r w:rsidR="008C30BA">
          <w:rPr>
            <w:noProof/>
          </w:rPr>
          <w:fldChar w:fldCharType="begin"/>
        </w:r>
        <w:r w:rsidR="008C30BA">
          <w:rPr>
            <w:noProof/>
          </w:rPr>
          <w:instrText xml:space="preserve"> PAGEREF _Toc11931214 \h </w:instrText>
        </w:r>
        <w:r w:rsidR="008C30BA">
          <w:rPr>
            <w:noProof/>
          </w:rPr>
        </w:r>
        <w:r w:rsidR="008C30BA">
          <w:rPr>
            <w:noProof/>
          </w:rPr>
          <w:fldChar w:fldCharType="separate"/>
        </w:r>
        <w:r w:rsidR="008C30BA">
          <w:rPr>
            <w:noProof/>
          </w:rPr>
          <w:t>2</w:t>
        </w:r>
        <w:r w:rsidR="008C30BA">
          <w:rPr>
            <w:noProof/>
          </w:rPr>
          <w:fldChar w:fldCharType="end"/>
        </w:r>
      </w:hyperlink>
    </w:p>
    <w:p w14:paraId="65B4E8FF" w14:textId="16DCBF24" w:rsidR="008C30BA" w:rsidRDefault="00A967C8">
      <w:pPr>
        <w:pStyle w:val="TM1"/>
        <w:rPr>
          <w:rFonts w:asciiTheme="minorHAnsi" w:eastAsiaTheme="minorEastAsia" w:hAnsiTheme="minorHAnsi" w:cstheme="minorBidi"/>
          <w:noProof/>
          <w:lang w:val="fr-BE" w:eastAsia="fr-BE"/>
        </w:rPr>
      </w:pPr>
      <w:hyperlink w:anchor="_Toc11931215" w:history="1">
        <w:r w:rsidR="008C30BA" w:rsidRPr="00815923">
          <w:rPr>
            <w:rStyle w:val="Lienhypertexte"/>
            <w:noProof/>
          </w:rPr>
          <w:t>2 PRESENTATION DU PROJET</w:t>
        </w:r>
        <w:r w:rsidR="008C30BA">
          <w:rPr>
            <w:noProof/>
          </w:rPr>
          <w:tab/>
        </w:r>
        <w:r w:rsidR="008C30BA">
          <w:rPr>
            <w:noProof/>
          </w:rPr>
          <w:fldChar w:fldCharType="begin"/>
        </w:r>
        <w:r w:rsidR="008C30BA">
          <w:rPr>
            <w:noProof/>
          </w:rPr>
          <w:instrText xml:space="preserve"> PAGEREF _Toc11931215 \h </w:instrText>
        </w:r>
        <w:r w:rsidR="008C30BA">
          <w:rPr>
            <w:noProof/>
          </w:rPr>
        </w:r>
        <w:r w:rsidR="008C30BA">
          <w:rPr>
            <w:noProof/>
          </w:rPr>
          <w:fldChar w:fldCharType="separate"/>
        </w:r>
        <w:r w:rsidR="008C30BA">
          <w:rPr>
            <w:noProof/>
          </w:rPr>
          <w:t>2</w:t>
        </w:r>
        <w:r w:rsidR="008C30BA">
          <w:rPr>
            <w:noProof/>
          </w:rPr>
          <w:fldChar w:fldCharType="end"/>
        </w:r>
      </w:hyperlink>
    </w:p>
    <w:p w14:paraId="685B5AA6" w14:textId="6E12F6A2" w:rsidR="008C30BA" w:rsidRDefault="00A967C8">
      <w:pPr>
        <w:pStyle w:val="TM2"/>
        <w:rPr>
          <w:rFonts w:asciiTheme="minorHAnsi" w:eastAsiaTheme="minorEastAsia" w:hAnsiTheme="minorHAnsi" w:cstheme="minorBidi"/>
          <w:noProof/>
          <w:lang w:val="fr-BE" w:eastAsia="fr-BE"/>
        </w:rPr>
      </w:pPr>
      <w:hyperlink w:anchor="_Toc11931216" w:history="1">
        <w:r w:rsidR="008C30BA" w:rsidRPr="00815923">
          <w:rPr>
            <w:rStyle w:val="Lienhypertexte"/>
            <w:i/>
            <w:iCs/>
            <w:noProof/>
          </w:rPr>
          <w:t>2.1</w:t>
        </w:r>
        <w:r w:rsidR="008C30BA" w:rsidRPr="00815923">
          <w:rPr>
            <w:rStyle w:val="Lienhypertexte"/>
            <w:noProof/>
          </w:rPr>
          <w:t xml:space="preserve"> Contexte</w:t>
        </w:r>
        <w:r w:rsidR="008C30BA">
          <w:rPr>
            <w:noProof/>
          </w:rPr>
          <w:tab/>
        </w:r>
        <w:r w:rsidR="008C30BA">
          <w:rPr>
            <w:noProof/>
          </w:rPr>
          <w:fldChar w:fldCharType="begin"/>
        </w:r>
        <w:r w:rsidR="008C30BA">
          <w:rPr>
            <w:noProof/>
          </w:rPr>
          <w:instrText xml:space="preserve"> PAGEREF _Toc11931216 \h </w:instrText>
        </w:r>
        <w:r w:rsidR="008C30BA">
          <w:rPr>
            <w:noProof/>
          </w:rPr>
        </w:r>
        <w:r w:rsidR="008C30BA">
          <w:rPr>
            <w:noProof/>
          </w:rPr>
          <w:fldChar w:fldCharType="separate"/>
        </w:r>
        <w:r w:rsidR="008C30BA">
          <w:rPr>
            <w:noProof/>
          </w:rPr>
          <w:t>2</w:t>
        </w:r>
        <w:r w:rsidR="008C30BA">
          <w:rPr>
            <w:noProof/>
          </w:rPr>
          <w:fldChar w:fldCharType="end"/>
        </w:r>
      </w:hyperlink>
    </w:p>
    <w:p w14:paraId="13B16E3F" w14:textId="7DB58E2E" w:rsidR="008C30BA" w:rsidRDefault="00A967C8">
      <w:pPr>
        <w:pStyle w:val="TM2"/>
        <w:rPr>
          <w:rFonts w:asciiTheme="minorHAnsi" w:eastAsiaTheme="minorEastAsia" w:hAnsiTheme="minorHAnsi" w:cstheme="minorBidi"/>
          <w:noProof/>
          <w:lang w:val="fr-BE" w:eastAsia="fr-BE"/>
        </w:rPr>
      </w:pPr>
      <w:hyperlink w:anchor="_Toc11931217" w:history="1">
        <w:r w:rsidR="008C30BA" w:rsidRPr="00815923">
          <w:rPr>
            <w:rStyle w:val="Lienhypertexte"/>
            <w:noProof/>
            <w:lang w:val="fr-BE"/>
          </w:rPr>
          <w:t>2.2 Etat de l’art et acquis scientifique</w:t>
        </w:r>
        <w:r w:rsidR="008C30BA">
          <w:rPr>
            <w:noProof/>
          </w:rPr>
          <w:tab/>
        </w:r>
        <w:r w:rsidR="008C30BA">
          <w:rPr>
            <w:noProof/>
          </w:rPr>
          <w:fldChar w:fldCharType="begin"/>
        </w:r>
        <w:r w:rsidR="008C30BA">
          <w:rPr>
            <w:noProof/>
          </w:rPr>
          <w:instrText xml:space="preserve"> PAGEREF _Toc11931217 \h </w:instrText>
        </w:r>
        <w:r w:rsidR="008C30BA">
          <w:rPr>
            <w:noProof/>
          </w:rPr>
        </w:r>
        <w:r w:rsidR="008C30BA">
          <w:rPr>
            <w:noProof/>
          </w:rPr>
          <w:fldChar w:fldCharType="separate"/>
        </w:r>
        <w:r w:rsidR="008C30BA">
          <w:rPr>
            <w:noProof/>
          </w:rPr>
          <w:t>2</w:t>
        </w:r>
        <w:r w:rsidR="008C30BA">
          <w:rPr>
            <w:noProof/>
          </w:rPr>
          <w:fldChar w:fldCharType="end"/>
        </w:r>
      </w:hyperlink>
    </w:p>
    <w:p w14:paraId="18DF157F" w14:textId="520CE431" w:rsidR="008C30BA" w:rsidRDefault="00A967C8">
      <w:pPr>
        <w:pStyle w:val="TM2"/>
        <w:rPr>
          <w:rFonts w:asciiTheme="minorHAnsi" w:eastAsiaTheme="minorEastAsia" w:hAnsiTheme="minorHAnsi" w:cstheme="minorBidi"/>
          <w:noProof/>
          <w:lang w:val="fr-BE" w:eastAsia="fr-BE"/>
        </w:rPr>
      </w:pPr>
      <w:hyperlink w:anchor="_Toc11931218" w:history="1">
        <w:r w:rsidR="008C30BA" w:rsidRPr="00815923">
          <w:rPr>
            <w:rStyle w:val="Lienhypertexte"/>
            <w:noProof/>
            <w:lang w:val="fr-BE"/>
          </w:rPr>
          <w:t>2.3 Objectif</w:t>
        </w:r>
        <w:r w:rsidR="008C30BA">
          <w:rPr>
            <w:noProof/>
          </w:rPr>
          <w:tab/>
        </w:r>
        <w:r w:rsidR="008C30BA">
          <w:rPr>
            <w:noProof/>
          </w:rPr>
          <w:fldChar w:fldCharType="begin"/>
        </w:r>
        <w:r w:rsidR="008C30BA">
          <w:rPr>
            <w:noProof/>
          </w:rPr>
          <w:instrText xml:space="preserve"> PAGEREF _Toc11931218 \h </w:instrText>
        </w:r>
        <w:r w:rsidR="008C30BA">
          <w:rPr>
            <w:noProof/>
          </w:rPr>
        </w:r>
        <w:r w:rsidR="008C30BA">
          <w:rPr>
            <w:noProof/>
          </w:rPr>
          <w:fldChar w:fldCharType="separate"/>
        </w:r>
        <w:r w:rsidR="008C30BA">
          <w:rPr>
            <w:noProof/>
          </w:rPr>
          <w:t>3</w:t>
        </w:r>
        <w:r w:rsidR="008C30BA">
          <w:rPr>
            <w:noProof/>
          </w:rPr>
          <w:fldChar w:fldCharType="end"/>
        </w:r>
      </w:hyperlink>
    </w:p>
    <w:p w14:paraId="41485BDD" w14:textId="15FA641B" w:rsidR="008C30BA" w:rsidRDefault="00A967C8">
      <w:pPr>
        <w:pStyle w:val="TM2"/>
        <w:rPr>
          <w:rFonts w:asciiTheme="minorHAnsi" w:eastAsiaTheme="minorEastAsia" w:hAnsiTheme="minorHAnsi" w:cstheme="minorBidi"/>
          <w:noProof/>
          <w:lang w:val="fr-BE" w:eastAsia="fr-BE"/>
        </w:rPr>
      </w:pPr>
      <w:hyperlink w:anchor="_Toc11931219" w:history="1">
        <w:r w:rsidR="008C30BA" w:rsidRPr="00815923">
          <w:rPr>
            <w:rStyle w:val="Lienhypertexte"/>
            <w:noProof/>
          </w:rPr>
          <w:t>2.4 Programme</w:t>
        </w:r>
        <w:r w:rsidR="008C30BA">
          <w:rPr>
            <w:noProof/>
          </w:rPr>
          <w:tab/>
        </w:r>
        <w:r w:rsidR="008C30BA">
          <w:rPr>
            <w:noProof/>
          </w:rPr>
          <w:fldChar w:fldCharType="begin"/>
        </w:r>
        <w:r w:rsidR="008C30BA">
          <w:rPr>
            <w:noProof/>
          </w:rPr>
          <w:instrText xml:space="preserve"> PAGEREF _Toc11931219 \h </w:instrText>
        </w:r>
        <w:r w:rsidR="008C30BA">
          <w:rPr>
            <w:noProof/>
          </w:rPr>
        </w:r>
        <w:r w:rsidR="008C30BA">
          <w:rPr>
            <w:noProof/>
          </w:rPr>
          <w:fldChar w:fldCharType="separate"/>
        </w:r>
        <w:r w:rsidR="008C30BA">
          <w:rPr>
            <w:noProof/>
          </w:rPr>
          <w:t>3</w:t>
        </w:r>
        <w:r w:rsidR="008C30BA">
          <w:rPr>
            <w:noProof/>
          </w:rPr>
          <w:fldChar w:fldCharType="end"/>
        </w:r>
      </w:hyperlink>
    </w:p>
    <w:p w14:paraId="0FF90601" w14:textId="128A34B3" w:rsidR="008C30BA" w:rsidRDefault="00A967C8">
      <w:pPr>
        <w:pStyle w:val="TM1"/>
        <w:rPr>
          <w:rFonts w:asciiTheme="minorHAnsi" w:eastAsiaTheme="minorEastAsia" w:hAnsiTheme="minorHAnsi" w:cstheme="minorBidi"/>
          <w:noProof/>
          <w:lang w:val="fr-BE" w:eastAsia="fr-BE"/>
        </w:rPr>
      </w:pPr>
      <w:hyperlink w:anchor="_Toc11931220" w:history="1">
        <w:r w:rsidR="008C30BA" w:rsidRPr="00815923">
          <w:rPr>
            <w:rStyle w:val="Lienhypertexte"/>
            <w:noProof/>
          </w:rPr>
          <w:t>3 Récapitulatif des annexes à fournir</w:t>
        </w:r>
        <w:r w:rsidR="008C30BA">
          <w:rPr>
            <w:noProof/>
          </w:rPr>
          <w:tab/>
        </w:r>
        <w:r w:rsidR="008C30BA">
          <w:rPr>
            <w:noProof/>
          </w:rPr>
          <w:fldChar w:fldCharType="begin"/>
        </w:r>
        <w:r w:rsidR="008C30BA">
          <w:rPr>
            <w:noProof/>
          </w:rPr>
          <w:instrText xml:space="preserve"> PAGEREF _Toc11931220 \h </w:instrText>
        </w:r>
        <w:r w:rsidR="008C30BA">
          <w:rPr>
            <w:noProof/>
          </w:rPr>
        </w:r>
        <w:r w:rsidR="008C30BA">
          <w:rPr>
            <w:noProof/>
          </w:rPr>
          <w:fldChar w:fldCharType="separate"/>
        </w:r>
        <w:r w:rsidR="008C30BA">
          <w:rPr>
            <w:noProof/>
          </w:rPr>
          <w:t>4</w:t>
        </w:r>
        <w:r w:rsidR="008C30BA">
          <w:rPr>
            <w:noProof/>
          </w:rPr>
          <w:fldChar w:fldCharType="end"/>
        </w:r>
      </w:hyperlink>
    </w:p>
    <w:p w14:paraId="3A761AFF" w14:textId="2AD6FF3F"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77777777" w:rsidR="00895804" w:rsidRDefault="00895804" w:rsidP="00895804">
      <w:pPr>
        <w:suppressAutoHyphens w:val="0"/>
        <w:rPr>
          <w:rFonts w:ascii="Cambria" w:hAnsi="Cambria" w:cs="Cambria"/>
          <w:b/>
          <w:bCs/>
          <w:color w:val="365F91"/>
          <w:sz w:val="28"/>
          <w:szCs w:val="28"/>
        </w:rPr>
      </w:pPr>
      <w:r>
        <w:br w:type="page"/>
      </w:r>
    </w:p>
    <w:p w14:paraId="70DC42F3" w14:textId="77777777" w:rsidR="00C7024B" w:rsidRPr="00BD44EE" w:rsidRDefault="00C7024B" w:rsidP="005216C8">
      <w:pPr>
        <w:rPr>
          <w:rFonts w:asciiTheme="minorHAnsi" w:hAnsiTheme="minorHAnsi"/>
          <w:i/>
          <w:iCs/>
        </w:rPr>
      </w:pPr>
      <w:bookmarkStart w:id="1" w:name="__RefHeading__25495_1180481512"/>
      <w:bookmarkStart w:id="2" w:name="__RefHeading__11055_1633701966"/>
      <w:bookmarkStart w:id="3" w:name="__RefHeading__231_2089201140"/>
      <w:bookmarkStart w:id="4" w:name="__RefHeading__3664_638885521"/>
      <w:bookmarkStart w:id="5" w:name="__RefHeading__42145_1322639838"/>
      <w:bookmarkStart w:id="6" w:name="__RefHeading__1999_638885521"/>
      <w:bookmarkStart w:id="7" w:name="__RefHeading__4959_638885521"/>
      <w:bookmarkStart w:id="8" w:name="__RefHeading__420_1652688562"/>
      <w:bookmarkStart w:id="9" w:name="__RefHeading__11612_1180481512"/>
      <w:bookmarkStart w:id="10" w:name="__RefHeading__295_648207481"/>
      <w:bookmarkStart w:id="11" w:name="__RefHeading__1757_1262397684"/>
      <w:bookmarkEnd w:id="1"/>
      <w:bookmarkEnd w:id="2"/>
      <w:bookmarkEnd w:id="3"/>
      <w:bookmarkEnd w:id="4"/>
      <w:bookmarkEnd w:id="5"/>
      <w:bookmarkEnd w:id="6"/>
      <w:bookmarkEnd w:id="7"/>
      <w:bookmarkEnd w:id="8"/>
      <w:bookmarkEnd w:id="9"/>
      <w:bookmarkEnd w:id="10"/>
      <w:bookmarkEnd w:id="11"/>
    </w:p>
    <w:tbl>
      <w:tblPr>
        <w:tblW w:w="9860" w:type="dxa"/>
        <w:tblInd w:w="2" w:type="dxa"/>
        <w:tblLayout w:type="fixed"/>
        <w:tblLook w:val="0000" w:firstRow="0" w:lastRow="0" w:firstColumn="0" w:lastColumn="0" w:noHBand="0" w:noVBand="0"/>
      </w:tblPr>
      <w:tblGrid>
        <w:gridCol w:w="9860"/>
      </w:tblGrid>
      <w:tr w:rsidR="009B0349" w:rsidRPr="008C7789"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30E6010F" w:rsidR="009B0349" w:rsidRDefault="009B0349" w:rsidP="00895804">
            <w:pPr>
              <w:pStyle w:val="Titre1"/>
            </w:pPr>
            <w:bookmarkStart w:id="12" w:name="__RefHeading__25521_1180481512"/>
            <w:bookmarkStart w:id="13" w:name="__RefHeading__11081_1633701966"/>
            <w:bookmarkStart w:id="14" w:name="__RefHeading__251_2089201140"/>
            <w:bookmarkStart w:id="15" w:name="__RefHeading__3686_638885521"/>
            <w:bookmarkStart w:id="16" w:name="__RefHeading__42167_1322639838"/>
            <w:bookmarkStart w:id="17" w:name="__RefHeading__2021_638885521"/>
            <w:bookmarkStart w:id="18" w:name="__RefHeading__4977_638885521"/>
            <w:bookmarkStart w:id="19" w:name="__RefHeading__440_1652688562"/>
            <w:bookmarkStart w:id="20" w:name="__RefHeading__11638_1180481512"/>
            <w:bookmarkStart w:id="21" w:name="__RefHeading__321_648207481"/>
            <w:bookmarkStart w:id="22" w:name="__RefHeading__1783_1262397684"/>
            <w:bookmarkEnd w:id="12"/>
            <w:bookmarkEnd w:id="13"/>
            <w:bookmarkEnd w:id="14"/>
            <w:bookmarkEnd w:id="15"/>
            <w:bookmarkEnd w:id="16"/>
            <w:bookmarkEnd w:id="17"/>
            <w:bookmarkEnd w:id="18"/>
            <w:bookmarkEnd w:id="19"/>
            <w:bookmarkEnd w:id="20"/>
            <w:bookmarkEnd w:id="21"/>
            <w:bookmarkEnd w:id="22"/>
            <w:r>
              <w:rPr>
                <w:rFonts w:cs="Times New Roman"/>
              </w:rPr>
              <w:t xml:space="preserve"> </w:t>
            </w:r>
            <w:bookmarkStart w:id="23" w:name="_Toc11931210"/>
            <w:r>
              <w:t>PR</w:t>
            </w:r>
            <w:r w:rsidR="00895804">
              <w:t>ESENTATION</w:t>
            </w:r>
            <w:r>
              <w:t xml:space="preserve"> DU </w:t>
            </w:r>
            <w:r w:rsidR="00093FF3">
              <w:rPr>
                <w:lang w:val="fr-BE"/>
              </w:rPr>
              <w:t>PROMOTEUR ET DE SON SERVICE DE RECHERCHE</w:t>
            </w:r>
            <w:bookmarkEnd w:id="23"/>
          </w:p>
        </w:tc>
      </w:tr>
    </w:tbl>
    <w:p w14:paraId="33B8CCAC" w14:textId="32AA87DB" w:rsidR="00093FF3" w:rsidRPr="00234973" w:rsidRDefault="00093FF3" w:rsidP="003F3E8E">
      <w:pPr>
        <w:pStyle w:val="Titre2"/>
        <w:rPr>
          <w:i/>
          <w:iCs/>
          <w:szCs w:val="22"/>
        </w:rPr>
      </w:pPr>
      <w:bookmarkStart w:id="24" w:name="__RefHeading__25523_1180481512"/>
      <w:bookmarkStart w:id="25" w:name="__RefHeading__11083_1633701966"/>
      <w:bookmarkStart w:id="26" w:name="__RefHeading__11640_1180481512"/>
      <w:bookmarkStart w:id="27" w:name="__RefHeading__323_648207481"/>
      <w:bookmarkStart w:id="28" w:name="__RefHeading__1785_1262397684"/>
      <w:bookmarkStart w:id="29" w:name="_Toc428785989"/>
      <w:bookmarkEnd w:id="24"/>
      <w:bookmarkEnd w:id="25"/>
      <w:bookmarkEnd w:id="26"/>
      <w:bookmarkEnd w:id="27"/>
      <w:bookmarkEnd w:id="28"/>
      <w:r w:rsidRPr="00BF7F93">
        <w:t xml:space="preserve"> </w:t>
      </w:r>
      <w:bookmarkStart w:id="30" w:name="_Toc11931211"/>
      <w:r w:rsidRPr="003F3E8E">
        <w:t>Activités</w:t>
      </w:r>
      <w:r w:rsidRPr="00234973">
        <w:t xml:space="preserve"> de recherche</w:t>
      </w:r>
      <w:bookmarkEnd w:id="29"/>
      <w:bookmarkEnd w:id="30"/>
    </w:p>
    <w:p w14:paraId="5390AC96" w14:textId="77777777" w:rsidR="00093FF3" w:rsidRPr="00BD44EE" w:rsidRDefault="00093FF3" w:rsidP="00093FF3">
      <w:pPr>
        <w:spacing w:before="113"/>
        <w:rPr>
          <w:rFonts w:asciiTheme="minorHAnsi" w:hAnsiTheme="minorHAnsi"/>
          <w:b/>
          <w:bCs/>
          <w:i/>
          <w:iCs/>
          <w:lang w:val="fr-BE"/>
        </w:rPr>
      </w:pPr>
      <w:r w:rsidRPr="00BD44EE">
        <w:rPr>
          <w:rFonts w:asciiTheme="minorHAnsi" w:hAnsiTheme="minorHAnsi"/>
          <w:i/>
          <w:iCs/>
          <w:lang w:val="fr-BE"/>
        </w:rPr>
        <w:t>Décrivez les domaines de recherche de votre unité.</w:t>
      </w:r>
    </w:p>
    <w:p w14:paraId="7039E8FB" w14:textId="77777777" w:rsidR="00093FF3" w:rsidRPr="007B31DA" w:rsidRDefault="00093FF3" w:rsidP="00895804">
      <w:pPr>
        <w:pStyle w:val="Titre2"/>
        <w:rPr>
          <w:i/>
        </w:rPr>
      </w:pPr>
      <w:bookmarkStart w:id="31" w:name="__RefHeading__380_669119232"/>
      <w:bookmarkStart w:id="32" w:name="__RefHeading__2113_1037130382"/>
      <w:bookmarkStart w:id="33" w:name="__RefHeading__7932_1180481512"/>
      <w:bookmarkStart w:id="34" w:name="__RefHeading__145_1069027205"/>
      <w:bookmarkStart w:id="35" w:name="__RefHeading__34570_1180481512"/>
      <w:bookmarkStart w:id="36" w:name="__RefHeading__1844_1914858911"/>
      <w:bookmarkEnd w:id="31"/>
      <w:bookmarkEnd w:id="32"/>
      <w:bookmarkEnd w:id="33"/>
      <w:bookmarkEnd w:id="34"/>
      <w:bookmarkEnd w:id="35"/>
      <w:bookmarkEnd w:id="36"/>
      <w:r w:rsidRPr="007B31DA">
        <w:rPr>
          <w:i/>
          <w:iCs/>
        </w:rPr>
        <w:t xml:space="preserve"> </w:t>
      </w:r>
      <w:bookmarkStart w:id="37" w:name="_Toc428785990"/>
      <w:bookmarkStart w:id="38" w:name="_Toc11931212"/>
      <w:r w:rsidRPr="007B31DA">
        <w:t>Expériences dans le domaine de recherche</w:t>
      </w:r>
      <w:bookmarkEnd w:id="37"/>
      <w:bookmarkEnd w:id="38"/>
    </w:p>
    <w:p w14:paraId="78ABD400" w14:textId="0991212B" w:rsidR="00093FF3" w:rsidRPr="00BD44EE" w:rsidRDefault="00093FF3" w:rsidP="00093FF3">
      <w:pPr>
        <w:jc w:val="both"/>
        <w:rPr>
          <w:rFonts w:asciiTheme="minorHAnsi" w:hAnsiTheme="minorHAnsi"/>
          <w:b/>
          <w:bCs/>
          <w:lang w:val="fr-BE"/>
        </w:rPr>
      </w:pPr>
      <w:r w:rsidRPr="00BD44EE">
        <w:rPr>
          <w:rFonts w:asciiTheme="minorHAnsi" w:hAnsiTheme="minorHAnsi"/>
          <w:i/>
          <w:lang w:val="fr-BE"/>
        </w:rPr>
        <w:t>Fournissez une liste de projets de recherche en cours et/ou antérieurs en relation avec le présent projet. Pour chaque projet cité, mentionnez la source du financement (Union Européenne, Fédéral, Communautés et/ou Régions), la durée</w:t>
      </w:r>
      <w:r w:rsidR="005C616B" w:rsidRPr="00BD44EE">
        <w:rPr>
          <w:rFonts w:asciiTheme="minorHAnsi" w:hAnsiTheme="minorHAnsi"/>
          <w:i/>
          <w:lang w:val="fr-BE"/>
        </w:rPr>
        <w:t xml:space="preserve">, </w:t>
      </w:r>
      <w:r w:rsidRPr="00BD44EE">
        <w:rPr>
          <w:rFonts w:asciiTheme="minorHAnsi" w:hAnsiTheme="minorHAnsi"/>
          <w:i/>
          <w:lang w:val="fr-BE"/>
        </w:rPr>
        <w:t>le montant</w:t>
      </w:r>
      <w:r w:rsidR="005C616B" w:rsidRPr="00BD44EE">
        <w:rPr>
          <w:rFonts w:asciiTheme="minorHAnsi" w:hAnsiTheme="minorHAnsi"/>
          <w:i/>
          <w:lang w:val="fr-BE"/>
        </w:rPr>
        <w:t xml:space="preserve"> et en quoi les résultats constituent la base du présent projet</w:t>
      </w:r>
      <w:r w:rsidRPr="00BD44EE">
        <w:rPr>
          <w:rFonts w:asciiTheme="minorHAnsi" w:hAnsiTheme="minorHAnsi"/>
          <w:i/>
          <w:lang w:val="fr-BE"/>
        </w:rPr>
        <w:t>.</w:t>
      </w:r>
    </w:p>
    <w:p w14:paraId="72F0F6B6" w14:textId="77777777" w:rsidR="00093FF3" w:rsidRDefault="00093FF3" w:rsidP="00895804">
      <w:pPr>
        <w:pStyle w:val="Titre2"/>
        <w:rPr>
          <w:i/>
          <w:iCs/>
          <w:szCs w:val="22"/>
          <w:lang w:val="en-GB"/>
        </w:rPr>
      </w:pPr>
      <w:bookmarkStart w:id="39" w:name="__RefHeading__382_669119232"/>
      <w:bookmarkStart w:id="40" w:name="__RefHeading__2115_1037130382"/>
      <w:bookmarkStart w:id="41" w:name="__RefHeading__7934_1180481512"/>
      <w:bookmarkStart w:id="42" w:name="__RefHeading__147_1069027205"/>
      <w:bookmarkStart w:id="43" w:name="__RefHeading__34572_1180481512"/>
      <w:bookmarkStart w:id="44" w:name="__RefHeading__1846_1914858911"/>
      <w:bookmarkEnd w:id="39"/>
      <w:bookmarkEnd w:id="40"/>
      <w:bookmarkEnd w:id="41"/>
      <w:bookmarkEnd w:id="42"/>
      <w:bookmarkEnd w:id="43"/>
      <w:bookmarkEnd w:id="44"/>
      <w:r w:rsidRPr="007B31DA">
        <w:rPr>
          <w:lang w:val="fr-BE"/>
        </w:rPr>
        <w:t xml:space="preserve"> </w:t>
      </w:r>
      <w:bookmarkStart w:id="45" w:name="_Toc428785991"/>
      <w:bookmarkStart w:id="46" w:name="_Toc11931213"/>
      <w:r>
        <w:t>Motivation du promoteur</w:t>
      </w:r>
      <w:bookmarkEnd w:id="45"/>
      <w:bookmarkEnd w:id="46"/>
    </w:p>
    <w:p w14:paraId="2135A7EB" w14:textId="262FDAD3" w:rsidR="00093FF3" w:rsidRPr="00BD44EE" w:rsidRDefault="00093FF3" w:rsidP="00093FF3">
      <w:pPr>
        <w:jc w:val="both"/>
        <w:rPr>
          <w:rFonts w:asciiTheme="minorHAnsi" w:hAnsiTheme="minorHAnsi"/>
          <w:i/>
          <w:iCs/>
          <w:lang w:val="fr-BE"/>
        </w:rPr>
      </w:pPr>
      <w:r w:rsidRPr="00BD44EE">
        <w:rPr>
          <w:rFonts w:asciiTheme="minorHAnsi" w:hAnsiTheme="minorHAnsi"/>
          <w:i/>
          <w:iCs/>
          <w:lang w:val="fr-BE"/>
        </w:rPr>
        <w:t xml:space="preserve">Explicitez les motivations du promoteur quant à l'opportunité de </w:t>
      </w:r>
      <w:r w:rsidR="00D146C9" w:rsidRPr="00BD44EE">
        <w:rPr>
          <w:rFonts w:asciiTheme="minorHAnsi" w:hAnsiTheme="minorHAnsi"/>
          <w:i/>
          <w:iCs/>
          <w:lang w:val="fr-BE"/>
        </w:rPr>
        <w:t>valoriser les résultats de recherche acquis préalablement sous la forme d’un produit, procédé ou service pour lequel</w:t>
      </w:r>
      <w:r w:rsidRPr="00BD44EE">
        <w:rPr>
          <w:rFonts w:asciiTheme="minorHAnsi" w:hAnsiTheme="minorHAnsi"/>
          <w:i/>
          <w:iCs/>
          <w:lang w:val="fr-BE"/>
        </w:rPr>
        <w:t xml:space="preserve"> la preuve de concept doit être obtenue.</w:t>
      </w:r>
    </w:p>
    <w:p w14:paraId="03F6F836" w14:textId="553C23A4" w:rsidR="00BC7DAB" w:rsidRPr="00996C10" w:rsidRDefault="00BC7DAB" w:rsidP="00895804">
      <w:pPr>
        <w:pStyle w:val="Titre2"/>
        <w:rPr>
          <w:i/>
          <w:iCs/>
          <w:szCs w:val="22"/>
        </w:rPr>
      </w:pPr>
      <w:r w:rsidRPr="00996C10">
        <w:t xml:space="preserve"> </w:t>
      </w:r>
      <w:bookmarkStart w:id="47" w:name="_Toc11931214"/>
      <w:r w:rsidRPr="00996C10">
        <w:t>Profil et compétences du chercheur</w:t>
      </w:r>
      <w:bookmarkEnd w:id="47"/>
    </w:p>
    <w:p w14:paraId="3EA4977D" w14:textId="1FF75C41" w:rsidR="00BC7DAB" w:rsidRDefault="00BC7DAB" w:rsidP="00093FF3">
      <w:pPr>
        <w:rPr>
          <w:rFonts w:asciiTheme="minorHAnsi" w:hAnsiTheme="minorHAnsi"/>
          <w:i/>
          <w:iCs/>
          <w:lang w:val="fr-BE"/>
        </w:rPr>
      </w:pPr>
      <w:r>
        <w:rPr>
          <w:rFonts w:asciiTheme="minorHAnsi" w:hAnsiTheme="minorHAnsi"/>
          <w:i/>
          <w:iCs/>
          <w:lang w:val="fr-BE"/>
        </w:rPr>
        <w:t xml:space="preserve">Décrivez le profil recherché pour réaliser le projet. Quelles sont les compétences nécessaires au chercheur pour mettre en œuvre le programme </w:t>
      </w:r>
      <w:r w:rsidR="007971EC">
        <w:rPr>
          <w:rFonts w:asciiTheme="minorHAnsi" w:hAnsiTheme="minorHAnsi"/>
          <w:i/>
          <w:iCs/>
          <w:lang w:val="fr-BE"/>
        </w:rPr>
        <w:t>scientifique</w:t>
      </w:r>
      <w:r>
        <w:rPr>
          <w:rFonts w:asciiTheme="minorHAnsi" w:hAnsiTheme="minorHAnsi"/>
          <w:i/>
          <w:iCs/>
          <w:lang w:val="fr-BE"/>
        </w:rPr>
        <w:t xml:space="preserve"> du projet.</w:t>
      </w:r>
    </w:p>
    <w:p w14:paraId="2C4D1B7A" w14:textId="77777777" w:rsidR="00BC7DAB" w:rsidRDefault="00BC7DAB" w:rsidP="00093FF3">
      <w:pPr>
        <w:rPr>
          <w:rFonts w:asciiTheme="minorHAnsi" w:hAnsiTheme="minorHAnsi"/>
          <w:i/>
          <w:iCs/>
          <w:lang w:val="fr-BE"/>
        </w:rPr>
      </w:pPr>
    </w:p>
    <w:p w14:paraId="6AE271DD" w14:textId="0C371636" w:rsidR="00BC7DAB" w:rsidRDefault="00BC7DAB" w:rsidP="00093FF3">
      <w:pPr>
        <w:rPr>
          <w:rFonts w:asciiTheme="minorHAnsi" w:hAnsiTheme="minorHAnsi"/>
          <w:i/>
          <w:iCs/>
          <w:lang w:val="fr-BE"/>
        </w:rPr>
      </w:pPr>
      <w:r>
        <w:rPr>
          <w:rFonts w:asciiTheme="minorHAnsi" w:hAnsiTheme="minorHAnsi"/>
          <w:i/>
          <w:iCs/>
          <w:lang w:val="fr-BE"/>
        </w:rPr>
        <w:t>Si le chercheur est déjà identifié, veuillez indiquer son identité.</w:t>
      </w:r>
    </w:p>
    <w:p w14:paraId="020411AF" w14:textId="77777777" w:rsidR="00BC7DAB" w:rsidRPr="00BD44EE" w:rsidRDefault="00BC7DAB" w:rsidP="00093FF3">
      <w:pPr>
        <w:rPr>
          <w:rFonts w:asciiTheme="minorHAnsi" w:hAnsiTheme="minorHAnsi"/>
          <w:i/>
          <w:iCs/>
          <w:lang w:val="fr-BE"/>
        </w:rPr>
      </w:pPr>
    </w:p>
    <w:p w14:paraId="63A7D5E1" w14:textId="77777777" w:rsidR="00093FF3" w:rsidRDefault="00093FF3" w:rsidP="00093FF3">
      <w:pPr>
        <w:jc w:val="both"/>
        <w:rPr>
          <w:i/>
          <w:iCs/>
        </w:rPr>
      </w:pPr>
      <w:r>
        <w:rPr>
          <w:b/>
          <w:bCs/>
          <w:lang w:val="en-GB"/>
        </w:rPr>
        <w:t xml:space="preserve">Annexes à </w:t>
      </w:r>
      <w:proofErr w:type="spellStart"/>
      <w:r>
        <w:rPr>
          <w:b/>
          <w:bCs/>
          <w:lang w:val="en-GB"/>
        </w:rPr>
        <w:t>fournir</w:t>
      </w:r>
      <w:proofErr w:type="spellEnd"/>
    </w:p>
    <w:p w14:paraId="38C4F4D3" w14:textId="77777777" w:rsidR="00093FF3" w:rsidRPr="00BD44EE" w:rsidRDefault="00093FF3" w:rsidP="00F831AA">
      <w:pPr>
        <w:pStyle w:val="Paragraphedeliste"/>
        <w:widowControl/>
        <w:numPr>
          <w:ilvl w:val="0"/>
          <w:numId w:val="20"/>
        </w:numPr>
        <w:suppressAutoHyphens/>
        <w:spacing w:before="113" w:line="240" w:lineRule="auto"/>
        <w:jc w:val="left"/>
        <w:rPr>
          <w:rFonts w:asciiTheme="minorHAnsi" w:hAnsiTheme="minorHAnsi"/>
          <w:i/>
          <w:iCs/>
        </w:rPr>
      </w:pPr>
      <w:r w:rsidRPr="00BD44EE">
        <w:rPr>
          <w:rFonts w:asciiTheme="minorHAnsi" w:hAnsiTheme="minorHAnsi"/>
          <w:i/>
          <w:iCs/>
        </w:rPr>
        <w:t xml:space="preserve">CV du </w:t>
      </w:r>
      <w:proofErr w:type="spellStart"/>
      <w:r w:rsidRPr="00BD44EE">
        <w:rPr>
          <w:rFonts w:asciiTheme="minorHAnsi" w:hAnsiTheme="minorHAnsi"/>
          <w:i/>
          <w:iCs/>
        </w:rPr>
        <w:t>promoteur</w:t>
      </w:r>
      <w:proofErr w:type="spellEnd"/>
    </w:p>
    <w:p w14:paraId="6E458A1C" w14:textId="10C5734B" w:rsidR="009B0349" w:rsidRPr="00996C10" w:rsidRDefault="00093FF3" w:rsidP="00F831AA">
      <w:pPr>
        <w:pStyle w:val="Paragraphedeliste"/>
        <w:widowControl/>
        <w:numPr>
          <w:ilvl w:val="0"/>
          <w:numId w:val="20"/>
        </w:numPr>
        <w:suppressAutoHyphens/>
        <w:spacing w:before="113" w:line="240" w:lineRule="auto"/>
        <w:jc w:val="left"/>
        <w:rPr>
          <w:rFonts w:asciiTheme="minorHAnsi" w:hAnsiTheme="minorHAnsi"/>
          <w:lang w:val="fr-BE"/>
        </w:rPr>
      </w:pPr>
      <w:proofErr w:type="gramStart"/>
      <w:r w:rsidRPr="00BD44EE">
        <w:rPr>
          <w:rFonts w:asciiTheme="minorHAnsi" w:hAnsiTheme="minorHAnsi"/>
          <w:i/>
          <w:iCs/>
          <w:lang w:val="fr-BE"/>
        </w:rPr>
        <w:t>une</w:t>
      </w:r>
      <w:proofErr w:type="gramEnd"/>
      <w:r w:rsidRPr="00BD44EE">
        <w:rPr>
          <w:rFonts w:asciiTheme="minorHAnsi" w:hAnsiTheme="minorHAnsi"/>
          <w:i/>
          <w:iCs/>
          <w:lang w:val="fr-BE"/>
        </w:rPr>
        <w:t xml:space="preserve"> liste de publications récentes et pertinentes par rapport à la présente proposition.</w:t>
      </w:r>
    </w:p>
    <w:p w14:paraId="5238DD20" w14:textId="385BD0E3" w:rsidR="00A21157" w:rsidRPr="00BD44EE" w:rsidRDefault="00A21157" w:rsidP="00F831AA">
      <w:pPr>
        <w:pStyle w:val="Paragraphedeliste"/>
        <w:widowControl/>
        <w:numPr>
          <w:ilvl w:val="0"/>
          <w:numId w:val="20"/>
        </w:numPr>
        <w:suppressAutoHyphens/>
        <w:spacing w:before="113" w:line="240" w:lineRule="auto"/>
        <w:jc w:val="left"/>
        <w:rPr>
          <w:rFonts w:asciiTheme="minorHAnsi" w:hAnsiTheme="minorHAnsi"/>
          <w:lang w:val="fr-BE"/>
        </w:rPr>
      </w:pPr>
      <w:r>
        <w:rPr>
          <w:rFonts w:asciiTheme="minorHAnsi" w:hAnsiTheme="minorHAnsi"/>
          <w:i/>
          <w:iCs/>
          <w:lang w:val="fr-BE"/>
        </w:rPr>
        <w:t>CV du chercheur en charge du projet</w:t>
      </w:r>
      <w:r w:rsidR="00BC7DAB">
        <w:rPr>
          <w:rFonts w:asciiTheme="minorHAnsi" w:hAnsiTheme="minorHAnsi"/>
          <w:i/>
          <w:iCs/>
          <w:lang w:val="fr-BE"/>
        </w:rPr>
        <w:t xml:space="preserve"> (si identifié)</w:t>
      </w:r>
      <w:r>
        <w:rPr>
          <w:rFonts w:asciiTheme="minorHAnsi" w:hAnsiTheme="minorHAnsi"/>
          <w:i/>
          <w:iCs/>
          <w:lang w:val="fr-BE"/>
        </w:rPr>
        <w:t> ;</w:t>
      </w:r>
    </w:p>
    <w:p w14:paraId="360AD942" w14:textId="1E73D5B2" w:rsidR="0020424C" w:rsidRPr="00E64AE6" w:rsidRDefault="0020424C">
      <w:pPr>
        <w:suppressAutoHyphens w:val="0"/>
        <w:rPr>
          <w:rFonts w:ascii="Cambria" w:hAnsi="Cambria" w:cs="Cambria"/>
          <w:b/>
          <w:bCs/>
          <w:color w:val="365F91"/>
          <w:sz w:val="28"/>
          <w:szCs w:val="28"/>
          <w:highlight w:val="lightGray"/>
          <w:lang w:val="fr-BE"/>
        </w:rPr>
      </w:pPr>
    </w:p>
    <w:p w14:paraId="459253D6" w14:textId="005A6681" w:rsidR="00511BF3" w:rsidRPr="003F3E8E" w:rsidRDefault="00511BF3" w:rsidP="00895804">
      <w:pPr>
        <w:pStyle w:val="Titre1"/>
        <w:numPr>
          <w:ilvl w:val="0"/>
          <w:numId w:val="0"/>
        </w:numPr>
        <w:ind w:left="431"/>
        <w:rPr>
          <w:lang w:val="fr-BE"/>
        </w:rPr>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68914E3D" w:rsidR="00895804" w:rsidRPr="00C766D1" w:rsidRDefault="00895804" w:rsidP="00C766D1">
            <w:pPr>
              <w:pStyle w:val="Titre1"/>
            </w:pPr>
            <w:r w:rsidRPr="00C766D1">
              <w:t xml:space="preserve"> </w:t>
            </w:r>
            <w:bookmarkStart w:id="48" w:name="_Toc11931215"/>
            <w:r w:rsidRPr="00C766D1">
              <w:t>PRESENTATION DU PROJET</w:t>
            </w:r>
            <w:bookmarkEnd w:id="48"/>
          </w:p>
        </w:tc>
      </w:tr>
    </w:tbl>
    <w:p w14:paraId="40CFCAD0" w14:textId="2FB526BF" w:rsidR="00895804" w:rsidRPr="00234973" w:rsidRDefault="00895804" w:rsidP="00C766D1">
      <w:pPr>
        <w:pStyle w:val="Titre2"/>
        <w:rPr>
          <w:i/>
          <w:iCs/>
          <w:szCs w:val="22"/>
        </w:rPr>
      </w:pPr>
      <w:r>
        <w:t xml:space="preserve"> </w:t>
      </w:r>
      <w:bookmarkStart w:id="49" w:name="_Toc11931216"/>
      <w:r>
        <w:t>Contexte</w:t>
      </w:r>
      <w:bookmarkEnd w:id="49"/>
    </w:p>
    <w:p w14:paraId="4A27C09A" w14:textId="7C41012A" w:rsidR="00511BF3" w:rsidRDefault="00511BF3" w:rsidP="00F831AA">
      <w:pPr>
        <w:pStyle w:val="Paragraphedeliste1"/>
        <w:numPr>
          <w:ilvl w:val="0"/>
          <w:numId w:val="5"/>
        </w:numPr>
        <w:tabs>
          <w:tab w:val="left" w:pos="250"/>
        </w:tabs>
        <w:spacing w:before="113"/>
        <w:rPr>
          <w:rFonts w:asciiTheme="minorHAnsi" w:hAnsiTheme="minorHAnsi"/>
          <w:i/>
          <w:lang w:val="fr-FR"/>
        </w:rPr>
      </w:pPr>
      <w:r w:rsidRPr="00BD44EE">
        <w:rPr>
          <w:rFonts w:asciiTheme="minorHAnsi" w:hAnsiTheme="minorHAnsi"/>
          <w:i/>
          <w:lang w:val="fr-FR"/>
        </w:rPr>
        <w:t>Explicitez l'historique qui a mené à l'introduction de la présente demande.</w:t>
      </w:r>
    </w:p>
    <w:p w14:paraId="1D72F42B" w14:textId="33E8BA42" w:rsidR="00511BF3" w:rsidRPr="00C766D1" w:rsidRDefault="00895804" w:rsidP="00C766D1">
      <w:pPr>
        <w:pStyle w:val="Titre2"/>
        <w:ind w:left="578" w:hanging="578"/>
        <w:rPr>
          <w:lang w:val="fr-BE"/>
        </w:rPr>
      </w:pPr>
      <w:r w:rsidRPr="00C766D1">
        <w:rPr>
          <w:lang w:val="fr-BE"/>
        </w:rPr>
        <w:t xml:space="preserve"> </w:t>
      </w:r>
      <w:bookmarkStart w:id="50" w:name="_Toc11931217"/>
      <w:r w:rsidRPr="00C766D1">
        <w:rPr>
          <w:lang w:val="fr-BE"/>
        </w:rPr>
        <w:t>Etat de l’art et acquis scientifique</w:t>
      </w:r>
      <w:bookmarkEnd w:id="50"/>
    </w:p>
    <w:p w14:paraId="602453CC" w14:textId="77777777" w:rsidR="00511BF3" w:rsidRPr="00BD44EE" w:rsidRDefault="00511BF3" w:rsidP="00F831AA">
      <w:pPr>
        <w:pStyle w:val="Paragraphedeliste1"/>
        <w:numPr>
          <w:ilvl w:val="0"/>
          <w:numId w:val="6"/>
        </w:numPr>
        <w:tabs>
          <w:tab w:val="left" w:pos="233"/>
        </w:tabs>
        <w:spacing w:before="113"/>
        <w:rPr>
          <w:rFonts w:asciiTheme="minorHAnsi" w:hAnsiTheme="minorHAnsi"/>
          <w:i/>
          <w:lang w:val="fr-FR"/>
        </w:rPr>
      </w:pPr>
      <w:bookmarkStart w:id="51" w:name="__RefHeading__25533_1180481512"/>
      <w:bookmarkStart w:id="52" w:name="__RefHeading__11093_1633701966"/>
      <w:bookmarkStart w:id="53" w:name="__RefHeading__11650_1180481512"/>
      <w:bookmarkStart w:id="54" w:name="__RefHeading__333_648207481"/>
      <w:bookmarkStart w:id="55" w:name="__RefHeading__1795_1262397684"/>
      <w:bookmarkEnd w:id="51"/>
      <w:bookmarkEnd w:id="52"/>
      <w:bookmarkEnd w:id="53"/>
      <w:bookmarkEnd w:id="54"/>
      <w:bookmarkEnd w:id="55"/>
      <w:r w:rsidRPr="00BD44EE">
        <w:rPr>
          <w:rFonts w:asciiTheme="minorHAnsi" w:hAnsiTheme="minorHAnsi"/>
          <w:i/>
          <w:lang w:val="fr-FR"/>
        </w:rPr>
        <w:t>Décrivez brièvement l'état de l'art dans le domaine du projet.</w:t>
      </w:r>
    </w:p>
    <w:p w14:paraId="6CAF98DE" w14:textId="06585F4F" w:rsidR="00511BF3" w:rsidRDefault="00511BF3" w:rsidP="00F831AA">
      <w:pPr>
        <w:pStyle w:val="Paragraphedeliste1"/>
        <w:numPr>
          <w:ilvl w:val="0"/>
          <w:numId w:val="6"/>
        </w:numPr>
        <w:tabs>
          <w:tab w:val="left" w:pos="233"/>
        </w:tabs>
        <w:spacing w:before="113"/>
        <w:jc w:val="both"/>
        <w:rPr>
          <w:rFonts w:asciiTheme="minorHAnsi" w:hAnsiTheme="minorHAnsi"/>
          <w:i/>
          <w:lang w:val="fr-FR"/>
        </w:rPr>
      </w:pPr>
      <w:r w:rsidRPr="00BD44EE">
        <w:rPr>
          <w:rFonts w:asciiTheme="minorHAnsi" w:hAnsiTheme="minorHAnsi"/>
          <w:i/>
          <w:lang w:val="fr-FR"/>
        </w:rPr>
        <w:t>Décrivez, par rapport à l'état de l'art, les acquis issus de</w:t>
      </w:r>
      <w:r w:rsidR="00230FAD" w:rsidRPr="00BD44EE">
        <w:rPr>
          <w:rFonts w:asciiTheme="minorHAnsi" w:hAnsiTheme="minorHAnsi"/>
          <w:i/>
          <w:lang w:val="fr-FR"/>
        </w:rPr>
        <w:t>s activités de R&amp;D</w:t>
      </w:r>
      <w:r w:rsidRPr="00BD44EE">
        <w:rPr>
          <w:rFonts w:asciiTheme="minorHAnsi" w:hAnsiTheme="minorHAnsi"/>
          <w:i/>
          <w:lang w:val="fr-FR"/>
        </w:rPr>
        <w:t xml:space="preserve"> d</w:t>
      </w:r>
      <w:r w:rsidR="00BA3F38" w:rsidRPr="00BD44EE">
        <w:rPr>
          <w:rFonts w:asciiTheme="minorHAnsi" w:hAnsiTheme="minorHAnsi"/>
          <w:i/>
          <w:lang w:val="fr-FR"/>
        </w:rPr>
        <w:t>e l’organisation</w:t>
      </w:r>
      <w:r w:rsidRPr="00BD44EE">
        <w:rPr>
          <w:rFonts w:asciiTheme="minorHAnsi" w:hAnsiTheme="minorHAnsi"/>
          <w:i/>
          <w:lang w:val="fr-FR"/>
        </w:rPr>
        <w:t xml:space="preserve">. </w:t>
      </w:r>
      <w:r w:rsidR="00BA3F38" w:rsidRPr="00BD44EE">
        <w:rPr>
          <w:rFonts w:asciiTheme="minorHAnsi" w:hAnsiTheme="minorHAnsi"/>
          <w:i/>
          <w:lang w:val="fr-FR"/>
        </w:rPr>
        <w:t>L’apport scientifique et le caractère innovant des acquis</w:t>
      </w:r>
      <w:r w:rsidR="00BF7F93" w:rsidRPr="00BD44EE">
        <w:rPr>
          <w:rFonts w:asciiTheme="minorHAnsi" w:hAnsiTheme="minorHAnsi"/>
          <w:i/>
          <w:lang w:val="fr-FR"/>
        </w:rPr>
        <w:t xml:space="preserve"> </w:t>
      </w:r>
      <w:r w:rsidRPr="00BD44EE">
        <w:rPr>
          <w:rFonts w:asciiTheme="minorHAnsi" w:hAnsiTheme="minorHAnsi"/>
          <w:i/>
          <w:lang w:val="fr-FR"/>
        </w:rPr>
        <w:t>par rapport à l'état de l'art doi</w:t>
      </w:r>
      <w:r w:rsidR="00BA3F38" w:rsidRPr="00BD44EE">
        <w:rPr>
          <w:rFonts w:asciiTheme="minorHAnsi" w:hAnsiTheme="minorHAnsi"/>
          <w:i/>
          <w:lang w:val="fr-FR"/>
        </w:rPr>
        <w:t>ven</w:t>
      </w:r>
      <w:r w:rsidRPr="00BD44EE">
        <w:rPr>
          <w:rFonts w:asciiTheme="minorHAnsi" w:hAnsiTheme="minorHAnsi"/>
          <w:i/>
          <w:lang w:val="fr-FR"/>
        </w:rPr>
        <w:t>t clairement être identifié</w:t>
      </w:r>
      <w:r w:rsidR="00BB53D5">
        <w:rPr>
          <w:rFonts w:asciiTheme="minorHAnsi" w:hAnsiTheme="minorHAnsi"/>
          <w:i/>
          <w:lang w:val="fr-FR"/>
        </w:rPr>
        <w:t>s</w:t>
      </w:r>
      <w:r w:rsidRPr="00BD44EE">
        <w:rPr>
          <w:rFonts w:asciiTheme="minorHAnsi" w:hAnsiTheme="minorHAnsi"/>
          <w:i/>
          <w:lang w:val="fr-FR"/>
        </w:rPr>
        <w:t>.</w:t>
      </w:r>
    </w:p>
    <w:p w14:paraId="4AC394C0" w14:textId="5BB39B79" w:rsidR="004E21FA" w:rsidRPr="004E21FA" w:rsidRDefault="00CE789D" w:rsidP="004E21FA">
      <w:pPr>
        <w:pStyle w:val="Paragraphedeliste1"/>
        <w:numPr>
          <w:ilvl w:val="0"/>
          <w:numId w:val="6"/>
        </w:numPr>
        <w:tabs>
          <w:tab w:val="left" w:pos="233"/>
        </w:tabs>
        <w:spacing w:before="113"/>
        <w:jc w:val="both"/>
        <w:rPr>
          <w:rFonts w:asciiTheme="minorHAnsi" w:hAnsiTheme="minorHAnsi"/>
          <w:i/>
          <w:lang w:val="fr-FR"/>
        </w:rPr>
      </w:pPr>
      <w:r>
        <w:rPr>
          <w:rFonts w:asciiTheme="minorHAnsi" w:hAnsiTheme="minorHAnsi"/>
          <w:i/>
          <w:lang w:val="fr-FR"/>
        </w:rPr>
        <w:t>Expliquez en quoi vous ne disposez pas encore de la preuve de concept.</w:t>
      </w:r>
      <w:r w:rsidR="00BB53D5">
        <w:rPr>
          <w:rFonts w:asciiTheme="minorHAnsi" w:hAnsiTheme="minorHAnsi"/>
          <w:i/>
          <w:lang w:val="fr-FR"/>
        </w:rPr>
        <w:t xml:space="preserve"> Quels sont les défis, les risques et les incertitudes qui subsistent e</w:t>
      </w:r>
      <w:r w:rsidR="00FB24D9">
        <w:rPr>
          <w:rFonts w:asciiTheme="minorHAnsi" w:hAnsiTheme="minorHAnsi"/>
          <w:i/>
          <w:lang w:val="fr-FR"/>
        </w:rPr>
        <w:t xml:space="preserve">t font que la faisabilité </w:t>
      </w:r>
      <w:r w:rsidR="00C93EAB">
        <w:rPr>
          <w:rFonts w:asciiTheme="minorHAnsi" w:hAnsiTheme="minorHAnsi"/>
          <w:i/>
          <w:lang w:val="fr-FR"/>
        </w:rPr>
        <w:t xml:space="preserve">et viabilité sont </w:t>
      </w:r>
      <w:r w:rsidR="00BB53D5">
        <w:rPr>
          <w:rFonts w:asciiTheme="minorHAnsi" w:hAnsiTheme="minorHAnsi"/>
          <w:i/>
          <w:lang w:val="fr-FR"/>
        </w:rPr>
        <w:t>encore incertaines.</w:t>
      </w:r>
    </w:p>
    <w:p w14:paraId="27885BBC" w14:textId="77777777" w:rsidR="00511BF3" w:rsidRPr="008D27AB" w:rsidRDefault="00511BF3" w:rsidP="00F831AA">
      <w:pPr>
        <w:pStyle w:val="Paragraphedeliste1"/>
        <w:numPr>
          <w:ilvl w:val="0"/>
          <w:numId w:val="6"/>
        </w:numPr>
        <w:tabs>
          <w:tab w:val="left" w:pos="233"/>
        </w:tabs>
        <w:spacing w:before="113" w:after="227"/>
        <w:jc w:val="both"/>
        <w:rPr>
          <w:rFonts w:asciiTheme="minorHAnsi" w:hAnsiTheme="minorHAnsi"/>
          <w:lang w:val="fr-BE"/>
        </w:rPr>
      </w:pPr>
      <w:r w:rsidRPr="00BD44EE">
        <w:rPr>
          <w:rFonts w:asciiTheme="minorHAnsi" w:hAnsiTheme="minorHAnsi"/>
          <w:i/>
          <w:lang w:val="fr-FR"/>
        </w:rPr>
        <w:t>Le cas échéant décrivez ce qui a déjà été ou sera entrepris pour analyser la liberté d'exploitation (</w:t>
      </w:r>
      <w:proofErr w:type="spellStart"/>
      <w:r w:rsidRPr="00BD44EE">
        <w:rPr>
          <w:rFonts w:asciiTheme="minorHAnsi" w:hAnsiTheme="minorHAnsi"/>
          <w:i/>
          <w:lang w:val="fr-FR"/>
        </w:rPr>
        <w:t>freedom</w:t>
      </w:r>
      <w:proofErr w:type="spellEnd"/>
      <w:r w:rsidRPr="00BD44EE">
        <w:rPr>
          <w:rFonts w:asciiTheme="minorHAnsi" w:hAnsiTheme="minorHAnsi"/>
          <w:i/>
          <w:lang w:val="fr-FR"/>
        </w:rPr>
        <w:t xml:space="preserve"> to </w:t>
      </w:r>
      <w:proofErr w:type="spellStart"/>
      <w:r w:rsidRPr="00BD44EE">
        <w:rPr>
          <w:rFonts w:asciiTheme="minorHAnsi" w:hAnsiTheme="minorHAnsi"/>
          <w:i/>
          <w:lang w:val="fr-FR"/>
        </w:rPr>
        <w:t>operate</w:t>
      </w:r>
      <w:proofErr w:type="spellEnd"/>
      <w:r w:rsidRPr="00BD44EE">
        <w:rPr>
          <w:rFonts w:asciiTheme="minorHAnsi" w:hAnsiTheme="minorHAnsi"/>
          <w:i/>
          <w:lang w:val="fr-FR"/>
        </w:rPr>
        <w:t>).</w:t>
      </w:r>
    </w:p>
    <w:p w14:paraId="00A675DA" w14:textId="2F056A2A" w:rsidR="00C766D1" w:rsidRPr="00C766D1" w:rsidRDefault="00C766D1" w:rsidP="00C766D1">
      <w:pPr>
        <w:pStyle w:val="Titre2"/>
        <w:ind w:left="578" w:hanging="578"/>
        <w:rPr>
          <w:lang w:val="fr-BE"/>
        </w:rPr>
      </w:pPr>
      <w:r>
        <w:rPr>
          <w:lang w:val="fr-BE"/>
        </w:rPr>
        <w:lastRenderedPageBreak/>
        <w:t xml:space="preserve"> </w:t>
      </w:r>
      <w:bookmarkStart w:id="56" w:name="_Toc11931218"/>
      <w:r>
        <w:rPr>
          <w:lang w:val="fr-BE"/>
        </w:rPr>
        <w:t>Objectif</w:t>
      </w:r>
      <w:bookmarkEnd w:id="56"/>
    </w:p>
    <w:p w14:paraId="0A7786A4" w14:textId="29F3D763" w:rsidR="00BD44EE" w:rsidRDefault="00511BF3" w:rsidP="008D27AB">
      <w:pPr>
        <w:spacing w:before="113" w:after="60"/>
        <w:rPr>
          <w:rFonts w:asciiTheme="minorHAnsi" w:hAnsiTheme="minorHAnsi"/>
          <w:i/>
          <w:lang w:val="fr-FR"/>
        </w:rPr>
      </w:pPr>
      <w:r w:rsidRPr="00BD44EE">
        <w:rPr>
          <w:rFonts w:asciiTheme="minorHAnsi" w:hAnsiTheme="minorHAnsi"/>
          <w:i/>
          <w:lang w:val="fr-FR"/>
        </w:rPr>
        <w:t>Par rapport au contexte du projet, décrivez le</w:t>
      </w:r>
      <w:r w:rsidR="002834CD" w:rsidRPr="00BD44EE">
        <w:rPr>
          <w:rFonts w:asciiTheme="minorHAnsi" w:hAnsiTheme="minorHAnsi"/>
          <w:i/>
          <w:lang w:val="fr-FR"/>
        </w:rPr>
        <w:t>s résult</w:t>
      </w:r>
      <w:r w:rsidR="00BA3F38" w:rsidRPr="00BD44EE">
        <w:rPr>
          <w:rFonts w:asciiTheme="minorHAnsi" w:hAnsiTheme="minorHAnsi"/>
          <w:i/>
          <w:lang w:val="fr-FR"/>
        </w:rPr>
        <w:t>ats qui s</w:t>
      </w:r>
      <w:r w:rsidR="002834CD" w:rsidRPr="00BD44EE">
        <w:rPr>
          <w:rFonts w:asciiTheme="minorHAnsi" w:hAnsiTheme="minorHAnsi"/>
          <w:i/>
          <w:lang w:val="fr-FR"/>
        </w:rPr>
        <w:t>ont attendus à l’issue du présent projet.</w:t>
      </w:r>
      <w:r w:rsidRPr="00BD44EE">
        <w:rPr>
          <w:rFonts w:asciiTheme="minorHAnsi" w:hAnsiTheme="minorHAnsi"/>
          <w:i/>
          <w:lang w:val="fr-FR"/>
        </w:rPr>
        <w:t xml:space="preserve"> </w:t>
      </w:r>
    </w:p>
    <w:p w14:paraId="0A9AABCA" w14:textId="3EAEA5AF" w:rsidR="00FB24D9" w:rsidRDefault="00FB24D9" w:rsidP="008D27AB">
      <w:pPr>
        <w:spacing w:before="113" w:after="60"/>
        <w:rPr>
          <w:rFonts w:asciiTheme="minorHAnsi" w:hAnsiTheme="minorHAnsi"/>
          <w:i/>
          <w:lang w:val="fr-FR"/>
        </w:rPr>
      </w:pPr>
      <w:r>
        <w:rPr>
          <w:rFonts w:asciiTheme="minorHAnsi" w:hAnsiTheme="minorHAnsi"/>
          <w:i/>
          <w:lang w:val="fr-FR"/>
        </w:rPr>
        <w:t>Expliquez en quoi les résultats atteints ne constitueront pas encore un Minimum Viable Product.</w:t>
      </w:r>
    </w:p>
    <w:p w14:paraId="4D16F73A" w14:textId="77777777" w:rsidR="00FB24D9" w:rsidRDefault="00FB24D9" w:rsidP="008D27AB">
      <w:pPr>
        <w:spacing w:before="113" w:after="60"/>
        <w:rPr>
          <w:rFonts w:asciiTheme="minorHAnsi" w:hAnsiTheme="minorHAnsi"/>
          <w:i/>
          <w:lang w:val="fr-FR"/>
        </w:rPr>
      </w:pPr>
    </w:p>
    <w:p w14:paraId="4261FF30" w14:textId="03C742A0" w:rsidR="00520FB3" w:rsidRPr="00C2159B" w:rsidRDefault="0013166F" w:rsidP="00FB24D9">
      <w:pPr>
        <w:spacing w:before="113" w:after="60"/>
        <w:jc w:val="both"/>
        <w:rPr>
          <w:rFonts w:asciiTheme="minorHAnsi" w:hAnsiTheme="minorHAnsi"/>
          <w:b/>
          <w:i/>
          <w:lang w:val="fr-FR"/>
        </w:rPr>
      </w:pPr>
      <w:r w:rsidRPr="00C2159B">
        <w:rPr>
          <w:rFonts w:asciiTheme="minorHAnsi" w:hAnsiTheme="minorHAnsi"/>
          <w:b/>
          <w:i/>
          <w:lang w:val="fr-FR"/>
        </w:rPr>
        <w:t xml:space="preserve">Pour rappel, le projet ne peut pas viser le développement, la mise en œuvre ou l’optimisation d’une technologie, idée ou méthode. L’objectif doit être de démontrer sa faisabilité et </w:t>
      </w:r>
      <w:r w:rsidR="005A54ED" w:rsidRPr="00C2159B">
        <w:rPr>
          <w:rFonts w:asciiTheme="minorHAnsi" w:hAnsiTheme="minorHAnsi"/>
          <w:b/>
          <w:i/>
          <w:lang w:val="fr-FR"/>
        </w:rPr>
        <w:t>sa</w:t>
      </w:r>
      <w:r w:rsidRPr="00C2159B">
        <w:rPr>
          <w:rFonts w:asciiTheme="minorHAnsi" w:hAnsiTheme="minorHAnsi"/>
          <w:b/>
          <w:i/>
          <w:lang w:val="fr-FR"/>
        </w:rPr>
        <w:t xml:space="preserve"> viabilité. Veuillez dès lors </w:t>
      </w:r>
      <w:r w:rsidR="004E21FA" w:rsidRPr="00C2159B">
        <w:rPr>
          <w:rFonts w:asciiTheme="minorHAnsi" w:hAnsiTheme="minorHAnsi"/>
          <w:b/>
          <w:i/>
          <w:lang w:val="fr-FR"/>
        </w:rPr>
        <w:t>lister clairement</w:t>
      </w:r>
      <w:r w:rsidRPr="00C2159B">
        <w:rPr>
          <w:rFonts w:asciiTheme="minorHAnsi" w:hAnsiTheme="minorHAnsi"/>
          <w:b/>
          <w:i/>
          <w:lang w:val="fr-FR"/>
        </w:rPr>
        <w:t xml:space="preserve"> ce qui doit être démontré ou validé.</w:t>
      </w:r>
    </w:p>
    <w:p w14:paraId="2B72A548" w14:textId="3C20A62B" w:rsidR="005A54ED" w:rsidRDefault="005A54ED" w:rsidP="008D27AB">
      <w:pPr>
        <w:spacing w:before="113" w:after="60"/>
        <w:rPr>
          <w:rFonts w:asciiTheme="minorHAnsi" w:hAnsiTheme="minorHAnsi"/>
          <w:i/>
          <w:lang w:val="fr-FR"/>
        </w:rPr>
      </w:pPr>
      <w:r>
        <w:rPr>
          <w:rFonts w:asciiTheme="minorHAnsi" w:hAnsiTheme="minorHAnsi"/>
          <w:i/>
          <w:lang w:val="fr-FR"/>
        </w:rPr>
        <w:t>En ce qui concerne l’objectif économique du projet, l’obtention de la preuve d’intérêt socio-économique ne doit pas mener à la rédaction d’un business plan et du plan financier associé.</w:t>
      </w:r>
    </w:p>
    <w:p w14:paraId="4B938E5F" w14:textId="6C8E56D9" w:rsidR="00C766D1" w:rsidRDefault="00C766D1" w:rsidP="00C766D1">
      <w:pPr>
        <w:pStyle w:val="Titre2"/>
      </w:pPr>
      <w:r>
        <w:rPr>
          <w:lang w:val="fr-BE"/>
        </w:rPr>
        <w:t xml:space="preserve"> </w:t>
      </w:r>
      <w:bookmarkStart w:id="57" w:name="_Toc11931219"/>
      <w:r>
        <w:t>Programme</w:t>
      </w:r>
      <w:bookmarkEnd w:id="57"/>
    </w:p>
    <w:p w14:paraId="3B438AA0" w14:textId="34D10435" w:rsidR="005C7281" w:rsidRPr="005C7281" w:rsidRDefault="005C7281" w:rsidP="00511BF3">
      <w:pPr>
        <w:autoSpaceDE w:val="0"/>
        <w:spacing w:before="113" w:line="276" w:lineRule="auto"/>
        <w:rPr>
          <w:rFonts w:asciiTheme="minorHAnsi" w:hAnsiTheme="minorHAnsi"/>
          <w:i/>
          <w:lang w:val="fr-BE"/>
        </w:rPr>
      </w:pPr>
      <w:r w:rsidRPr="005C7281">
        <w:rPr>
          <w:b/>
          <w:bCs/>
          <w:i/>
          <w:lang w:val="fr-BE"/>
        </w:rPr>
        <w:t>La description du programme de mise en œuvre doit permettre l'évaluation de la pertinence de l'approche, de la faisabilité de la réalisation de l'objectif dans le délai imparti et de l'adéquation entre les ressources et les tâches à réaliser.</w:t>
      </w:r>
    </w:p>
    <w:p w14:paraId="5DFFBB95" w14:textId="0489F332" w:rsidR="00F5655C" w:rsidRDefault="00F5655C" w:rsidP="00511BF3">
      <w:pPr>
        <w:autoSpaceDE w:val="0"/>
        <w:spacing w:before="113" w:line="276" w:lineRule="auto"/>
        <w:rPr>
          <w:rFonts w:asciiTheme="minorHAnsi" w:hAnsiTheme="minorHAnsi"/>
          <w:i/>
          <w:lang w:val="fr-BE"/>
        </w:rPr>
      </w:pPr>
      <w:r>
        <w:rPr>
          <w:rFonts w:asciiTheme="minorHAnsi" w:hAnsiTheme="minorHAnsi"/>
          <w:i/>
          <w:lang w:val="fr-BE"/>
        </w:rPr>
        <w:t xml:space="preserve">Le programme reprend aussi bien les tâches relatives à la réalisation de la preuve de concept que de la preuve </w:t>
      </w:r>
      <w:r>
        <w:rPr>
          <w:rFonts w:ascii="Calibri" w:hAnsi="Calibri" w:cs="Calibri"/>
          <w:i/>
          <w:iCs/>
          <w:color w:val="000000"/>
          <w:lang w:val="fr-BE"/>
        </w:rPr>
        <w:t>d’intérêt socio-économique</w:t>
      </w:r>
      <w:r>
        <w:rPr>
          <w:rFonts w:asciiTheme="minorHAnsi" w:hAnsiTheme="minorHAnsi"/>
          <w:i/>
          <w:lang w:val="fr-BE"/>
        </w:rPr>
        <w:t>.</w:t>
      </w:r>
    </w:p>
    <w:p w14:paraId="28759349" w14:textId="71DA6120" w:rsidR="00511BF3" w:rsidRPr="00BD44EE" w:rsidRDefault="00511BF3" w:rsidP="00511BF3">
      <w:pPr>
        <w:autoSpaceDE w:val="0"/>
        <w:spacing w:before="113" w:line="276" w:lineRule="auto"/>
        <w:rPr>
          <w:rFonts w:asciiTheme="minorHAnsi" w:hAnsiTheme="minorHAnsi"/>
          <w:i/>
          <w:iCs/>
          <w:lang w:val="fr-BE"/>
        </w:rPr>
      </w:pPr>
      <w:r w:rsidRPr="00BD44EE">
        <w:rPr>
          <w:rFonts w:asciiTheme="minorHAnsi" w:hAnsiTheme="minorHAnsi"/>
          <w:i/>
          <w:lang w:val="fr-BE"/>
        </w:rPr>
        <w:t>Subdivisez le programme de travail</w:t>
      </w:r>
      <w:r w:rsidR="00044C99" w:rsidRPr="00BD44EE">
        <w:rPr>
          <w:rFonts w:asciiTheme="minorHAnsi" w:hAnsiTheme="minorHAnsi"/>
          <w:i/>
          <w:lang w:val="fr-BE"/>
        </w:rPr>
        <w:t xml:space="preserve"> </w:t>
      </w:r>
      <w:r w:rsidRPr="00BD44EE">
        <w:rPr>
          <w:rFonts w:asciiTheme="minorHAnsi" w:hAnsiTheme="minorHAnsi"/>
          <w:i/>
          <w:lang w:val="fr-BE"/>
        </w:rPr>
        <w:t xml:space="preserve">en </w:t>
      </w:r>
      <w:proofErr w:type="spellStart"/>
      <w:r w:rsidRPr="00BD44EE">
        <w:rPr>
          <w:rFonts w:asciiTheme="minorHAnsi" w:hAnsiTheme="minorHAnsi"/>
          <w:i/>
          <w:lang w:val="fr-BE"/>
        </w:rPr>
        <w:t>wor</w:t>
      </w:r>
      <w:r w:rsidR="00044C99" w:rsidRPr="00BD44EE">
        <w:rPr>
          <w:rFonts w:asciiTheme="minorHAnsi" w:hAnsiTheme="minorHAnsi"/>
          <w:i/>
          <w:lang w:val="fr-BE"/>
        </w:rPr>
        <w:t>k</w:t>
      </w:r>
      <w:r w:rsidRPr="00BD44EE">
        <w:rPr>
          <w:rFonts w:asciiTheme="minorHAnsi" w:hAnsiTheme="minorHAnsi"/>
          <w:i/>
          <w:lang w:val="fr-BE"/>
        </w:rPr>
        <w:t>packages</w:t>
      </w:r>
      <w:proofErr w:type="spellEnd"/>
      <w:r w:rsidRPr="00BD44EE">
        <w:rPr>
          <w:rFonts w:asciiTheme="minorHAnsi" w:hAnsiTheme="minorHAnsi"/>
          <w:i/>
          <w:lang w:val="fr-BE"/>
        </w:rPr>
        <w:t xml:space="preserve"> reprenant les informations suivantes :</w:t>
      </w:r>
    </w:p>
    <w:p w14:paraId="41A0261F" w14:textId="351B8A14" w:rsidR="00511BF3" w:rsidRPr="00BD44EE" w:rsidRDefault="00511BF3" w:rsidP="00511BF3">
      <w:pPr>
        <w:pStyle w:val="StyleJustifi"/>
        <w:spacing w:before="113" w:after="0"/>
        <w:jc w:val="left"/>
        <w:rPr>
          <w:rFonts w:asciiTheme="minorHAnsi" w:hAnsiTheme="minorHAnsi"/>
        </w:rPr>
      </w:pPr>
      <w:r w:rsidRPr="00BD44EE">
        <w:rPr>
          <w:rFonts w:asciiTheme="minorHAnsi" w:hAnsiTheme="minorHAnsi"/>
          <w:i/>
          <w:iCs/>
          <w:sz w:val="22"/>
          <w:szCs w:val="22"/>
          <w:lang w:val="en-GB"/>
        </w:rPr>
        <w:t>WP X:</w:t>
      </w:r>
      <w:r w:rsidR="002834CD" w:rsidRPr="00BD44EE">
        <w:rPr>
          <w:rFonts w:asciiTheme="minorHAnsi" w:hAnsiTheme="minorHAnsi"/>
          <w:i/>
          <w:iCs/>
          <w:sz w:val="22"/>
          <w:szCs w:val="22"/>
          <w:lang w:val="en-GB"/>
        </w:rPr>
        <w:t xml:space="preserve"> </w:t>
      </w:r>
      <w:proofErr w:type="gramStart"/>
      <w:r w:rsidR="002834CD" w:rsidRPr="00BD44EE">
        <w:rPr>
          <w:rFonts w:asciiTheme="minorHAnsi" w:hAnsiTheme="minorHAnsi"/>
          <w:i/>
          <w:iCs/>
          <w:sz w:val="22"/>
          <w:szCs w:val="22"/>
          <w:lang w:val="en-GB"/>
        </w:rPr>
        <w:t>…..</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2834CD" w:rsidRPr="00BD44EE" w14:paraId="54FB13FB" w14:textId="77777777" w:rsidTr="00992750">
        <w:tc>
          <w:tcPr>
            <w:tcW w:w="1896" w:type="dxa"/>
            <w:tcBorders>
              <w:top w:val="single" w:sz="1" w:space="0" w:color="000000"/>
              <w:left w:val="single" w:sz="1" w:space="0" w:color="000000"/>
              <w:bottom w:val="single" w:sz="1" w:space="0" w:color="000000"/>
            </w:tcBorders>
            <w:shd w:val="clear" w:color="auto" w:fill="auto"/>
          </w:tcPr>
          <w:p w14:paraId="37E33B7E" w14:textId="77777777" w:rsidR="002834CD" w:rsidRPr="00BD44EE" w:rsidRDefault="002834CD" w:rsidP="0043099A">
            <w:pPr>
              <w:pStyle w:val="Contenudetableau"/>
              <w:snapToGrid w:val="0"/>
              <w:rPr>
                <w:rFonts w:asciiTheme="minorHAnsi" w:hAnsiTheme="minorHAnsi"/>
              </w:rPr>
            </w:pPr>
            <w:r w:rsidRPr="00BD44EE">
              <w:rPr>
                <w:rFonts w:asciiTheme="minorHAnsi" w:hAnsiTheme="minorHAnsi"/>
              </w:rPr>
              <w:t>ETP</w:t>
            </w:r>
          </w:p>
        </w:tc>
        <w:tc>
          <w:tcPr>
            <w:tcW w:w="2337" w:type="dxa"/>
            <w:tcBorders>
              <w:top w:val="single" w:sz="1" w:space="0" w:color="000000"/>
              <w:left w:val="single" w:sz="1" w:space="0" w:color="000000"/>
              <w:bottom w:val="single" w:sz="1" w:space="0" w:color="000000"/>
            </w:tcBorders>
          </w:tcPr>
          <w:p w14:paraId="5A978E96" w14:textId="0346041C" w:rsidR="002834CD" w:rsidRPr="00BD44EE" w:rsidRDefault="002834CD" w:rsidP="0043099A">
            <w:pPr>
              <w:pStyle w:val="Contenudetableau"/>
              <w:snapToGrid w:val="0"/>
              <w:rPr>
                <w:rFonts w:asciiTheme="minorHAnsi" w:hAnsiTheme="minorHAnsi"/>
              </w:rPr>
            </w:pPr>
            <w:r w:rsidRPr="00BD44EE">
              <w:rPr>
                <w:rFonts w:asciiTheme="minorHAnsi" w:hAnsiTheme="minorHAnsi"/>
              </w:rPr>
              <w:t>Mois de démarrage</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236E2E83" w14:textId="0FDE34AD" w:rsidR="002834CD" w:rsidRPr="00BD44EE" w:rsidRDefault="002834CD" w:rsidP="0043099A">
            <w:pPr>
              <w:pStyle w:val="Contenudetableau"/>
              <w:snapToGrid w:val="0"/>
              <w:rPr>
                <w:rFonts w:asciiTheme="minorHAnsi" w:hAnsiTheme="minorHAnsi"/>
              </w:rPr>
            </w:pPr>
            <w:proofErr w:type="spellStart"/>
            <w:r w:rsidRPr="00BD44EE">
              <w:rPr>
                <w:rFonts w:asciiTheme="minorHAnsi" w:hAnsiTheme="minorHAnsi"/>
              </w:rPr>
              <w:t>Durée</w:t>
            </w:r>
            <w:proofErr w:type="spellEnd"/>
          </w:p>
        </w:tc>
      </w:tr>
    </w:tbl>
    <w:p w14:paraId="3F3A6D75" w14:textId="77777777" w:rsidR="00511BF3" w:rsidRPr="00BD44EE" w:rsidRDefault="00511BF3" w:rsidP="00511BF3">
      <w:pPr>
        <w:pStyle w:val="Corpsdetexte21"/>
        <w:spacing w:before="113" w:after="0" w:line="240" w:lineRule="auto"/>
        <w:rPr>
          <w:rFonts w:asciiTheme="minorHAnsi" w:hAnsiTheme="minorHAnsi"/>
          <w:i/>
          <w:szCs w:val="22"/>
          <w:lang w:val="fr-BE"/>
        </w:rPr>
      </w:pPr>
      <w:r w:rsidRPr="00BD44EE">
        <w:rPr>
          <w:rFonts w:asciiTheme="minorHAnsi" w:hAnsiTheme="minorHAnsi"/>
          <w:b/>
          <w:i/>
          <w:iCs/>
          <w:szCs w:val="22"/>
          <w:lang w:val="fr-BE"/>
        </w:rPr>
        <w:t>Objectifs et critères:</w:t>
      </w:r>
    </w:p>
    <w:p w14:paraId="3F860336" w14:textId="77777777" w:rsidR="00511BF3" w:rsidRPr="00BD44EE" w:rsidRDefault="00511BF3" w:rsidP="00EC2EDB">
      <w:pPr>
        <w:pStyle w:val="Corpsdetexte21"/>
        <w:spacing w:before="113" w:after="0" w:line="240" w:lineRule="auto"/>
        <w:jc w:val="both"/>
        <w:rPr>
          <w:rFonts w:asciiTheme="minorHAnsi" w:hAnsiTheme="minorHAnsi"/>
          <w:b/>
          <w:i/>
          <w:iCs/>
          <w:szCs w:val="22"/>
          <w:lang w:val="fr-BE"/>
        </w:rPr>
      </w:pPr>
      <w:r w:rsidRPr="00BD44EE">
        <w:rPr>
          <w:rFonts w:asciiTheme="minorHAnsi" w:hAnsiTheme="minorHAnsi"/>
          <w:i/>
          <w:szCs w:val="22"/>
          <w:lang w:val="fr-BE"/>
        </w:rPr>
        <w:t xml:space="preserve">Fournir une brève description de l'objectif de ce </w:t>
      </w:r>
      <w:proofErr w:type="spellStart"/>
      <w:r w:rsidRPr="00BD44EE">
        <w:rPr>
          <w:rFonts w:asciiTheme="minorHAnsi" w:hAnsiTheme="minorHAnsi"/>
          <w:i/>
          <w:szCs w:val="22"/>
          <w:lang w:val="fr-BE"/>
        </w:rPr>
        <w:t>workpackage</w:t>
      </w:r>
      <w:proofErr w:type="spellEnd"/>
    </w:p>
    <w:p w14:paraId="13360310" w14:textId="631536C9" w:rsidR="00511BF3" w:rsidRPr="00BD44EE" w:rsidRDefault="00230FAD" w:rsidP="00EC2EDB">
      <w:pPr>
        <w:pStyle w:val="Corpsdetexte21"/>
        <w:spacing w:before="113" w:after="0" w:line="240" w:lineRule="auto"/>
        <w:jc w:val="both"/>
        <w:rPr>
          <w:rFonts w:asciiTheme="minorHAnsi" w:hAnsiTheme="minorHAnsi"/>
          <w:i/>
          <w:lang w:val="fr-BE"/>
        </w:rPr>
      </w:pPr>
      <w:r w:rsidRPr="00BD44EE">
        <w:rPr>
          <w:rFonts w:asciiTheme="minorHAnsi" w:hAnsiTheme="minorHAnsi"/>
          <w:b/>
          <w:i/>
          <w:iCs/>
          <w:szCs w:val="22"/>
          <w:lang w:val="fr-BE"/>
        </w:rPr>
        <w:t>Tâches et méthodologie</w:t>
      </w:r>
    </w:p>
    <w:p w14:paraId="1A204B7D" w14:textId="77777777" w:rsidR="00511BF3" w:rsidRPr="00BD44EE" w:rsidRDefault="00511BF3" w:rsidP="00EC2EDB">
      <w:pPr>
        <w:spacing w:before="113"/>
        <w:jc w:val="both"/>
        <w:rPr>
          <w:rFonts w:asciiTheme="minorHAnsi" w:hAnsiTheme="minorHAnsi"/>
          <w:i/>
          <w:lang w:val="fr-BE"/>
        </w:rPr>
      </w:pPr>
      <w:r w:rsidRPr="00BD44EE">
        <w:rPr>
          <w:rFonts w:asciiTheme="minorHAnsi" w:hAnsiTheme="minorHAnsi"/>
          <w:i/>
          <w:lang w:val="fr-BE"/>
        </w:rPr>
        <w:t>Fournir une description plus détaillée des actions, méthodes et techniques. Donnez une brève explication de la façon dont la tâche sera réalisée, dans quelles mesures il sera fait usage de méthodes / outils / techniques / logiciels existants et /ou à développer.</w:t>
      </w:r>
    </w:p>
    <w:p w14:paraId="63FCC99C" w14:textId="77777777" w:rsidR="00D93EAD" w:rsidRPr="00BD44EE" w:rsidRDefault="00D93EAD" w:rsidP="00EC2EDB">
      <w:pPr>
        <w:spacing w:before="113"/>
        <w:jc w:val="both"/>
        <w:rPr>
          <w:rFonts w:asciiTheme="minorHAnsi" w:hAnsiTheme="minorHAnsi"/>
          <w:b/>
          <w:i/>
          <w:iCs/>
          <w:lang w:val="fr-BE"/>
        </w:rPr>
      </w:pPr>
      <w:r w:rsidRPr="00BD44EE">
        <w:rPr>
          <w:rFonts w:asciiTheme="minorHAnsi" w:hAnsiTheme="minorHAnsi"/>
          <w:i/>
          <w:lang w:val="fr-BE"/>
        </w:rPr>
        <w:t>Précisez quand et dans quelle mesure des services de sous-traitance seront nécessaires.</w:t>
      </w:r>
    </w:p>
    <w:p w14:paraId="73CF3F49" w14:textId="77777777" w:rsidR="00511BF3" w:rsidRPr="00BD44EE" w:rsidRDefault="00511BF3" w:rsidP="00EC2EDB">
      <w:pPr>
        <w:pStyle w:val="Corpsdetexte21"/>
        <w:spacing w:before="113" w:after="0" w:line="240" w:lineRule="auto"/>
        <w:jc w:val="both"/>
        <w:rPr>
          <w:rFonts w:asciiTheme="minorHAnsi" w:hAnsiTheme="minorHAnsi"/>
          <w:i/>
          <w:lang w:val="fr-BE"/>
        </w:rPr>
      </w:pPr>
      <w:r w:rsidRPr="00BD44EE">
        <w:rPr>
          <w:rFonts w:asciiTheme="minorHAnsi" w:hAnsiTheme="minorHAnsi"/>
          <w:b/>
          <w:i/>
          <w:iCs/>
          <w:szCs w:val="22"/>
          <w:lang w:val="fr-BE"/>
        </w:rPr>
        <w:t>Analyse de risques</w:t>
      </w:r>
    </w:p>
    <w:p w14:paraId="70BBB6A6" w14:textId="77777777" w:rsidR="00511BF3" w:rsidRPr="00BD44EE" w:rsidRDefault="00511BF3" w:rsidP="00EC2EDB">
      <w:pPr>
        <w:spacing w:before="113"/>
        <w:jc w:val="both"/>
        <w:rPr>
          <w:rFonts w:asciiTheme="minorHAnsi" w:hAnsiTheme="minorHAnsi"/>
          <w:i/>
          <w:lang w:val="fr-BE"/>
        </w:rPr>
      </w:pPr>
      <w:r w:rsidRPr="00BD44EE">
        <w:rPr>
          <w:rFonts w:asciiTheme="minorHAnsi" w:hAnsiTheme="minorHAnsi"/>
          <w:i/>
          <w:lang w:val="fr-BE"/>
        </w:rPr>
        <w:t xml:space="preserve">Quels sont les risques spécifiques associés à la réalisation des tâches de ce </w:t>
      </w:r>
      <w:proofErr w:type="spellStart"/>
      <w:r w:rsidRPr="00BD44EE">
        <w:rPr>
          <w:rFonts w:asciiTheme="minorHAnsi" w:hAnsiTheme="minorHAnsi"/>
          <w:i/>
          <w:lang w:val="fr-BE"/>
        </w:rPr>
        <w:t>workpackage</w:t>
      </w:r>
      <w:proofErr w:type="spellEnd"/>
      <w:r w:rsidRPr="00BD44EE">
        <w:rPr>
          <w:rFonts w:asciiTheme="minorHAnsi" w:hAnsiTheme="minorHAnsi"/>
          <w:i/>
          <w:lang w:val="fr-BE"/>
        </w:rPr>
        <w:t xml:space="preserve"> et comment </w:t>
      </w:r>
      <w:proofErr w:type="spellStart"/>
      <w:r w:rsidRPr="00BD44EE">
        <w:rPr>
          <w:rFonts w:asciiTheme="minorHAnsi" w:hAnsiTheme="minorHAnsi"/>
          <w:i/>
          <w:lang w:val="fr-BE"/>
        </w:rPr>
        <w:t>seront-ils</w:t>
      </w:r>
      <w:proofErr w:type="spellEnd"/>
      <w:r w:rsidRPr="00BD44EE">
        <w:rPr>
          <w:rFonts w:asciiTheme="minorHAnsi" w:hAnsiTheme="minorHAnsi"/>
          <w:i/>
          <w:lang w:val="fr-BE"/>
        </w:rPr>
        <w:t xml:space="preserve"> gérés. Pour les risques majeurs mentionnez le plan B qui serait envisagé.</w:t>
      </w:r>
    </w:p>
    <w:p w14:paraId="6C5AE421" w14:textId="77777777" w:rsidR="00511BF3" w:rsidRPr="00BD44EE" w:rsidRDefault="00511BF3" w:rsidP="00EC2EDB">
      <w:pPr>
        <w:pStyle w:val="Corpsdetexte21"/>
        <w:spacing w:before="113" w:after="0" w:line="240" w:lineRule="auto"/>
        <w:jc w:val="both"/>
        <w:rPr>
          <w:rFonts w:asciiTheme="minorHAnsi" w:hAnsiTheme="minorHAnsi"/>
          <w:i/>
          <w:szCs w:val="22"/>
          <w:lang w:val="fr-BE"/>
        </w:rPr>
      </w:pPr>
      <w:r w:rsidRPr="00BD44EE">
        <w:rPr>
          <w:rFonts w:asciiTheme="minorHAnsi" w:hAnsiTheme="minorHAnsi"/>
          <w:b/>
          <w:i/>
          <w:iCs/>
          <w:szCs w:val="22"/>
          <w:lang w:val="fr-BE"/>
        </w:rPr>
        <w:t>Livrables:</w:t>
      </w:r>
    </w:p>
    <w:p w14:paraId="635BA160" w14:textId="56EF774A" w:rsidR="00511BF3" w:rsidRPr="00BD44EE" w:rsidRDefault="00511BF3" w:rsidP="00EC2EDB">
      <w:pPr>
        <w:pStyle w:val="Corpsdetexte21"/>
        <w:spacing w:before="113" w:after="0" w:line="240" w:lineRule="auto"/>
        <w:jc w:val="both"/>
        <w:rPr>
          <w:rFonts w:asciiTheme="minorHAnsi" w:hAnsiTheme="minorHAnsi"/>
          <w:b/>
          <w:i/>
          <w:iCs/>
          <w:sz w:val="20"/>
          <w:szCs w:val="22"/>
          <w:lang w:val="fr-BE"/>
        </w:rPr>
      </w:pPr>
      <w:r w:rsidRPr="00BD44EE">
        <w:rPr>
          <w:rFonts w:asciiTheme="minorHAnsi" w:hAnsiTheme="minorHAnsi"/>
          <w:i/>
          <w:szCs w:val="22"/>
          <w:lang w:val="fr-BE"/>
        </w:rPr>
        <w:t xml:space="preserve">Décrivez les livrables tangibles attendus à la fin de ce </w:t>
      </w:r>
      <w:proofErr w:type="spellStart"/>
      <w:r w:rsidRPr="00BD44EE">
        <w:rPr>
          <w:rFonts w:asciiTheme="minorHAnsi" w:hAnsiTheme="minorHAnsi"/>
          <w:i/>
          <w:szCs w:val="22"/>
          <w:lang w:val="fr-BE"/>
        </w:rPr>
        <w:t>workpackage</w:t>
      </w:r>
      <w:proofErr w:type="spellEnd"/>
      <w:r w:rsidRPr="00BD44EE">
        <w:rPr>
          <w:rFonts w:asciiTheme="minorHAnsi" w:hAnsiTheme="minorHAnsi"/>
          <w:i/>
          <w:szCs w:val="22"/>
          <w:lang w:val="fr-BE"/>
        </w:rPr>
        <w:t>.</w:t>
      </w:r>
    </w:p>
    <w:p w14:paraId="4D4AC69A" w14:textId="77777777" w:rsidR="00511BF3" w:rsidRPr="00BD44EE" w:rsidRDefault="00511BF3" w:rsidP="00EC2EDB">
      <w:pPr>
        <w:pStyle w:val="Corpsdetexte21"/>
        <w:spacing w:before="113" w:after="0" w:line="240" w:lineRule="auto"/>
        <w:jc w:val="both"/>
        <w:rPr>
          <w:rFonts w:asciiTheme="minorHAnsi" w:hAnsiTheme="minorHAnsi"/>
          <w:i/>
          <w:iCs/>
          <w:szCs w:val="22"/>
          <w:lang w:val="fr-BE"/>
        </w:rPr>
      </w:pPr>
      <w:r w:rsidRPr="00BD44EE">
        <w:rPr>
          <w:rFonts w:asciiTheme="minorHAnsi" w:hAnsiTheme="minorHAnsi"/>
          <w:b/>
          <w:i/>
          <w:iCs/>
          <w:sz w:val="20"/>
          <w:szCs w:val="22"/>
          <w:lang w:val="fr-BE"/>
        </w:rPr>
        <w:t>Indicateurs de suivis:</w:t>
      </w:r>
    </w:p>
    <w:p w14:paraId="48B1DCE8" w14:textId="77777777" w:rsidR="00511BF3" w:rsidRPr="00BD44EE" w:rsidRDefault="00511BF3" w:rsidP="00EC2EDB">
      <w:pPr>
        <w:pStyle w:val="Corpsdetexte21"/>
        <w:spacing w:before="113" w:after="0" w:line="240" w:lineRule="auto"/>
        <w:jc w:val="both"/>
        <w:rPr>
          <w:rFonts w:asciiTheme="minorHAnsi" w:hAnsiTheme="minorHAnsi"/>
          <w:lang w:val="fr-BE"/>
        </w:rPr>
      </w:pPr>
      <w:r w:rsidRPr="00BD44EE">
        <w:rPr>
          <w:rFonts w:asciiTheme="minorHAnsi" w:hAnsiTheme="minorHAnsi"/>
          <w:i/>
          <w:iCs/>
          <w:szCs w:val="22"/>
          <w:lang w:val="fr-BE"/>
        </w:rPr>
        <w:t xml:space="preserve">Décrivez le critère quantitatif ou qualitatif qui permettra d'évaluer la réalisation du </w:t>
      </w:r>
      <w:proofErr w:type="spellStart"/>
      <w:r w:rsidRPr="00BD44EE">
        <w:rPr>
          <w:rFonts w:asciiTheme="minorHAnsi" w:hAnsiTheme="minorHAnsi"/>
          <w:i/>
          <w:iCs/>
          <w:szCs w:val="22"/>
          <w:lang w:val="fr-BE"/>
        </w:rPr>
        <w:t>workpackage</w:t>
      </w:r>
      <w:proofErr w:type="spellEnd"/>
      <w:r w:rsidRPr="00BD44EE">
        <w:rPr>
          <w:rFonts w:asciiTheme="minorHAnsi" w:hAnsiTheme="minorHAnsi"/>
          <w:i/>
          <w:iCs/>
          <w:szCs w:val="22"/>
          <w:lang w:val="fr-BE"/>
        </w:rPr>
        <w:t>.</w:t>
      </w:r>
    </w:p>
    <w:p w14:paraId="6A749DC0" w14:textId="77777777" w:rsidR="00511BF3" w:rsidRPr="00BD44EE" w:rsidRDefault="00511BF3" w:rsidP="00511BF3">
      <w:pPr>
        <w:pStyle w:val="Corpsdetexte21"/>
        <w:spacing w:before="113" w:after="0" w:line="240" w:lineRule="auto"/>
        <w:rPr>
          <w:rFonts w:asciiTheme="minorHAnsi" w:hAnsiTheme="minorHAnsi"/>
          <w:lang w:val="fr-BE"/>
        </w:rPr>
      </w:pPr>
    </w:p>
    <w:p w14:paraId="16D4B70E" w14:textId="77777777" w:rsidR="00511BF3" w:rsidRDefault="00511BF3" w:rsidP="00511BF3">
      <w:pPr>
        <w:pStyle w:val="Corpsdetexte21"/>
        <w:spacing w:before="113" w:after="0" w:line="240" w:lineRule="auto"/>
        <w:rPr>
          <w:i/>
          <w:iCs/>
          <w:szCs w:val="22"/>
          <w:lang w:val="en-GB"/>
        </w:rPr>
      </w:pPr>
      <w:r>
        <w:rPr>
          <w:b/>
          <w:bCs/>
          <w:szCs w:val="22"/>
          <w:lang w:val="en-GB"/>
        </w:rPr>
        <w:t xml:space="preserve">Annexes à </w:t>
      </w:r>
      <w:proofErr w:type="spellStart"/>
      <w:r>
        <w:rPr>
          <w:b/>
          <w:bCs/>
          <w:szCs w:val="22"/>
          <w:lang w:val="en-GB"/>
        </w:rPr>
        <w:t>fourni</w:t>
      </w:r>
      <w:r>
        <w:rPr>
          <w:szCs w:val="22"/>
          <w:lang w:val="en-GB"/>
        </w:rPr>
        <w:t>r</w:t>
      </w:r>
      <w:proofErr w:type="spellEnd"/>
    </w:p>
    <w:p w14:paraId="4AEAC543" w14:textId="17F354B6" w:rsidR="00044C99" w:rsidRPr="00BD44EE" w:rsidRDefault="00511BF3" w:rsidP="00F831AA">
      <w:pPr>
        <w:pStyle w:val="Corpsdetexte21"/>
        <w:widowControl w:val="0"/>
        <w:numPr>
          <w:ilvl w:val="0"/>
          <w:numId w:val="4"/>
        </w:numPr>
        <w:tabs>
          <w:tab w:val="left" w:pos="250"/>
        </w:tabs>
        <w:spacing w:before="113" w:after="0" w:line="240" w:lineRule="auto"/>
        <w:jc w:val="both"/>
        <w:rPr>
          <w:rFonts w:asciiTheme="minorHAnsi" w:hAnsiTheme="minorHAnsi"/>
          <w:i/>
          <w:iCs/>
          <w:szCs w:val="22"/>
          <w:lang w:val="fr-BE"/>
        </w:rPr>
      </w:pPr>
      <w:r w:rsidRPr="00BD44EE">
        <w:rPr>
          <w:rFonts w:asciiTheme="minorHAnsi" w:hAnsiTheme="minorHAnsi"/>
          <w:i/>
          <w:iCs/>
          <w:szCs w:val="22"/>
          <w:lang w:val="fr-BE"/>
        </w:rPr>
        <w:t>Un diagramme de Gantt décrivant aussi précisément que possib</w:t>
      </w:r>
      <w:r w:rsidR="00A81052" w:rsidRPr="00BD44EE">
        <w:rPr>
          <w:rFonts w:asciiTheme="minorHAnsi" w:hAnsiTheme="minorHAnsi"/>
          <w:i/>
          <w:iCs/>
          <w:szCs w:val="22"/>
          <w:lang w:val="fr-BE"/>
        </w:rPr>
        <w:t xml:space="preserve">le le planning des </w:t>
      </w:r>
      <w:proofErr w:type="spellStart"/>
      <w:r w:rsidR="00A81052" w:rsidRPr="00BD44EE">
        <w:rPr>
          <w:rFonts w:asciiTheme="minorHAnsi" w:hAnsiTheme="minorHAnsi"/>
          <w:i/>
          <w:iCs/>
          <w:szCs w:val="22"/>
          <w:lang w:val="fr-BE"/>
        </w:rPr>
        <w:t>workpackages</w:t>
      </w:r>
      <w:proofErr w:type="spellEnd"/>
      <w:r w:rsidR="00A81052" w:rsidRPr="00BD44EE">
        <w:rPr>
          <w:rFonts w:asciiTheme="minorHAnsi" w:hAnsiTheme="minorHAnsi"/>
          <w:i/>
          <w:iCs/>
          <w:szCs w:val="22"/>
          <w:lang w:val="fr-BE"/>
        </w:rPr>
        <w:t xml:space="preserve"> et fournissant une estimation du temps</w:t>
      </w:r>
      <w:r w:rsidR="00BA3F38" w:rsidRPr="00BD44EE">
        <w:rPr>
          <w:rFonts w:asciiTheme="minorHAnsi" w:hAnsiTheme="minorHAnsi"/>
          <w:i/>
          <w:iCs/>
          <w:szCs w:val="22"/>
          <w:lang w:val="fr-BE"/>
        </w:rPr>
        <w:t xml:space="preserve"> du</w:t>
      </w:r>
      <w:r w:rsidR="00A81052" w:rsidRPr="00BD44EE">
        <w:rPr>
          <w:rFonts w:asciiTheme="minorHAnsi" w:hAnsiTheme="minorHAnsi"/>
          <w:i/>
          <w:iCs/>
          <w:szCs w:val="22"/>
          <w:lang w:val="fr-BE"/>
        </w:rPr>
        <w:t xml:space="preserve"> personnel alloué à chaque </w:t>
      </w:r>
      <w:proofErr w:type="spellStart"/>
      <w:r w:rsidR="00BA3F38" w:rsidRPr="00BD44EE">
        <w:rPr>
          <w:rFonts w:asciiTheme="minorHAnsi" w:hAnsiTheme="minorHAnsi"/>
          <w:i/>
          <w:iCs/>
          <w:szCs w:val="22"/>
          <w:lang w:val="fr-BE"/>
        </w:rPr>
        <w:t>workpackage</w:t>
      </w:r>
      <w:proofErr w:type="spellEnd"/>
      <w:r w:rsidR="00BA3F38" w:rsidRPr="00BD44EE">
        <w:rPr>
          <w:rFonts w:asciiTheme="minorHAnsi" w:hAnsiTheme="minorHAnsi"/>
          <w:i/>
          <w:iCs/>
          <w:szCs w:val="22"/>
          <w:lang w:val="fr-BE"/>
        </w:rPr>
        <w:t> </w:t>
      </w:r>
      <w:r w:rsidR="00A81052" w:rsidRPr="00BD44EE">
        <w:rPr>
          <w:rFonts w:asciiTheme="minorHAnsi" w:hAnsiTheme="minorHAnsi"/>
          <w:i/>
          <w:iCs/>
          <w:szCs w:val="22"/>
          <w:lang w:val="fr-BE"/>
        </w:rPr>
        <w:t>;</w:t>
      </w:r>
    </w:p>
    <w:p w14:paraId="706C000E" w14:textId="2257BE08" w:rsidR="00992750" w:rsidRDefault="00992750" w:rsidP="005C7281">
      <w:pPr>
        <w:pStyle w:val="Titre1"/>
        <w:numPr>
          <w:ilvl w:val="0"/>
          <w:numId w:val="0"/>
        </w:numPr>
        <w:rPr>
          <w:rStyle w:val="Policepardfaut1"/>
          <w:i/>
          <w:iCs/>
          <w:sz w:val="20"/>
          <w:szCs w:val="20"/>
          <w:lang w:val="fr-BE"/>
        </w:rPr>
      </w:pPr>
    </w:p>
    <w:p w14:paraId="3AFC2F78" w14:textId="64BC5FB3" w:rsidR="005C7281" w:rsidRPr="00344868" w:rsidRDefault="005C7281" w:rsidP="005C7281">
      <w:pPr>
        <w:pStyle w:val="Titre1"/>
      </w:pPr>
      <w:bookmarkStart w:id="58" w:name="_Toc5635171"/>
      <w:r>
        <w:t xml:space="preserve"> </w:t>
      </w:r>
      <w:bookmarkStart w:id="59" w:name="_Toc11931220"/>
      <w:proofErr w:type="spellStart"/>
      <w:r w:rsidRPr="00344868">
        <w:t>Récapitulatif</w:t>
      </w:r>
      <w:proofErr w:type="spellEnd"/>
      <w:r w:rsidRPr="00344868">
        <w:t xml:space="preserve"> des </w:t>
      </w:r>
      <w:proofErr w:type="spellStart"/>
      <w:r w:rsidRPr="00344868">
        <w:t>annexes</w:t>
      </w:r>
      <w:proofErr w:type="spellEnd"/>
      <w:r w:rsidRPr="00344868">
        <w:t xml:space="preserve"> à </w:t>
      </w:r>
      <w:proofErr w:type="spellStart"/>
      <w:r w:rsidRPr="00344868">
        <w:t>fournir</w:t>
      </w:r>
      <w:bookmarkEnd w:id="58"/>
      <w:bookmarkEnd w:id="59"/>
      <w:proofErr w:type="spellEnd"/>
    </w:p>
    <w:p w14:paraId="77B5DE17" w14:textId="77777777" w:rsidR="005C7281" w:rsidRPr="00344868" w:rsidRDefault="005C7281" w:rsidP="005C7281">
      <w:pPr>
        <w:rPr>
          <w:lang w:val="fr-BE"/>
        </w:rPr>
      </w:pPr>
      <w:bookmarkStart w:id="60" w:name="__RefHeading__4753_638885521"/>
      <w:bookmarkStart w:id="61" w:name="__RefHeading__4995_638885521"/>
      <w:bookmarkEnd w:id="60"/>
      <w:bookmarkEnd w:id="61"/>
    </w:p>
    <w:p w14:paraId="05EC55C6" w14:textId="77777777" w:rsidR="005C7281" w:rsidRDefault="005C7281" w:rsidP="005C7281">
      <w:pPr>
        <w:numPr>
          <w:ilvl w:val="0"/>
          <w:numId w:val="17"/>
        </w:numPr>
        <w:snapToGrid w:val="0"/>
        <w:rPr>
          <w:rFonts w:asciiTheme="minorHAnsi" w:hAnsiTheme="minorHAnsi"/>
          <w:lang w:val="fr-BE"/>
        </w:rPr>
      </w:pPr>
      <w:r w:rsidRPr="00BD44EE">
        <w:rPr>
          <w:rFonts w:asciiTheme="minorHAnsi" w:hAnsiTheme="minorHAnsi"/>
          <w:lang w:val="fr-BE"/>
        </w:rPr>
        <w:t>CV du promoteur</w:t>
      </w:r>
    </w:p>
    <w:p w14:paraId="56A34832" w14:textId="77777777" w:rsidR="005C7281" w:rsidRDefault="005C7281" w:rsidP="005C7281">
      <w:pPr>
        <w:pStyle w:val="Paragraphedeliste"/>
        <w:numPr>
          <w:ilvl w:val="0"/>
          <w:numId w:val="17"/>
        </w:numPr>
        <w:rPr>
          <w:rFonts w:asciiTheme="minorHAnsi" w:hAnsiTheme="minorHAnsi"/>
          <w:lang w:val="fr-BE" w:eastAsia="zh-CN"/>
        </w:rPr>
      </w:pPr>
      <w:proofErr w:type="gramStart"/>
      <w:r w:rsidRPr="00EC2EDB">
        <w:rPr>
          <w:rFonts w:asciiTheme="minorHAnsi" w:hAnsiTheme="minorHAnsi"/>
          <w:lang w:val="fr-BE" w:eastAsia="zh-CN"/>
        </w:rPr>
        <w:t>une</w:t>
      </w:r>
      <w:proofErr w:type="gramEnd"/>
      <w:r w:rsidRPr="00EC2EDB">
        <w:rPr>
          <w:rFonts w:asciiTheme="minorHAnsi" w:hAnsiTheme="minorHAnsi"/>
          <w:lang w:val="fr-BE" w:eastAsia="zh-CN"/>
        </w:rPr>
        <w:t xml:space="preserve"> liste de publications récentes et pertinentes par ra</w:t>
      </w:r>
      <w:r>
        <w:rPr>
          <w:rFonts w:asciiTheme="minorHAnsi" w:hAnsiTheme="minorHAnsi"/>
          <w:lang w:val="fr-BE" w:eastAsia="zh-CN"/>
        </w:rPr>
        <w:t>pport à la présente proposition</w:t>
      </w:r>
    </w:p>
    <w:p w14:paraId="51159A01" w14:textId="77777777" w:rsidR="005C7281" w:rsidRPr="00EC2EDB" w:rsidRDefault="005C7281" w:rsidP="005C7281">
      <w:pPr>
        <w:pStyle w:val="Paragraphedeliste"/>
        <w:numPr>
          <w:ilvl w:val="0"/>
          <w:numId w:val="17"/>
        </w:numPr>
        <w:rPr>
          <w:rFonts w:asciiTheme="minorHAnsi" w:hAnsiTheme="minorHAnsi"/>
          <w:lang w:val="fr-BE" w:eastAsia="zh-CN"/>
        </w:rPr>
      </w:pPr>
      <w:r>
        <w:rPr>
          <w:rFonts w:asciiTheme="minorHAnsi" w:hAnsiTheme="minorHAnsi"/>
          <w:lang w:val="fr-BE" w:eastAsia="zh-CN"/>
        </w:rPr>
        <w:t>CV du chercheur en charge du projet (si identifié)</w:t>
      </w:r>
    </w:p>
    <w:p w14:paraId="44C1EB29" w14:textId="77777777" w:rsidR="005C7281" w:rsidRPr="00BD44EE" w:rsidRDefault="005C7281" w:rsidP="005C7281">
      <w:pPr>
        <w:numPr>
          <w:ilvl w:val="0"/>
          <w:numId w:val="17"/>
        </w:numPr>
        <w:snapToGrid w:val="0"/>
        <w:rPr>
          <w:rFonts w:asciiTheme="minorHAnsi" w:hAnsiTheme="minorHAnsi"/>
          <w:lang w:val="fr-BE"/>
        </w:rPr>
      </w:pPr>
      <w:r w:rsidRPr="00BD44EE">
        <w:rPr>
          <w:rFonts w:asciiTheme="minorHAnsi" w:hAnsiTheme="minorHAnsi"/>
          <w:lang w:val="fr-BE"/>
        </w:rPr>
        <w:t>Diagramme de GANTT</w:t>
      </w:r>
    </w:p>
    <w:p w14:paraId="1B21EBC9" w14:textId="77777777" w:rsidR="005C7281" w:rsidRPr="005C7281" w:rsidRDefault="005C7281" w:rsidP="005C7281">
      <w:pPr>
        <w:rPr>
          <w:lang w:val="fr-BE"/>
        </w:rPr>
      </w:pPr>
    </w:p>
    <w:sectPr w:rsidR="005C7281" w:rsidRPr="005C7281" w:rsidSect="0099646C">
      <w:footerReference w:type="default" r:id="rId11"/>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0BE3" w14:textId="77777777" w:rsidR="00A967C8" w:rsidRDefault="00A967C8">
      <w:r>
        <w:separator/>
      </w:r>
    </w:p>
  </w:endnote>
  <w:endnote w:type="continuationSeparator" w:id="0">
    <w:p w14:paraId="750C2003" w14:textId="77777777" w:rsidR="00A967C8" w:rsidRDefault="00A967C8">
      <w:r>
        <w:continuationSeparator/>
      </w:r>
    </w:p>
  </w:endnote>
  <w:endnote w:type="continuationNotice" w:id="1">
    <w:p w14:paraId="27601F83" w14:textId="77777777" w:rsidR="00A967C8" w:rsidRDefault="00A96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C640" w14:textId="1EA889D7" w:rsidR="00895804" w:rsidRPr="00FA7FEE" w:rsidRDefault="00895804" w:rsidP="008F780C">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C45B33">
      <w:rPr>
        <w:rStyle w:val="Numrodepage"/>
        <w:noProof/>
        <w:color w:val="2F5496"/>
        <w:sz w:val="16"/>
        <w:szCs w:val="16"/>
        <w:lang w:val="fr-FR"/>
      </w:rPr>
      <w:t>2</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C45B33">
      <w:rPr>
        <w:rStyle w:val="Numrodepage"/>
        <w:noProof/>
        <w:color w:val="2F5496"/>
        <w:sz w:val="16"/>
        <w:szCs w:val="16"/>
        <w:lang w:val="fr-FR"/>
      </w:rPr>
      <w:t>6</w:t>
    </w:r>
    <w:r w:rsidRPr="00FA7FEE">
      <w:rPr>
        <w:rStyle w:val="Numrodepage"/>
        <w:color w:val="2F5496"/>
        <w:sz w:val="16"/>
        <w:szCs w:val="16"/>
        <w:lang w:val="fr-FR"/>
      </w:rPr>
      <w:fldChar w:fldCharType="end"/>
    </w:r>
  </w:p>
  <w:p w14:paraId="67557AF6" w14:textId="440E2CC7" w:rsidR="00895804" w:rsidRPr="008F780C" w:rsidRDefault="00895804" w:rsidP="008F780C">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005C7281">
      <w:rPr>
        <w:color w:val="2F5496"/>
        <w:sz w:val="16"/>
        <w:szCs w:val="16"/>
        <w:lang w:val="fr-FR"/>
      </w:rPr>
      <w:t xml:space="preserve"> – partie 1</w:t>
    </w:r>
    <w:r w:rsidRPr="00FA7FEE">
      <w:rPr>
        <w:rFonts w:eastAsia="Arial" w:cs="Arial"/>
        <w:color w:val="2F5496"/>
        <w:sz w:val="16"/>
        <w:szCs w:val="16"/>
        <w:lang w:val="fr-FR"/>
      </w:rPr>
      <w:t xml:space="preserve"> </w:t>
    </w:r>
    <w:r w:rsidRPr="00FA7FEE">
      <w:rPr>
        <w:i/>
        <w:iCs/>
        <w:color w:val="2F5496"/>
        <w:sz w:val="16"/>
        <w:szCs w:val="16"/>
        <w:lang w:val="fr-FR"/>
      </w:rPr>
      <w:t>[</w:t>
    </w:r>
    <w:r w:rsidRPr="00FA7FEE">
      <w:rPr>
        <w:rFonts w:eastAsia="Arial" w:cs="Arial"/>
        <w:i/>
        <w:iCs/>
        <w:color w:val="2F5496"/>
        <w:sz w:val="16"/>
        <w:szCs w:val="16"/>
        <w:lang w:val="fr-FR"/>
      </w:rPr>
      <w:t>version 201</w:t>
    </w:r>
    <w:r>
      <w:rPr>
        <w:rFonts w:eastAsia="Arial" w:cs="Arial"/>
        <w:i/>
        <w:iCs/>
        <w:color w:val="2F5496"/>
        <w:sz w:val="16"/>
        <w:szCs w:val="16"/>
        <w:lang w:val="fr-FR"/>
      </w:rPr>
      <w:t>9</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6FB90506" w:rsidR="008C7789" w:rsidRPr="00FA7FEE" w:rsidRDefault="008C7789" w:rsidP="0013166F">
    <w:pPr>
      <w:pStyle w:val="Pieddepage"/>
      <w:tabs>
        <w:tab w:val="left" w:pos="3828"/>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Pr="00FA7FEE">
      <w:rPr>
        <w:color w:val="2F5496"/>
        <w:sz w:val="16"/>
        <w:szCs w:val="16"/>
        <w:lang w:val="fr-FR"/>
      </w:rPr>
      <w:t>Demande</w:t>
    </w:r>
    <w:r w:rsidRPr="00FA7FEE">
      <w:rPr>
        <w:rFonts w:eastAsia="Arial" w:cs="Arial"/>
        <w:color w:val="2F5496"/>
        <w:sz w:val="16"/>
        <w:szCs w:val="16"/>
        <w:lang w:val="fr-FR"/>
      </w:rPr>
      <w:t xml:space="preserve"> </w:t>
    </w:r>
    <w:r w:rsidRPr="00FA7FEE">
      <w:rPr>
        <w:color w:val="2F5496"/>
        <w:sz w:val="16"/>
        <w:szCs w:val="16"/>
        <w:lang w:val="fr-FR"/>
      </w:rPr>
      <w:t>de</w:t>
    </w:r>
    <w:r w:rsidRPr="00FA7FEE">
      <w:rPr>
        <w:rFonts w:eastAsia="Arial" w:cs="Arial"/>
        <w:color w:val="2F5496"/>
        <w:sz w:val="16"/>
        <w:szCs w:val="16"/>
        <w:lang w:val="fr-FR"/>
      </w:rPr>
      <w:t xml:space="preserve"> </w:t>
    </w:r>
    <w:r>
      <w:rPr>
        <w:color w:val="2F5496"/>
        <w:sz w:val="16"/>
        <w:szCs w:val="16"/>
        <w:lang w:val="fr-FR"/>
      </w:rPr>
      <w:t>financement</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607312">
      <w:rPr>
        <w:rStyle w:val="Numrodepage"/>
        <w:noProof/>
        <w:color w:val="2F5496"/>
        <w:sz w:val="16"/>
        <w:szCs w:val="16"/>
        <w:lang w:val="fr-FR"/>
      </w:rPr>
      <w:t>4</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607312">
      <w:rPr>
        <w:rStyle w:val="Numrodepage"/>
        <w:noProof/>
        <w:color w:val="2F5496"/>
        <w:sz w:val="16"/>
        <w:szCs w:val="16"/>
        <w:lang w:val="fr-FR"/>
      </w:rPr>
      <w:t>4</w:t>
    </w:r>
    <w:r w:rsidRPr="00FA7FEE">
      <w:rPr>
        <w:rStyle w:val="Numrodepage"/>
        <w:color w:val="2F5496"/>
        <w:sz w:val="16"/>
        <w:szCs w:val="16"/>
        <w:lang w:val="fr-FR"/>
      </w:rPr>
      <w:fldChar w:fldCharType="end"/>
    </w:r>
  </w:p>
  <w:p w14:paraId="5CD40FF8" w14:textId="2E3D5568" w:rsidR="008C7789" w:rsidRPr="0013166F" w:rsidRDefault="008C7789" w:rsidP="0013166F">
    <w:pPr>
      <w:pStyle w:val="Pieddepage"/>
      <w:tabs>
        <w:tab w:val="left" w:pos="3828"/>
        <w:tab w:val="right" w:pos="9638"/>
      </w:tabs>
      <w:jc w:val="both"/>
      <w:rPr>
        <w:color w:val="2F5496"/>
      </w:rPr>
    </w:pPr>
    <w:r>
      <w:rPr>
        <w:color w:val="2F5496"/>
        <w:sz w:val="16"/>
        <w:szCs w:val="16"/>
        <w:lang w:val="fr-FR"/>
      </w:rPr>
      <w:tab/>
    </w:r>
    <w:r w:rsidRPr="00FA7FEE">
      <w:rPr>
        <w:color w:val="2F5496"/>
        <w:sz w:val="16"/>
        <w:szCs w:val="16"/>
        <w:lang w:val="fr-FR"/>
      </w:rPr>
      <w:t>Formulaire</w:t>
    </w:r>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Partie 1 </w:t>
    </w:r>
    <w:r w:rsidRPr="00FA7FEE">
      <w:rPr>
        <w:i/>
        <w:iCs/>
        <w:color w:val="2F5496"/>
        <w:sz w:val="16"/>
        <w:szCs w:val="16"/>
        <w:lang w:val="fr-FR"/>
      </w:rPr>
      <w:t>[</w:t>
    </w:r>
    <w:r w:rsidRPr="00FA7FEE">
      <w:rPr>
        <w:rFonts w:eastAsia="Arial" w:cs="Arial"/>
        <w:i/>
        <w:iCs/>
        <w:color w:val="2F5496"/>
        <w:sz w:val="16"/>
        <w:szCs w:val="16"/>
        <w:lang w:val="fr-FR"/>
      </w:rPr>
      <w:t>version 201</w:t>
    </w:r>
    <w:r>
      <w:rPr>
        <w:rFonts w:eastAsia="Arial" w:cs="Arial"/>
        <w:i/>
        <w:iCs/>
        <w:color w:val="2F5496"/>
        <w:sz w:val="16"/>
        <w:szCs w:val="16"/>
        <w:lang w:val="fr-FR"/>
      </w:rPr>
      <w:t>9</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CC4F" w14:textId="77777777" w:rsidR="00A967C8" w:rsidRDefault="00A967C8">
      <w:r>
        <w:separator/>
      </w:r>
    </w:p>
  </w:footnote>
  <w:footnote w:type="continuationSeparator" w:id="0">
    <w:p w14:paraId="719B8911" w14:textId="77777777" w:rsidR="00A967C8" w:rsidRDefault="00A967C8">
      <w:r>
        <w:continuationSeparator/>
      </w:r>
    </w:p>
  </w:footnote>
  <w:footnote w:type="continuationNotice" w:id="1">
    <w:p w14:paraId="7A6B7A54" w14:textId="77777777" w:rsidR="00A967C8" w:rsidRDefault="00A96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6AD0" w14:textId="77777777" w:rsidR="00895804" w:rsidRDefault="00895804">
    <w:pPr>
      <w:pStyle w:val="En-tte"/>
    </w:pPr>
    <w:r>
      <w:rPr>
        <w:noProof/>
        <w:lang w:val="fr-BE" w:eastAsia="fr-BE"/>
      </w:rPr>
      <w:drawing>
        <wp:anchor distT="0" distB="0" distL="114300" distR="114300" simplePos="0" relativeHeight="251659264" behindDoc="1" locked="0" layoutInCell="1" allowOverlap="1" wp14:anchorId="228DF022" wp14:editId="6C454F0E">
          <wp:simplePos x="0" y="0"/>
          <wp:positionH relativeFrom="column">
            <wp:posOffset>-261561</wp:posOffset>
          </wp:positionH>
          <wp:positionV relativeFrom="paragraph">
            <wp:posOffset>-343151</wp:posOffset>
          </wp:positionV>
          <wp:extent cx="1830705" cy="1219200"/>
          <wp:effectExtent l="0" t="0" r="0" b="0"/>
          <wp:wrapTight wrapText="bothSides">
            <wp:wrapPolygon edited="0">
              <wp:start x="0" y="0"/>
              <wp:lineTo x="0" y="21263"/>
              <wp:lineTo x="21353" y="21263"/>
              <wp:lineTo x="21353" y="0"/>
              <wp:lineTo x="0" y="0"/>
            </wp:wrapPolygon>
          </wp:wrapTight>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0705" cy="1219200"/>
                  </a:xfrm>
                  <a:prstGeom prst="rect">
                    <a:avLst/>
                  </a:prstGeom>
                </pic:spPr>
              </pic:pic>
            </a:graphicData>
          </a:graphic>
          <wp14:sizeRelH relativeFrom="page">
            <wp14:pctWidth>0</wp14:pctWidth>
          </wp14:sizeRelH>
          <wp14:sizeRelV relativeFrom="page">
            <wp14:pctHeight>0</wp14:pctHeight>
          </wp14:sizeRelV>
        </wp:anchor>
      </w:drawing>
    </w:r>
  </w:p>
  <w:p w14:paraId="7D426EE6" w14:textId="77777777" w:rsidR="00895804" w:rsidRDefault="00895804">
    <w:pPr>
      <w:pStyle w:val="En-tte"/>
    </w:pPr>
  </w:p>
  <w:p w14:paraId="78A55660" w14:textId="2FF2C6F3" w:rsidR="00895804" w:rsidRDefault="00895804">
    <w:pPr>
      <w:pStyle w:val="En-tte"/>
    </w:pPr>
  </w:p>
  <w:p w14:paraId="0FC712A6" w14:textId="5C637C87" w:rsidR="00895804" w:rsidRDefault="00895804">
    <w:pPr>
      <w:pStyle w:val="En-tte"/>
    </w:pPr>
  </w:p>
  <w:p w14:paraId="6FAD3ACE" w14:textId="781080BC" w:rsidR="00895804" w:rsidRDefault="00895804">
    <w:pPr>
      <w:pStyle w:val="En-tte"/>
    </w:pPr>
  </w:p>
  <w:p w14:paraId="2C27919A" w14:textId="77777777" w:rsidR="00895804" w:rsidRDefault="008958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7"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6"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9"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0"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0"/>
  </w:num>
  <w:num w:numId="6">
    <w:abstractNumId w:val="11"/>
  </w:num>
  <w:num w:numId="7">
    <w:abstractNumId w:val="13"/>
  </w:num>
  <w:num w:numId="8">
    <w:abstractNumId w:val="14"/>
  </w:num>
  <w:num w:numId="9">
    <w:abstractNumId w:val="20"/>
  </w:num>
  <w:num w:numId="10">
    <w:abstractNumId w:val="21"/>
  </w:num>
  <w:num w:numId="11">
    <w:abstractNumId w:val="53"/>
  </w:num>
  <w:num w:numId="12">
    <w:abstractNumId w:val="57"/>
  </w:num>
  <w:num w:numId="13">
    <w:abstractNumId w:val="28"/>
  </w:num>
  <w:num w:numId="14">
    <w:abstractNumId w:val="32"/>
  </w:num>
  <w:num w:numId="15">
    <w:abstractNumId w:val="29"/>
  </w:num>
  <w:num w:numId="16">
    <w:abstractNumId w:val="25"/>
  </w:num>
  <w:num w:numId="17">
    <w:abstractNumId w:val="44"/>
  </w:num>
  <w:num w:numId="18">
    <w:abstractNumId w:val="51"/>
  </w:num>
  <w:num w:numId="19">
    <w:abstractNumId w:val="60"/>
  </w:num>
  <w:num w:numId="20">
    <w:abstractNumId w:val="41"/>
  </w:num>
  <w:num w:numId="21">
    <w:abstractNumId w:val="38"/>
  </w:num>
  <w:num w:numId="22">
    <w:abstractNumId w:val="36"/>
  </w:num>
  <w:num w:numId="23">
    <w:abstractNumId w:val="47"/>
  </w:num>
  <w:num w:numId="24">
    <w:abstractNumId w:val="26"/>
  </w:num>
  <w:num w:numId="25">
    <w:abstractNumId w:val="58"/>
  </w:num>
  <w:num w:numId="26">
    <w:abstractNumId w:val="30"/>
  </w:num>
  <w:num w:numId="27">
    <w:abstractNumId w:val="37"/>
  </w:num>
  <w:num w:numId="28">
    <w:abstractNumId w:val="48"/>
  </w:num>
  <w:num w:numId="29">
    <w:abstractNumId w:val="54"/>
  </w:num>
  <w:num w:numId="30">
    <w:abstractNumId w:val="49"/>
  </w:num>
  <w:num w:numId="31">
    <w:abstractNumId w:val="42"/>
  </w:num>
  <w:num w:numId="32">
    <w:abstractNumId w:val="56"/>
  </w:num>
  <w:num w:numId="33">
    <w:abstractNumId w:val="33"/>
  </w:num>
  <w:num w:numId="34">
    <w:abstractNumId w:val="40"/>
  </w:num>
  <w:num w:numId="35">
    <w:abstractNumId w:val="22"/>
  </w:num>
  <w:num w:numId="36">
    <w:abstractNumId w:val="45"/>
  </w:num>
  <w:num w:numId="37">
    <w:abstractNumId w:val="24"/>
  </w:num>
  <w:num w:numId="38">
    <w:abstractNumId w:val="52"/>
  </w:num>
  <w:num w:numId="39">
    <w:abstractNumId w:val="61"/>
  </w:num>
  <w:num w:numId="40">
    <w:abstractNumId w:val="43"/>
  </w:num>
  <w:num w:numId="41">
    <w:abstractNumId w:val="39"/>
  </w:num>
  <w:num w:numId="42">
    <w:abstractNumId w:val="34"/>
  </w:num>
  <w:num w:numId="43">
    <w:abstractNumId w:val="31"/>
  </w:num>
  <w:num w:numId="44">
    <w:abstractNumId w:val="46"/>
  </w:num>
  <w:num w:numId="45">
    <w:abstractNumId w:val="50"/>
  </w:num>
  <w:num w:numId="46">
    <w:abstractNumId w:val="59"/>
  </w:num>
  <w:num w:numId="47">
    <w:abstractNumId w:val="55"/>
  </w:num>
  <w:num w:numId="48">
    <w:abstractNumId w:val="27"/>
  </w:num>
  <w:num w:numId="49">
    <w:abstractNumId w:val="35"/>
  </w:num>
  <w:num w:numId="50">
    <w:abstractNumId w:val="23"/>
  </w:num>
  <w:num w:numId="51">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B7C"/>
    <w:rsid w:val="00044C99"/>
    <w:rsid w:val="00050967"/>
    <w:rsid w:val="00053C60"/>
    <w:rsid w:val="00057123"/>
    <w:rsid w:val="00061451"/>
    <w:rsid w:val="00062024"/>
    <w:rsid w:val="000640B1"/>
    <w:rsid w:val="00075D5A"/>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702B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F1675"/>
    <w:rsid w:val="00700959"/>
    <w:rsid w:val="00714597"/>
    <w:rsid w:val="0072315B"/>
    <w:rsid w:val="00734732"/>
    <w:rsid w:val="0074415F"/>
    <w:rsid w:val="00750EA1"/>
    <w:rsid w:val="00756708"/>
    <w:rsid w:val="00760014"/>
    <w:rsid w:val="00760C80"/>
    <w:rsid w:val="00781979"/>
    <w:rsid w:val="00783B38"/>
    <w:rsid w:val="00784B5D"/>
    <w:rsid w:val="00785B45"/>
    <w:rsid w:val="007971EC"/>
    <w:rsid w:val="007A486D"/>
    <w:rsid w:val="007A7A00"/>
    <w:rsid w:val="007B1106"/>
    <w:rsid w:val="007B6331"/>
    <w:rsid w:val="007C20B3"/>
    <w:rsid w:val="007C2FE7"/>
    <w:rsid w:val="007C65B7"/>
    <w:rsid w:val="007D48F0"/>
    <w:rsid w:val="007E1ED0"/>
    <w:rsid w:val="007F0351"/>
    <w:rsid w:val="00800F00"/>
    <w:rsid w:val="00801CE9"/>
    <w:rsid w:val="00804E03"/>
    <w:rsid w:val="00805057"/>
    <w:rsid w:val="0080671E"/>
    <w:rsid w:val="00816A82"/>
    <w:rsid w:val="0081730A"/>
    <w:rsid w:val="008318B7"/>
    <w:rsid w:val="00836224"/>
    <w:rsid w:val="00841808"/>
    <w:rsid w:val="00844A3C"/>
    <w:rsid w:val="00854A13"/>
    <w:rsid w:val="0086763E"/>
    <w:rsid w:val="00867AF9"/>
    <w:rsid w:val="0087160F"/>
    <w:rsid w:val="00873A00"/>
    <w:rsid w:val="00877A58"/>
    <w:rsid w:val="00883A51"/>
    <w:rsid w:val="00886CB2"/>
    <w:rsid w:val="00887607"/>
    <w:rsid w:val="00895804"/>
    <w:rsid w:val="00896277"/>
    <w:rsid w:val="008A3956"/>
    <w:rsid w:val="008B11D3"/>
    <w:rsid w:val="008B1DE0"/>
    <w:rsid w:val="008C1EFE"/>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28B"/>
    <w:rsid w:val="00924D53"/>
    <w:rsid w:val="00932943"/>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2750"/>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84D"/>
    <w:rsid w:val="00A967C8"/>
    <w:rsid w:val="00A969EF"/>
    <w:rsid w:val="00AA4942"/>
    <w:rsid w:val="00AA651B"/>
    <w:rsid w:val="00AC0278"/>
    <w:rsid w:val="00AC1286"/>
    <w:rsid w:val="00AD2A2A"/>
    <w:rsid w:val="00AD718C"/>
    <w:rsid w:val="00AF021A"/>
    <w:rsid w:val="00AF4BBC"/>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44EE"/>
    <w:rsid w:val="00BD73EA"/>
    <w:rsid w:val="00BF2A71"/>
    <w:rsid w:val="00BF7F93"/>
    <w:rsid w:val="00C06774"/>
    <w:rsid w:val="00C1777A"/>
    <w:rsid w:val="00C2033F"/>
    <w:rsid w:val="00C207C1"/>
    <w:rsid w:val="00C2159B"/>
    <w:rsid w:val="00C27215"/>
    <w:rsid w:val="00C432B9"/>
    <w:rsid w:val="00C43D45"/>
    <w:rsid w:val="00C45B33"/>
    <w:rsid w:val="00C4682E"/>
    <w:rsid w:val="00C67684"/>
    <w:rsid w:val="00C7024B"/>
    <w:rsid w:val="00C766D1"/>
    <w:rsid w:val="00C7707B"/>
    <w:rsid w:val="00C84B1C"/>
    <w:rsid w:val="00C93EAB"/>
    <w:rsid w:val="00C94F18"/>
    <w:rsid w:val="00CA38AB"/>
    <w:rsid w:val="00CA5165"/>
    <w:rsid w:val="00CB02BF"/>
    <w:rsid w:val="00CB087E"/>
    <w:rsid w:val="00CB09B7"/>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613A"/>
    <w:rsid w:val="00D97215"/>
    <w:rsid w:val="00DA1962"/>
    <w:rsid w:val="00DB50EE"/>
    <w:rsid w:val="00DB6A68"/>
    <w:rsid w:val="00DD52D8"/>
    <w:rsid w:val="00DD6029"/>
    <w:rsid w:val="00DE2C9B"/>
    <w:rsid w:val="00DE4269"/>
    <w:rsid w:val="00DE45B0"/>
    <w:rsid w:val="00DF0D43"/>
    <w:rsid w:val="00E03D17"/>
    <w:rsid w:val="00E04EB8"/>
    <w:rsid w:val="00E05D3E"/>
    <w:rsid w:val="00E079D2"/>
    <w:rsid w:val="00E16328"/>
    <w:rsid w:val="00E23E9D"/>
    <w:rsid w:val="00E33134"/>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1"/>
      </w:numPr>
      <w:ind w:left="431" w:hanging="43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4870</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5744</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Nicolas DUPUIS</cp:lastModifiedBy>
  <cp:revision>2</cp:revision>
  <cp:lastPrinted>2014-09-15T10:01:00Z</cp:lastPrinted>
  <dcterms:created xsi:type="dcterms:W3CDTF">2019-06-21T20:22:00Z</dcterms:created>
  <dcterms:modified xsi:type="dcterms:W3CDTF">2019-06-21T20:22:00Z</dcterms:modified>
</cp:coreProperties>
</file>