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E603AD" w14:paraId="1A06BD69" w14:textId="77777777" w:rsidTr="008F780C">
        <w:trPr>
          <w:trHeight w:val="1701"/>
        </w:trPr>
        <w:tc>
          <w:tcPr>
            <w:tcW w:w="5146" w:type="dxa"/>
            <w:shd w:val="clear" w:color="auto" w:fill="auto"/>
            <w:vAlign w:val="center"/>
          </w:tcPr>
          <w:p w14:paraId="67A83575" w14:textId="392A16B0" w:rsidR="006E3822" w:rsidRPr="00E603AD" w:rsidRDefault="006E3822" w:rsidP="008F780C">
            <w:pPr>
              <w:rPr>
                <w:rFonts w:ascii="Arial" w:hAnsi="Arial" w:cs="Arial"/>
                <w:color w:val="8C9FC9"/>
                <w:sz w:val="15"/>
                <w:szCs w:val="16"/>
                <w:lang w:val="en-GB"/>
              </w:rPr>
            </w:pPr>
            <w:bookmarkStart w:id="0" w:name="_GoBack"/>
            <w:bookmarkEnd w:id="0"/>
            <w:r w:rsidRPr="00E603AD">
              <w:rPr>
                <w:noProof/>
                <w:lang w:val="fr-BE" w:eastAsia="fr-BE"/>
              </w:rPr>
              <w:drawing>
                <wp:anchor distT="0" distB="0" distL="114300" distR="114300" simplePos="0" relativeHeight="251658243" behindDoc="1" locked="1" layoutInCell="1" allowOverlap="1" wp14:anchorId="1EB53754" wp14:editId="3D6BAD3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E603AD" w:rsidRDefault="006E3822" w:rsidP="008F780C">
            <w:pPr>
              <w:snapToGrid w:val="0"/>
              <w:jc w:val="right"/>
              <w:rPr>
                <w:rFonts w:ascii="Arial" w:hAnsi="Arial" w:cs="Arial"/>
                <w:i/>
                <w:color w:val="2F5496"/>
                <w:sz w:val="16"/>
                <w:szCs w:val="16"/>
                <w:lang w:val="en-GB"/>
              </w:rPr>
            </w:pPr>
          </w:p>
        </w:tc>
      </w:tr>
      <w:tr w:rsidR="009B0349" w:rsidRPr="00E603AD" w14:paraId="17E5D4C1" w14:textId="77777777" w:rsidTr="008F780C">
        <w:trPr>
          <w:trHeight w:val="1701"/>
        </w:trPr>
        <w:tc>
          <w:tcPr>
            <w:tcW w:w="5146" w:type="dxa"/>
            <w:shd w:val="clear" w:color="auto" w:fill="auto"/>
            <w:vAlign w:val="center"/>
          </w:tcPr>
          <w:p w14:paraId="72D4EFB1" w14:textId="0FF761C9" w:rsidR="008F780C" w:rsidRPr="00CC05A1" w:rsidRDefault="008F780C" w:rsidP="008F780C">
            <w:pPr>
              <w:rPr>
                <w:lang w:val="fr-FR"/>
              </w:rPr>
            </w:pPr>
            <w:r w:rsidRPr="00CC05A1">
              <w:rPr>
                <w:rFonts w:ascii="Arial" w:hAnsi="Arial" w:cs="Arial"/>
                <w:color w:val="8C9FC9"/>
                <w:sz w:val="15"/>
                <w:lang w:val="fr-FR"/>
              </w:rPr>
              <w:t>Chaussée de Charleroi 110 - 1060 Brussels</w:t>
            </w:r>
            <w:r w:rsidRPr="00CC05A1">
              <w:rPr>
                <w:rFonts w:ascii="Arial" w:hAnsi="Arial" w:cs="Arial"/>
                <w:color w:val="8C9FC9"/>
                <w:sz w:val="15"/>
                <w:szCs w:val="16"/>
                <w:lang w:val="fr-FR"/>
              </w:rPr>
              <w:br/>
            </w:r>
            <w:r w:rsidRPr="00CC05A1">
              <w:rPr>
                <w:rFonts w:ascii="Arial" w:hAnsi="Arial" w:cs="Arial"/>
                <w:color w:val="8C9FC9"/>
                <w:sz w:val="15"/>
                <w:lang w:val="fr-FR"/>
              </w:rPr>
              <w:t xml:space="preserve">T +32 2 600 50 36 </w:t>
            </w:r>
            <w:r w:rsidRPr="00CC05A1">
              <w:rPr>
                <w:rFonts w:ascii="Arial" w:hAnsi="Arial" w:cs="Arial"/>
                <w:color w:val="8C9FC9"/>
                <w:sz w:val="15"/>
                <w:szCs w:val="16"/>
                <w:lang w:val="fr-FR"/>
              </w:rPr>
              <w:br/>
            </w:r>
            <w:r w:rsidR="00473408">
              <w:fldChar w:fldCharType="begin"/>
            </w:r>
            <w:r w:rsidR="00473408" w:rsidRPr="00786363">
              <w:rPr>
                <w:lang w:val="fr-FR"/>
              </w:rPr>
              <w:instrText xml:space="preserve"> HYPERLINK "http://www.innoviris.brussels" </w:instrText>
            </w:r>
            <w:r w:rsidR="00473408">
              <w:fldChar w:fldCharType="separate"/>
            </w:r>
            <w:r w:rsidRPr="00CC05A1">
              <w:rPr>
                <w:rStyle w:val="Hyperlink"/>
                <w:rFonts w:ascii="Arial" w:hAnsi="Arial" w:cs="Arial"/>
                <w:sz w:val="15"/>
                <w:lang w:val="fr-FR"/>
              </w:rPr>
              <w:t>www.innoviris.brussels</w:t>
            </w:r>
            <w:r w:rsidR="00473408">
              <w:rPr>
                <w:rStyle w:val="Hyperlink"/>
                <w:rFonts w:ascii="Arial" w:hAnsi="Arial" w:cs="Arial"/>
                <w:sz w:val="15"/>
                <w:lang w:val="fr-FR"/>
              </w:rPr>
              <w:fldChar w:fldCharType="end"/>
            </w:r>
          </w:p>
          <w:p w14:paraId="65E5CE3D" w14:textId="7A1117DE" w:rsidR="009B0349" w:rsidRPr="00CC05A1" w:rsidRDefault="009B0349" w:rsidP="00BB5DA7">
            <w:pPr>
              <w:pStyle w:val="Voettekst"/>
              <w:snapToGrid w:val="0"/>
              <w:rPr>
                <w:i/>
                <w:color w:val="2F5496"/>
                <w:lang w:val="fr-FR"/>
              </w:rPr>
            </w:pPr>
          </w:p>
        </w:tc>
        <w:tc>
          <w:tcPr>
            <w:tcW w:w="4340" w:type="dxa"/>
            <w:shd w:val="clear" w:color="auto" w:fill="auto"/>
          </w:tcPr>
          <w:p w14:paraId="3C25F99D" w14:textId="7CCDA192" w:rsidR="009B0349" w:rsidRPr="00E603AD" w:rsidRDefault="008F780C" w:rsidP="008F780C">
            <w:pPr>
              <w:snapToGrid w:val="0"/>
              <w:jc w:val="right"/>
              <w:rPr>
                <w:lang w:val="en-GB"/>
              </w:rPr>
            </w:pPr>
            <w:r w:rsidRPr="00E603AD">
              <w:rPr>
                <w:rFonts w:ascii="Arial" w:hAnsi="Arial" w:cs="Arial"/>
                <w:i/>
                <w:color w:val="2F5496"/>
                <w:sz w:val="16"/>
                <w:lang w:val="en-GB"/>
              </w:rPr>
              <w:t>Logo of the applicant</w:t>
            </w:r>
          </w:p>
        </w:tc>
      </w:tr>
    </w:tbl>
    <w:p w14:paraId="671FA5FC" w14:textId="50ECB3E7" w:rsidR="009B0349" w:rsidRPr="00E603AD" w:rsidRDefault="009B0349">
      <w:pPr>
        <w:ind w:left="-709"/>
        <w:jc w:val="both"/>
        <w:rPr>
          <w:lang w:val="en-GB"/>
        </w:rPr>
      </w:pPr>
    </w:p>
    <w:p w14:paraId="442FA564" w14:textId="0DB29A90" w:rsidR="009B0349" w:rsidRPr="00E603AD" w:rsidRDefault="009B0349">
      <w:pPr>
        <w:ind w:left="-709"/>
        <w:jc w:val="both"/>
        <w:rPr>
          <w:color w:val="000000"/>
          <w:lang w:val="en-GB"/>
        </w:rPr>
      </w:pPr>
    </w:p>
    <w:p w14:paraId="1B2A31CD" w14:textId="77777777" w:rsidR="001667B6" w:rsidRPr="00E603AD" w:rsidRDefault="001667B6">
      <w:pPr>
        <w:jc w:val="center"/>
        <w:rPr>
          <w:rFonts w:ascii="Calibri" w:hAnsi="Calibri" w:cs="Calibri"/>
          <w:b/>
          <w:color w:val="280099"/>
          <w:sz w:val="36"/>
          <w:szCs w:val="36"/>
          <w:lang w:val="en-GB"/>
        </w:rPr>
      </w:pPr>
    </w:p>
    <w:p w14:paraId="79AFDFB3" w14:textId="105FD1F8" w:rsidR="001667B6" w:rsidRPr="00E603AD" w:rsidRDefault="001667B6">
      <w:pPr>
        <w:jc w:val="center"/>
        <w:rPr>
          <w:rFonts w:ascii="Calibri" w:hAnsi="Calibri" w:cs="Calibri"/>
          <w:b/>
          <w:color w:val="280099"/>
          <w:sz w:val="36"/>
          <w:szCs w:val="36"/>
          <w:lang w:val="en-GB"/>
        </w:rPr>
      </w:pPr>
    </w:p>
    <w:p w14:paraId="6B25C67E" w14:textId="40F4C97E" w:rsidR="001667B6" w:rsidRPr="00E603AD" w:rsidRDefault="006E3822">
      <w:pPr>
        <w:jc w:val="center"/>
        <w:rPr>
          <w:rFonts w:ascii="Calibri" w:hAnsi="Calibri" w:cs="Calibri"/>
          <w:b/>
          <w:color w:val="280099"/>
          <w:sz w:val="36"/>
          <w:szCs w:val="36"/>
          <w:lang w:val="en-GB"/>
        </w:rPr>
      </w:pPr>
      <w:r w:rsidRPr="00E603AD">
        <w:rPr>
          <w:rFonts w:ascii="Calibri" w:hAnsi="Calibri" w:cs="Calibri"/>
          <w:b/>
          <w:color w:val="280099"/>
          <w:sz w:val="36"/>
          <w:lang w:val="en-GB"/>
        </w:rPr>
        <w:t>PROOF OF CONCEPT</w:t>
      </w:r>
    </w:p>
    <w:p w14:paraId="233CC257" w14:textId="77777777" w:rsidR="001667B6" w:rsidRPr="00E603AD" w:rsidRDefault="001667B6">
      <w:pPr>
        <w:jc w:val="center"/>
        <w:rPr>
          <w:rFonts w:ascii="Calibri" w:hAnsi="Calibri" w:cs="Calibri"/>
          <w:b/>
          <w:color w:val="280099"/>
          <w:sz w:val="36"/>
          <w:szCs w:val="36"/>
          <w:lang w:val="en-GB"/>
        </w:rPr>
      </w:pPr>
    </w:p>
    <w:p w14:paraId="72E8B5EE" w14:textId="77777777" w:rsidR="009B0349" w:rsidRPr="00E603AD" w:rsidRDefault="006B53C5">
      <w:pPr>
        <w:jc w:val="center"/>
        <w:rPr>
          <w:rFonts w:ascii="Calibri" w:hAnsi="Calibri" w:cs="Calibri"/>
          <w:b/>
          <w:color w:val="280099"/>
          <w:sz w:val="36"/>
          <w:szCs w:val="36"/>
          <w:lang w:val="en-GB"/>
        </w:rPr>
      </w:pPr>
      <w:r w:rsidRPr="00E603AD">
        <w:rPr>
          <w:rFonts w:ascii="Calibri" w:hAnsi="Calibri" w:cs="Calibri"/>
          <w:b/>
          <w:color w:val="280099"/>
          <w:sz w:val="36"/>
          <w:lang w:val="en-GB"/>
        </w:rPr>
        <w:t>FUNDING APPLICATION FORM</w:t>
      </w:r>
    </w:p>
    <w:p w14:paraId="467589C8" w14:textId="77777777" w:rsidR="009B0349" w:rsidRPr="00E603AD" w:rsidRDefault="009B0349" w:rsidP="006B3523">
      <w:pPr>
        <w:spacing w:before="113"/>
        <w:jc w:val="center"/>
        <w:rPr>
          <w:rFonts w:ascii="Calibri" w:hAnsi="Calibri" w:cs="Calibri"/>
          <w:b/>
          <w:color w:val="FF0000"/>
          <w:sz w:val="28"/>
          <w:szCs w:val="28"/>
          <w:lang w:val="en-GB"/>
        </w:rPr>
      </w:pPr>
    </w:p>
    <w:p w14:paraId="46893B31" w14:textId="77777777" w:rsidR="00B55F0C" w:rsidRPr="00E603AD" w:rsidRDefault="00B55F0C" w:rsidP="006B3523">
      <w:pPr>
        <w:spacing w:before="113"/>
        <w:jc w:val="center"/>
        <w:rPr>
          <w:rFonts w:ascii="Calibri" w:hAnsi="Calibri" w:cs="Calibri"/>
          <w:b/>
          <w:color w:val="FF0000"/>
          <w:sz w:val="28"/>
          <w:szCs w:val="28"/>
          <w:lang w:val="en-GB"/>
        </w:rPr>
      </w:pPr>
    </w:p>
    <w:p w14:paraId="2633A8CE" w14:textId="71A748A3" w:rsidR="006B53C5" w:rsidRPr="00E603AD" w:rsidRDefault="006B53C5" w:rsidP="006B3523">
      <w:pPr>
        <w:spacing w:before="113"/>
        <w:jc w:val="center"/>
        <w:rPr>
          <w:rFonts w:ascii="Calibri" w:hAnsi="Calibri" w:cs="Calibri"/>
          <w:b/>
          <w:color w:val="FF0000"/>
          <w:sz w:val="28"/>
          <w:szCs w:val="28"/>
          <w:lang w:val="en-GB"/>
        </w:rPr>
      </w:pPr>
      <w:r w:rsidRPr="00E603AD">
        <w:rPr>
          <w:rFonts w:ascii="Calibri" w:hAnsi="Calibri" w:cs="Calibri"/>
          <w:b/>
          <w:color w:val="FF0000"/>
          <w:sz w:val="28"/>
          <w:lang w:val="en-GB"/>
        </w:rPr>
        <w:t xml:space="preserve">To be sent in two recto-verso printed paper copies </w:t>
      </w:r>
      <w:r w:rsidRPr="00E603AD">
        <w:rPr>
          <w:rFonts w:ascii="Calibri" w:hAnsi="Calibri" w:cs="Calibri"/>
          <w:b/>
          <w:color w:val="FF0000"/>
          <w:sz w:val="28"/>
          <w:szCs w:val="28"/>
          <w:lang w:val="en-GB"/>
        </w:rPr>
        <w:br/>
      </w:r>
      <w:r w:rsidRPr="00E603AD">
        <w:rPr>
          <w:rFonts w:ascii="Calibri" w:hAnsi="Calibri" w:cs="Calibri"/>
          <w:b/>
          <w:color w:val="FF0000"/>
          <w:sz w:val="28"/>
          <w:lang w:val="en-GB"/>
        </w:rPr>
        <w:t xml:space="preserve">as well as in an electronic version to </w:t>
      </w:r>
      <w:r w:rsidR="00473408">
        <w:fldChar w:fldCharType="begin"/>
      </w:r>
      <w:r w:rsidR="00473408" w:rsidRPr="00786363">
        <w:rPr>
          <w:lang w:val="en-GB"/>
        </w:rPr>
        <w:instrText xml:space="preserve"> HYPERLINK "mailto:funding-request@innoviris.brussels" </w:instrText>
      </w:r>
      <w:r w:rsidR="00473408">
        <w:fldChar w:fldCharType="separate"/>
      </w:r>
      <w:r w:rsidRPr="00E603AD">
        <w:rPr>
          <w:rStyle w:val="Hyperlink"/>
          <w:rFonts w:ascii="Calibri" w:hAnsi="Calibri" w:cs="Calibri"/>
          <w:b/>
          <w:sz w:val="28"/>
          <w:lang w:val="en-GB"/>
        </w:rPr>
        <w:t>funding-request@innoviris.brussels</w:t>
      </w:r>
      <w:r w:rsidR="00473408">
        <w:rPr>
          <w:rStyle w:val="Hyperlink"/>
          <w:rFonts w:ascii="Calibri" w:hAnsi="Calibri" w:cs="Calibri"/>
          <w:b/>
          <w:sz w:val="28"/>
          <w:lang w:val="en-GB"/>
        </w:rPr>
        <w:fldChar w:fldCharType="end"/>
      </w:r>
      <w:r w:rsidR="00E62954" w:rsidRPr="00E603AD">
        <w:rPr>
          <w:rFonts w:ascii="Calibri" w:hAnsi="Calibri" w:cs="Calibri"/>
          <w:b/>
          <w:color w:val="FF0000"/>
          <w:sz w:val="28"/>
          <w:szCs w:val="28"/>
          <w:lang w:val="en-GB"/>
        </w:rPr>
        <w:br/>
      </w:r>
      <w:r w:rsidRPr="00E603AD">
        <w:rPr>
          <w:rFonts w:ascii="Calibri" w:hAnsi="Calibri" w:cs="Calibri"/>
          <w:b/>
          <w:color w:val="FF0000"/>
          <w:sz w:val="28"/>
          <w:lang w:val="en-GB"/>
        </w:rPr>
        <w:t xml:space="preserve">(cc </w:t>
      </w:r>
      <w:r w:rsidR="00473408">
        <w:fldChar w:fldCharType="begin"/>
      </w:r>
      <w:r w:rsidR="00473408" w:rsidRPr="00786363">
        <w:rPr>
          <w:lang w:val="en-GB"/>
        </w:rPr>
        <w:instrText xml:space="preserve"> HYPERLINK "mailto:agrosfils@innoviris.brussels" </w:instrText>
      </w:r>
      <w:r w:rsidR="00473408">
        <w:fldChar w:fldCharType="separate"/>
      </w:r>
      <w:r w:rsidRPr="00E603AD">
        <w:rPr>
          <w:rStyle w:val="Hyperlink"/>
          <w:rFonts w:ascii="Calibri" w:hAnsi="Calibri" w:cs="Calibri"/>
          <w:b/>
          <w:sz w:val="28"/>
          <w:lang w:val="en-GB"/>
        </w:rPr>
        <w:t>agrosfils@innoviris.brussels</w:t>
      </w:r>
      <w:r w:rsidR="00473408">
        <w:rPr>
          <w:rStyle w:val="Hyperlink"/>
          <w:rFonts w:ascii="Calibri" w:hAnsi="Calibri" w:cs="Calibri"/>
          <w:b/>
          <w:sz w:val="28"/>
          <w:lang w:val="en-GB"/>
        </w:rPr>
        <w:fldChar w:fldCharType="end"/>
      </w:r>
      <w:r w:rsidRPr="00E603AD">
        <w:rPr>
          <w:rFonts w:ascii="Calibri" w:hAnsi="Calibri" w:cs="Calibri"/>
          <w:b/>
          <w:color w:val="FF0000"/>
          <w:sz w:val="28"/>
          <w:lang w:val="en-GB"/>
        </w:rPr>
        <w:t xml:space="preserve">) with the following title: </w:t>
      </w:r>
      <w:r w:rsidR="00DE45B0" w:rsidRPr="00E603AD">
        <w:rPr>
          <w:rFonts w:ascii="Calibri" w:hAnsi="Calibri" w:cs="Calibri"/>
          <w:b/>
          <w:color w:val="FF0000"/>
          <w:sz w:val="28"/>
          <w:szCs w:val="28"/>
          <w:lang w:val="en-GB"/>
        </w:rPr>
        <w:br/>
      </w:r>
      <w:r w:rsidRPr="00E603AD">
        <w:rPr>
          <w:rFonts w:ascii="Calibri" w:hAnsi="Calibri" w:cs="Calibri"/>
          <w:b/>
          <w:color w:val="FF0000"/>
          <w:sz w:val="28"/>
          <w:lang w:val="en-GB"/>
        </w:rPr>
        <w:t xml:space="preserve">POC – </w:t>
      </w:r>
      <w:r w:rsidR="00DE45B0" w:rsidRPr="00E603AD">
        <w:rPr>
          <w:rFonts w:ascii="Calibri" w:hAnsi="Calibri" w:cs="Calibri"/>
          <w:b/>
          <w:i/>
          <w:color w:val="FF0000"/>
          <w:sz w:val="28"/>
          <w:szCs w:val="28"/>
          <w:lang w:val="en-GB"/>
        </w:rPr>
        <w:t>Project acronym</w:t>
      </w:r>
    </w:p>
    <w:p w14:paraId="6F79CF54" w14:textId="2EDE68BA" w:rsidR="00B3071F" w:rsidRPr="00E603AD" w:rsidRDefault="00B3071F">
      <w:pPr>
        <w:spacing w:before="113"/>
        <w:rPr>
          <w:rFonts w:ascii="Calibri" w:hAnsi="Calibri" w:cs="Calibri"/>
          <w:i/>
          <w:iCs/>
          <w:color w:val="000000"/>
          <w:lang w:val="en-GB"/>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B3071F" w:rsidRPr="00786363" w14:paraId="29FBB8D7" w14:textId="77777777" w:rsidTr="001667B6">
        <w:tc>
          <w:tcPr>
            <w:tcW w:w="3771" w:type="dxa"/>
            <w:tcBorders>
              <w:top w:val="single" w:sz="1" w:space="0" w:color="808080"/>
              <w:left w:val="single" w:sz="1" w:space="0" w:color="808080"/>
              <w:bottom w:val="single" w:sz="1" w:space="0" w:color="808080"/>
            </w:tcBorders>
            <w:shd w:val="clear" w:color="auto" w:fill="auto"/>
          </w:tcPr>
          <w:p w14:paraId="2F13C7EC" w14:textId="3EE018D7" w:rsidR="00B3071F" w:rsidRPr="00E603AD" w:rsidRDefault="00B3071F" w:rsidP="001667B6">
            <w:pPr>
              <w:snapToGrid w:val="0"/>
              <w:jc w:val="right"/>
              <w:rPr>
                <w:rFonts w:cs="Arial"/>
                <w:b/>
                <w:bCs/>
                <w:sz w:val="24"/>
                <w:lang w:val="en-GB"/>
              </w:rPr>
            </w:pPr>
            <w:r w:rsidRPr="00E603AD">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4E96CB2" w14:textId="77777777" w:rsidR="00B3071F" w:rsidRPr="00E603AD" w:rsidRDefault="00B3071F" w:rsidP="00E86CBE">
            <w:pPr>
              <w:pStyle w:val="Contenudetableau"/>
              <w:snapToGrid w:val="0"/>
              <w:jc w:val="right"/>
              <w:rPr>
                <w:i/>
                <w:iCs/>
                <w:sz w:val="24"/>
                <w:lang w:val="en-GB"/>
              </w:rPr>
            </w:pPr>
          </w:p>
        </w:tc>
      </w:tr>
      <w:tr w:rsidR="004E067C" w:rsidRPr="00E603AD" w14:paraId="5F4075EB" w14:textId="77777777" w:rsidTr="001667B6">
        <w:tc>
          <w:tcPr>
            <w:tcW w:w="3771" w:type="dxa"/>
            <w:tcBorders>
              <w:top w:val="single" w:sz="1" w:space="0" w:color="808080"/>
              <w:left w:val="single" w:sz="1" w:space="0" w:color="808080"/>
              <w:bottom w:val="single" w:sz="1" w:space="0" w:color="808080"/>
            </w:tcBorders>
            <w:shd w:val="clear" w:color="auto" w:fill="auto"/>
          </w:tcPr>
          <w:p w14:paraId="17C974B6" w14:textId="46F8A40B" w:rsidR="004E067C" w:rsidRPr="00E603AD" w:rsidRDefault="004E067C" w:rsidP="001667B6">
            <w:pPr>
              <w:snapToGrid w:val="0"/>
              <w:jc w:val="right"/>
              <w:rPr>
                <w:rFonts w:cs="Arial"/>
                <w:b/>
                <w:bCs/>
                <w:sz w:val="24"/>
                <w:lang w:val="en-GB"/>
              </w:rPr>
            </w:pPr>
            <w:r w:rsidRPr="00E603AD">
              <w:rPr>
                <w:rFonts w:cs="Arial"/>
                <w:b/>
                <w:sz w:val="24"/>
                <w:lang w:val="en-GB"/>
              </w:rPr>
              <w:t>Supervisor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68F3712" w14:textId="77777777" w:rsidR="004E067C" w:rsidRPr="00E603AD" w:rsidRDefault="004E067C" w:rsidP="00E86CBE">
            <w:pPr>
              <w:pStyle w:val="Contenudetableau"/>
              <w:snapToGrid w:val="0"/>
              <w:jc w:val="right"/>
              <w:rPr>
                <w:i/>
                <w:iCs/>
                <w:sz w:val="24"/>
                <w:lang w:val="en-GB"/>
              </w:rPr>
            </w:pPr>
          </w:p>
        </w:tc>
      </w:tr>
      <w:tr w:rsidR="00B3071F" w:rsidRPr="00E603AD" w14:paraId="0AEB65F7" w14:textId="77777777" w:rsidTr="001667B6">
        <w:tc>
          <w:tcPr>
            <w:tcW w:w="3771" w:type="dxa"/>
            <w:tcBorders>
              <w:top w:val="single" w:sz="1" w:space="0" w:color="808080"/>
              <w:left w:val="single" w:sz="1" w:space="0" w:color="808080"/>
              <w:bottom w:val="single" w:sz="1" w:space="0" w:color="808080"/>
            </w:tcBorders>
            <w:shd w:val="clear" w:color="auto" w:fill="auto"/>
          </w:tcPr>
          <w:p w14:paraId="38EED138" w14:textId="77777777" w:rsidR="00B3071F" w:rsidRPr="00E603AD" w:rsidRDefault="00B3071F" w:rsidP="00E86CBE">
            <w:pPr>
              <w:snapToGrid w:val="0"/>
              <w:jc w:val="right"/>
              <w:rPr>
                <w:rFonts w:cs="Arial"/>
                <w:b/>
                <w:bCs/>
                <w:sz w:val="24"/>
                <w:lang w:val="en-GB"/>
              </w:rPr>
            </w:pPr>
            <w:r w:rsidRPr="00E603AD">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CDD2544" w14:textId="77777777" w:rsidR="00B3071F" w:rsidRPr="00E603AD" w:rsidRDefault="00B3071F" w:rsidP="00E86CBE">
            <w:pPr>
              <w:pStyle w:val="Contenudetableau"/>
              <w:snapToGrid w:val="0"/>
              <w:jc w:val="right"/>
              <w:rPr>
                <w:i/>
                <w:iCs/>
                <w:sz w:val="24"/>
                <w:lang w:val="en-GB"/>
              </w:rPr>
            </w:pPr>
          </w:p>
        </w:tc>
      </w:tr>
      <w:tr w:rsidR="00DE45B0" w:rsidRPr="00E603AD" w14:paraId="5A284A0B" w14:textId="77777777" w:rsidTr="001667B6">
        <w:tc>
          <w:tcPr>
            <w:tcW w:w="3771" w:type="dxa"/>
            <w:tcBorders>
              <w:top w:val="single" w:sz="1" w:space="0" w:color="808080"/>
              <w:left w:val="single" w:sz="1" w:space="0" w:color="808080"/>
              <w:bottom w:val="single" w:sz="1" w:space="0" w:color="808080"/>
            </w:tcBorders>
            <w:shd w:val="clear" w:color="auto" w:fill="auto"/>
          </w:tcPr>
          <w:p w14:paraId="3FFF81C3" w14:textId="56AD74CA" w:rsidR="00DE45B0" w:rsidRPr="00E603AD" w:rsidRDefault="00DE45B0" w:rsidP="00E86CBE">
            <w:pPr>
              <w:snapToGrid w:val="0"/>
              <w:jc w:val="right"/>
              <w:rPr>
                <w:rFonts w:cs="Arial"/>
                <w:b/>
                <w:bCs/>
                <w:sz w:val="24"/>
                <w:lang w:val="en-GB"/>
              </w:rPr>
            </w:pPr>
            <w:r w:rsidRPr="00E603AD">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4821F7B2" w14:textId="77777777" w:rsidR="00DE45B0" w:rsidRPr="00E603AD" w:rsidRDefault="00DE45B0" w:rsidP="00E86CBE">
            <w:pPr>
              <w:pStyle w:val="Contenudetableau"/>
              <w:snapToGrid w:val="0"/>
              <w:jc w:val="right"/>
              <w:rPr>
                <w:i/>
                <w:iCs/>
                <w:sz w:val="24"/>
                <w:lang w:val="en-GB"/>
              </w:rPr>
            </w:pPr>
          </w:p>
        </w:tc>
      </w:tr>
      <w:tr w:rsidR="00B3071F" w:rsidRPr="00E603AD" w14:paraId="270202EC" w14:textId="77777777" w:rsidTr="001667B6">
        <w:tc>
          <w:tcPr>
            <w:tcW w:w="3771" w:type="dxa"/>
            <w:tcBorders>
              <w:top w:val="single" w:sz="1" w:space="0" w:color="808080"/>
              <w:left w:val="single" w:sz="1" w:space="0" w:color="808080"/>
              <w:bottom w:val="single" w:sz="1" w:space="0" w:color="808080"/>
            </w:tcBorders>
            <w:shd w:val="clear" w:color="auto" w:fill="auto"/>
          </w:tcPr>
          <w:p w14:paraId="03B37A6B" w14:textId="77777777" w:rsidR="00B3071F" w:rsidRPr="00E603AD" w:rsidRDefault="00B3071F" w:rsidP="00E86CBE">
            <w:pPr>
              <w:snapToGrid w:val="0"/>
              <w:jc w:val="right"/>
              <w:rPr>
                <w:i/>
                <w:iCs/>
                <w:sz w:val="24"/>
                <w:lang w:val="en-GB"/>
              </w:rPr>
            </w:pPr>
            <w:r w:rsidRPr="00E603AD">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76C0B81" w14:textId="77777777" w:rsidR="00B3071F" w:rsidRPr="00E603AD" w:rsidRDefault="00B3071F" w:rsidP="00E86CBE">
            <w:pPr>
              <w:pStyle w:val="Contenudetableau"/>
              <w:snapToGrid w:val="0"/>
              <w:jc w:val="right"/>
              <w:rPr>
                <w:lang w:val="en-GB"/>
              </w:rPr>
            </w:pPr>
            <w:r w:rsidRPr="00E603AD">
              <w:rPr>
                <w:i/>
                <w:sz w:val="24"/>
                <w:lang w:val="en-GB"/>
              </w:rPr>
              <w:t>DD/MM/YYYY</w:t>
            </w:r>
          </w:p>
        </w:tc>
      </w:tr>
      <w:tr w:rsidR="00B3071F" w:rsidRPr="00E603AD" w14:paraId="0D11DC57" w14:textId="77777777" w:rsidTr="001667B6">
        <w:tc>
          <w:tcPr>
            <w:tcW w:w="3771" w:type="dxa"/>
            <w:tcBorders>
              <w:left w:val="single" w:sz="1" w:space="0" w:color="808080"/>
              <w:bottom w:val="single" w:sz="1" w:space="0" w:color="808080"/>
            </w:tcBorders>
            <w:shd w:val="clear" w:color="auto" w:fill="auto"/>
          </w:tcPr>
          <w:p w14:paraId="1336CDE9" w14:textId="77777777" w:rsidR="00B3071F" w:rsidRPr="00E603AD" w:rsidRDefault="00B3071F" w:rsidP="00E86CBE">
            <w:pPr>
              <w:snapToGrid w:val="0"/>
              <w:jc w:val="right"/>
              <w:rPr>
                <w:i/>
                <w:iCs/>
                <w:sz w:val="24"/>
                <w:lang w:val="en-GB"/>
              </w:rPr>
            </w:pPr>
            <w:r w:rsidRPr="00E603AD">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388623A2" w14:textId="77777777" w:rsidR="00B3071F" w:rsidRPr="00E603AD" w:rsidRDefault="00B3071F" w:rsidP="00E86CBE">
            <w:pPr>
              <w:pStyle w:val="Contenudetableau"/>
              <w:snapToGrid w:val="0"/>
              <w:jc w:val="right"/>
              <w:rPr>
                <w:lang w:val="en-GB"/>
              </w:rPr>
            </w:pPr>
            <w:r w:rsidRPr="00E603AD">
              <w:rPr>
                <w:i/>
                <w:sz w:val="24"/>
                <w:lang w:val="en-GB"/>
              </w:rPr>
              <w:t>XX</w:t>
            </w:r>
            <w:r w:rsidRPr="00E603AD">
              <w:rPr>
                <w:b/>
                <w:bCs/>
                <w:sz w:val="24"/>
                <w:lang w:val="en-GB"/>
              </w:rPr>
              <w:t xml:space="preserve"> months</w:t>
            </w:r>
          </w:p>
        </w:tc>
      </w:tr>
      <w:tr w:rsidR="00B3071F" w:rsidRPr="00E603AD" w14:paraId="676726A1" w14:textId="77777777" w:rsidTr="001667B6">
        <w:tc>
          <w:tcPr>
            <w:tcW w:w="3771" w:type="dxa"/>
            <w:tcBorders>
              <w:left w:val="single" w:sz="1" w:space="0" w:color="808080"/>
              <w:bottom w:val="single" w:sz="1" w:space="0" w:color="808080"/>
            </w:tcBorders>
            <w:shd w:val="clear" w:color="auto" w:fill="auto"/>
          </w:tcPr>
          <w:p w14:paraId="013EAAF5" w14:textId="77777777" w:rsidR="00B3071F" w:rsidRPr="00E603AD" w:rsidRDefault="00B3071F" w:rsidP="00E86CBE">
            <w:pPr>
              <w:snapToGrid w:val="0"/>
              <w:jc w:val="right"/>
              <w:rPr>
                <w:i/>
                <w:iCs/>
                <w:sz w:val="24"/>
                <w:lang w:val="en-GB"/>
              </w:rPr>
            </w:pPr>
            <w:r w:rsidRPr="00E603AD">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5C313911" w14:textId="77777777" w:rsidR="00B3071F" w:rsidRPr="00E603AD" w:rsidRDefault="00B3071F" w:rsidP="00E86CBE">
            <w:pPr>
              <w:pStyle w:val="Contenudetableau"/>
              <w:snapToGrid w:val="0"/>
              <w:jc w:val="right"/>
              <w:rPr>
                <w:lang w:val="en-GB"/>
              </w:rPr>
            </w:pPr>
            <w:r w:rsidRPr="00E603AD">
              <w:rPr>
                <w:b/>
                <w:bCs/>
                <w:sz w:val="24"/>
                <w:lang w:val="en-GB"/>
              </w:rPr>
              <w:t>€</w:t>
            </w:r>
            <w:r w:rsidRPr="00E603AD">
              <w:rPr>
                <w:i/>
                <w:sz w:val="24"/>
                <w:lang w:val="en-GB"/>
              </w:rPr>
              <w:t>XXXX</w:t>
            </w:r>
          </w:p>
        </w:tc>
      </w:tr>
    </w:tbl>
    <w:p w14:paraId="35E9F513" w14:textId="77777777" w:rsidR="00B3071F" w:rsidRPr="00E603AD" w:rsidRDefault="00B3071F">
      <w:pPr>
        <w:spacing w:before="113"/>
        <w:rPr>
          <w:rFonts w:ascii="Calibri" w:hAnsi="Calibri" w:cs="Calibri"/>
          <w:i/>
          <w:iCs/>
          <w:color w:val="000000"/>
          <w:lang w:val="en-GB"/>
        </w:rPr>
      </w:pPr>
    </w:p>
    <w:p w14:paraId="638854F6" w14:textId="77777777" w:rsidR="00C7024B" w:rsidRPr="00E603AD" w:rsidRDefault="00B3071F" w:rsidP="00CD201A">
      <w:pPr>
        <w:pStyle w:val="Titredetabledesmatires"/>
        <w:rPr>
          <w:rFonts w:ascii="Calibri" w:hAnsi="Calibri" w:cs="Calibri"/>
          <w:i/>
          <w:iCs/>
          <w:color w:val="000000"/>
          <w:lang w:val="en-GB"/>
        </w:rPr>
      </w:pPr>
      <w:r w:rsidRPr="00E603AD">
        <w:rPr>
          <w:rFonts w:ascii="Calibri" w:hAnsi="Calibri" w:cs="Calibri"/>
          <w:i/>
          <w:iCs/>
          <w:color w:val="000000"/>
          <w:lang w:val="en-GB"/>
        </w:rPr>
        <w:br w:type="page"/>
      </w:r>
    </w:p>
    <w:p w14:paraId="6B6B995D" w14:textId="529274B5" w:rsidR="00CD201A" w:rsidRPr="00E603AD" w:rsidRDefault="00CD201A" w:rsidP="00C7024B">
      <w:pPr>
        <w:pStyle w:val="Titredetabledesmatires"/>
        <w:jc w:val="both"/>
        <w:rPr>
          <w:lang w:val="en-GB"/>
        </w:rPr>
        <w:sectPr w:rsidR="00CD201A" w:rsidRPr="00E603AD" w:rsidSect="00C7024B">
          <w:headerReference w:type="default" r:id="rId8"/>
          <w:footerReference w:type="default" r:id="rId9"/>
          <w:type w:val="continuous"/>
          <w:pgSz w:w="11906" w:h="16838"/>
          <w:pgMar w:top="1134" w:right="1134" w:bottom="1185" w:left="1134" w:header="720" w:footer="709" w:gutter="0"/>
          <w:cols w:space="720"/>
          <w:titlePg/>
          <w:docGrid w:linePitch="360"/>
        </w:sectPr>
      </w:pPr>
      <w:r w:rsidRPr="00E603AD">
        <w:rPr>
          <w:lang w:val="en-GB"/>
        </w:rPr>
        <w:lastRenderedPageBreak/>
        <w:t>Table of Contents</w:t>
      </w:r>
    </w:p>
    <w:p w14:paraId="0E51ACDF" w14:textId="13F78F84" w:rsidR="00276FE4" w:rsidRPr="00E603AD" w:rsidRDefault="00CD201A">
      <w:pPr>
        <w:pStyle w:val="Inhopg1"/>
        <w:rPr>
          <w:rFonts w:asciiTheme="minorHAnsi" w:eastAsiaTheme="minorEastAsia" w:hAnsiTheme="minorHAnsi" w:cstheme="minorBidi"/>
          <w:noProof/>
          <w:lang w:val="en-GB" w:eastAsia="nl-BE"/>
        </w:rPr>
      </w:pPr>
      <w:r w:rsidRPr="00E603AD">
        <w:rPr>
          <w:sz w:val="20"/>
          <w:lang w:val="en-GB"/>
        </w:rPr>
        <w:fldChar w:fldCharType="begin"/>
      </w:r>
      <w:r w:rsidRPr="00E603AD">
        <w:rPr>
          <w:sz w:val="20"/>
          <w:lang w:val="en-GB"/>
        </w:rPr>
        <w:instrText xml:space="preserve"> TOC \f \o "1-9" \o "1-9" \h</w:instrText>
      </w:r>
      <w:r w:rsidRPr="00E603AD">
        <w:rPr>
          <w:sz w:val="20"/>
          <w:lang w:val="en-GB"/>
        </w:rPr>
        <w:fldChar w:fldCharType="separate"/>
      </w:r>
      <w:hyperlink w:anchor="_Toc6476253" w:history="1">
        <w:r w:rsidR="00276FE4" w:rsidRPr="00E603AD">
          <w:rPr>
            <w:rStyle w:val="Hyperlink"/>
            <w:noProof/>
            <w:lang w:val="en-GB"/>
          </w:rPr>
          <w:t>1 Rules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_Toc6476253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6E61A38D" w14:textId="18B23DCD" w:rsidR="00276FE4" w:rsidRPr="00E603AD" w:rsidRDefault="00473408">
      <w:pPr>
        <w:pStyle w:val="Inhopg2"/>
        <w:rPr>
          <w:rFonts w:asciiTheme="minorHAnsi" w:eastAsiaTheme="minorEastAsia" w:hAnsiTheme="minorHAnsi" w:cstheme="minorBidi"/>
          <w:noProof/>
          <w:lang w:val="en-GB" w:eastAsia="nl-BE"/>
        </w:rPr>
      </w:pPr>
      <w:hyperlink w:anchor="_Toc6476254" w:history="1">
        <w:r w:rsidR="00276FE4" w:rsidRPr="00E603AD">
          <w:rPr>
            <w:rStyle w:val="Hyperlink"/>
            <w:noProof/>
            <w:lang w:val="en-GB"/>
          </w:rPr>
          <w:t>1.1 OBJECTIVE OF THE ACTION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_Toc6476254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32CC4F6F" w14:textId="6BBCA9F6" w:rsidR="00276FE4" w:rsidRPr="00E603AD" w:rsidRDefault="00473408">
      <w:pPr>
        <w:pStyle w:val="Inhopg2"/>
        <w:rPr>
          <w:rFonts w:asciiTheme="minorHAnsi" w:eastAsiaTheme="minorEastAsia" w:hAnsiTheme="minorHAnsi" w:cstheme="minorBidi"/>
          <w:noProof/>
          <w:lang w:val="en-GB" w:eastAsia="nl-BE"/>
        </w:rPr>
      </w:pPr>
      <w:hyperlink w:anchor="_Toc6476255" w:history="1">
        <w:r w:rsidR="00276FE4" w:rsidRPr="00E603AD">
          <w:rPr>
            <w:rStyle w:val="Hyperlink"/>
            <w:noProof/>
            <w:lang w:val="en-GB"/>
          </w:rPr>
          <w:t>1.2 BENEFICIARY</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_Toc6476255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63102EDD" w14:textId="58613EE4" w:rsidR="00276FE4" w:rsidRPr="00E603AD" w:rsidRDefault="00473408">
      <w:pPr>
        <w:pStyle w:val="Inhopg2"/>
        <w:rPr>
          <w:rFonts w:asciiTheme="minorHAnsi" w:eastAsiaTheme="minorEastAsia" w:hAnsiTheme="minorHAnsi" w:cstheme="minorBidi"/>
          <w:noProof/>
          <w:lang w:val="en-GB" w:eastAsia="nl-BE"/>
        </w:rPr>
      </w:pPr>
      <w:hyperlink w:anchor="_Toc6476256" w:history="1">
        <w:r w:rsidR="00276FE4" w:rsidRPr="00E603AD">
          <w:rPr>
            <w:rStyle w:val="Hyperlink"/>
            <w:noProof/>
            <w:lang w:val="en-GB"/>
          </w:rPr>
          <w:t>1.3 PROJECT SET-UP</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_Toc6476256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7EE2B072" w14:textId="682625F4" w:rsidR="00276FE4" w:rsidRPr="00E603AD" w:rsidRDefault="00473408">
      <w:pPr>
        <w:pStyle w:val="Inhopg2"/>
        <w:rPr>
          <w:rFonts w:asciiTheme="minorHAnsi" w:eastAsiaTheme="minorEastAsia" w:hAnsiTheme="minorHAnsi" w:cstheme="minorBidi"/>
          <w:noProof/>
          <w:lang w:val="en-GB" w:eastAsia="nl-BE"/>
        </w:rPr>
      </w:pPr>
      <w:hyperlink w:anchor="_Toc6476257" w:history="1">
        <w:r w:rsidR="00276FE4" w:rsidRPr="00E603AD">
          <w:rPr>
            <w:rStyle w:val="Hyperlink"/>
            <w:noProof/>
            <w:lang w:val="en-GB"/>
          </w:rPr>
          <w:t>1.4 PROJECT DURATION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_Toc6476257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5997EF49" w14:textId="5EEA0EA2" w:rsidR="00276FE4" w:rsidRPr="00E603AD" w:rsidRDefault="00473408">
      <w:pPr>
        <w:pStyle w:val="Inhopg2"/>
        <w:rPr>
          <w:rFonts w:asciiTheme="minorHAnsi" w:eastAsiaTheme="minorEastAsia" w:hAnsiTheme="minorHAnsi" w:cstheme="minorBidi"/>
          <w:noProof/>
          <w:lang w:val="en-GB" w:eastAsia="nl-BE"/>
        </w:rPr>
      </w:pPr>
      <w:hyperlink w:anchor="_Toc6476258" w:history="1">
        <w:r w:rsidR="00276FE4" w:rsidRPr="00E603AD">
          <w:rPr>
            <w:rStyle w:val="Hyperlink"/>
            <w:noProof/>
            <w:lang w:val="en-GB"/>
          </w:rPr>
          <w:t>1.5 AMOUNT OF FUNDING</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_Toc6476258 \h </w:instrText>
        </w:r>
        <w:r w:rsidR="00276FE4" w:rsidRPr="00E603AD">
          <w:rPr>
            <w:noProof/>
            <w:lang w:val="en-GB"/>
          </w:rPr>
        </w:r>
        <w:r w:rsidR="00276FE4" w:rsidRPr="00E603AD">
          <w:rPr>
            <w:noProof/>
            <w:lang w:val="en-GB"/>
          </w:rPr>
          <w:fldChar w:fldCharType="separate"/>
        </w:r>
        <w:r w:rsidR="00786363">
          <w:rPr>
            <w:noProof/>
            <w:lang w:val="en-GB"/>
          </w:rPr>
          <w:t>3</w:t>
        </w:r>
        <w:r w:rsidR="00276FE4" w:rsidRPr="00E603AD">
          <w:rPr>
            <w:noProof/>
            <w:lang w:val="en-GB"/>
          </w:rPr>
          <w:fldChar w:fldCharType="end"/>
        </w:r>
      </w:hyperlink>
    </w:p>
    <w:p w14:paraId="34C3B6AF" w14:textId="4327E04D" w:rsidR="00276FE4" w:rsidRPr="00E603AD" w:rsidRDefault="00473408">
      <w:pPr>
        <w:pStyle w:val="Inhopg2"/>
        <w:rPr>
          <w:rFonts w:asciiTheme="minorHAnsi" w:eastAsiaTheme="minorEastAsia" w:hAnsiTheme="minorHAnsi" w:cstheme="minorBidi"/>
          <w:noProof/>
          <w:lang w:val="en-GB" w:eastAsia="nl-BE"/>
        </w:rPr>
      </w:pPr>
      <w:hyperlink w:anchor="_Toc6476259" w:history="1">
        <w:r w:rsidR="00276FE4" w:rsidRPr="00E603AD">
          <w:rPr>
            <w:rStyle w:val="Hyperlink"/>
            <w:noProof/>
            <w:lang w:val="en-GB"/>
          </w:rPr>
          <w:t>1.6 SUBMITTING YOUR APPLICATION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_Toc6476259 \h </w:instrText>
        </w:r>
        <w:r w:rsidR="00276FE4" w:rsidRPr="00E603AD">
          <w:rPr>
            <w:noProof/>
            <w:lang w:val="en-GB"/>
          </w:rPr>
        </w:r>
        <w:r w:rsidR="00276FE4" w:rsidRPr="00E603AD">
          <w:rPr>
            <w:noProof/>
            <w:lang w:val="en-GB"/>
          </w:rPr>
          <w:fldChar w:fldCharType="separate"/>
        </w:r>
        <w:r w:rsidR="00786363">
          <w:rPr>
            <w:noProof/>
            <w:lang w:val="en-GB"/>
          </w:rPr>
          <w:t>4</w:t>
        </w:r>
        <w:r w:rsidR="00276FE4" w:rsidRPr="00E603AD">
          <w:rPr>
            <w:noProof/>
            <w:lang w:val="en-GB"/>
          </w:rPr>
          <w:fldChar w:fldCharType="end"/>
        </w:r>
      </w:hyperlink>
    </w:p>
    <w:p w14:paraId="53443861" w14:textId="5EC19934" w:rsidR="00276FE4" w:rsidRPr="00E603AD" w:rsidRDefault="00473408">
      <w:pPr>
        <w:pStyle w:val="Inhopg2"/>
        <w:rPr>
          <w:rFonts w:asciiTheme="minorHAnsi" w:eastAsiaTheme="minorEastAsia" w:hAnsiTheme="minorHAnsi" w:cstheme="minorBidi"/>
          <w:noProof/>
          <w:lang w:val="en-GB" w:eastAsia="nl-BE"/>
        </w:rPr>
      </w:pPr>
      <w:hyperlink w:anchor="_Toc6476260" w:history="1">
        <w:r w:rsidR="00276FE4" w:rsidRPr="00E603AD">
          <w:rPr>
            <w:rStyle w:val="Hyperlink"/>
            <w:noProof/>
            <w:lang w:val="en-GB"/>
          </w:rPr>
          <w:t>1.7 PROCESSING OF YOUR APPLICATION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_Toc6476260 \h </w:instrText>
        </w:r>
        <w:r w:rsidR="00276FE4" w:rsidRPr="00E603AD">
          <w:rPr>
            <w:noProof/>
            <w:lang w:val="en-GB"/>
          </w:rPr>
        </w:r>
        <w:r w:rsidR="00276FE4" w:rsidRPr="00E603AD">
          <w:rPr>
            <w:noProof/>
            <w:lang w:val="en-GB"/>
          </w:rPr>
          <w:fldChar w:fldCharType="separate"/>
        </w:r>
        <w:r w:rsidR="00786363">
          <w:rPr>
            <w:noProof/>
            <w:lang w:val="en-GB"/>
          </w:rPr>
          <w:t>4</w:t>
        </w:r>
        <w:r w:rsidR="00276FE4" w:rsidRPr="00E603AD">
          <w:rPr>
            <w:noProof/>
            <w:lang w:val="en-GB"/>
          </w:rPr>
          <w:fldChar w:fldCharType="end"/>
        </w:r>
      </w:hyperlink>
    </w:p>
    <w:p w14:paraId="7B33D526" w14:textId="000FE8EA" w:rsidR="00276FE4" w:rsidRPr="00E603AD" w:rsidRDefault="00473408">
      <w:pPr>
        <w:pStyle w:val="Inhopg3"/>
        <w:rPr>
          <w:rFonts w:asciiTheme="minorHAnsi" w:eastAsiaTheme="minorEastAsia" w:hAnsiTheme="minorHAnsi" w:cstheme="minorBidi"/>
          <w:noProof/>
          <w:lang w:val="en-GB" w:eastAsia="nl-BE"/>
        </w:rPr>
      </w:pPr>
      <w:hyperlink w:anchor="_Toc6476261" w:history="1">
        <w:r w:rsidR="00276FE4" w:rsidRPr="00E603AD">
          <w:rPr>
            <w:rStyle w:val="Hyperlink"/>
            <w:noProof/>
            <w:lang w:val="en-GB"/>
          </w:rPr>
          <w:t>1.7.1 Receipt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_Toc6476261 \h </w:instrText>
        </w:r>
        <w:r w:rsidR="00276FE4" w:rsidRPr="00E603AD">
          <w:rPr>
            <w:noProof/>
            <w:lang w:val="en-GB"/>
          </w:rPr>
        </w:r>
        <w:r w:rsidR="00276FE4" w:rsidRPr="00E603AD">
          <w:rPr>
            <w:noProof/>
            <w:lang w:val="en-GB"/>
          </w:rPr>
          <w:fldChar w:fldCharType="separate"/>
        </w:r>
        <w:r w:rsidR="00786363">
          <w:rPr>
            <w:noProof/>
            <w:lang w:val="en-GB"/>
          </w:rPr>
          <w:t>4</w:t>
        </w:r>
        <w:r w:rsidR="00276FE4" w:rsidRPr="00E603AD">
          <w:rPr>
            <w:noProof/>
            <w:lang w:val="en-GB"/>
          </w:rPr>
          <w:fldChar w:fldCharType="end"/>
        </w:r>
      </w:hyperlink>
    </w:p>
    <w:p w14:paraId="0E8512EF" w14:textId="774AEC37" w:rsidR="00276FE4" w:rsidRPr="00E603AD" w:rsidRDefault="00473408">
      <w:pPr>
        <w:pStyle w:val="Inhopg3"/>
        <w:rPr>
          <w:rFonts w:asciiTheme="minorHAnsi" w:eastAsiaTheme="minorEastAsia" w:hAnsiTheme="minorHAnsi" w:cstheme="minorBidi"/>
          <w:noProof/>
          <w:lang w:val="en-GB" w:eastAsia="nl-BE"/>
        </w:rPr>
      </w:pPr>
      <w:hyperlink w:anchor="_Toc6476262" w:history="1">
        <w:r w:rsidR="00276FE4" w:rsidRPr="00E603AD">
          <w:rPr>
            <w:rStyle w:val="Hyperlink"/>
            <w:noProof/>
            <w:lang w:val="en-GB"/>
          </w:rPr>
          <w:t>1.7.2 Admissibility</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_Toc6476262 \h </w:instrText>
        </w:r>
        <w:r w:rsidR="00276FE4" w:rsidRPr="00E603AD">
          <w:rPr>
            <w:noProof/>
            <w:lang w:val="en-GB"/>
          </w:rPr>
        </w:r>
        <w:r w:rsidR="00276FE4" w:rsidRPr="00E603AD">
          <w:rPr>
            <w:noProof/>
            <w:lang w:val="en-GB"/>
          </w:rPr>
          <w:fldChar w:fldCharType="separate"/>
        </w:r>
        <w:r w:rsidR="00786363">
          <w:rPr>
            <w:noProof/>
            <w:lang w:val="en-GB"/>
          </w:rPr>
          <w:t>4</w:t>
        </w:r>
        <w:r w:rsidR="00276FE4" w:rsidRPr="00E603AD">
          <w:rPr>
            <w:noProof/>
            <w:lang w:val="en-GB"/>
          </w:rPr>
          <w:fldChar w:fldCharType="end"/>
        </w:r>
      </w:hyperlink>
    </w:p>
    <w:p w14:paraId="223425AE" w14:textId="2514C596" w:rsidR="00276FE4" w:rsidRPr="00E603AD" w:rsidRDefault="00473408">
      <w:pPr>
        <w:pStyle w:val="Inhopg3"/>
        <w:rPr>
          <w:rFonts w:asciiTheme="minorHAnsi" w:eastAsiaTheme="minorEastAsia" w:hAnsiTheme="minorHAnsi" w:cstheme="minorBidi"/>
          <w:noProof/>
          <w:lang w:val="en-GB" w:eastAsia="nl-BE"/>
        </w:rPr>
      </w:pPr>
      <w:hyperlink w:anchor="_Toc6476263" w:history="1">
        <w:r w:rsidR="00276FE4" w:rsidRPr="00E603AD">
          <w:rPr>
            <w:rStyle w:val="Hyperlink"/>
            <w:noProof/>
            <w:lang w:val="en-GB"/>
          </w:rPr>
          <w:t>1.7.3 Evaluation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_Toc6476263 \h </w:instrText>
        </w:r>
        <w:r w:rsidR="00276FE4" w:rsidRPr="00E603AD">
          <w:rPr>
            <w:noProof/>
            <w:lang w:val="en-GB"/>
          </w:rPr>
        </w:r>
        <w:r w:rsidR="00276FE4" w:rsidRPr="00E603AD">
          <w:rPr>
            <w:noProof/>
            <w:lang w:val="en-GB"/>
          </w:rPr>
          <w:fldChar w:fldCharType="separate"/>
        </w:r>
        <w:r w:rsidR="00786363">
          <w:rPr>
            <w:noProof/>
            <w:lang w:val="en-GB"/>
          </w:rPr>
          <w:t>5</w:t>
        </w:r>
        <w:r w:rsidR="00276FE4" w:rsidRPr="00E603AD">
          <w:rPr>
            <w:noProof/>
            <w:lang w:val="en-GB"/>
          </w:rPr>
          <w:fldChar w:fldCharType="end"/>
        </w:r>
      </w:hyperlink>
    </w:p>
    <w:p w14:paraId="4596494B" w14:textId="1DD71CB9" w:rsidR="00276FE4" w:rsidRPr="00E603AD" w:rsidRDefault="00473408">
      <w:pPr>
        <w:pStyle w:val="Inhopg2"/>
        <w:rPr>
          <w:rFonts w:asciiTheme="minorHAnsi" w:eastAsiaTheme="minorEastAsia" w:hAnsiTheme="minorHAnsi" w:cstheme="minorBidi"/>
          <w:noProof/>
          <w:lang w:val="en-GB" w:eastAsia="nl-BE"/>
        </w:rPr>
      </w:pPr>
      <w:hyperlink w:anchor="_Toc6476264" w:history="1">
        <w:r w:rsidR="00276FE4" w:rsidRPr="00E603AD">
          <w:rPr>
            <w:rStyle w:val="Hyperlink"/>
            <w:noProof/>
            <w:lang w:val="en-GB"/>
          </w:rPr>
          <w:t>1.8 MONITORING PROCEDURE</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_Toc6476264 \h </w:instrText>
        </w:r>
        <w:r w:rsidR="00276FE4" w:rsidRPr="00E603AD">
          <w:rPr>
            <w:noProof/>
            <w:lang w:val="en-GB"/>
          </w:rPr>
        </w:r>
        <w:r w:rsidR="00276FE4" w:rsidRPr="00E603AD">
          <w:rPr>
            <w:noProof/>
            <w:lang w:val="en-GB"/>
          </w:rPr>
          <w:fldChar w:fldCharType="separate"/>
        </w:r>
        <w:r w:rsidR="00786363">
          <w:rPr>
            <w:noProof/>
            <w:lang w:val="en-GB"/>
          </w:rPr>
          <w:t>5</w:t>
        </w:r>
        <w:r w:rsidR="00276FE4" w:rsidRPr="00E603AD">
          <w:rPr>
            <w:noProof/>
            <w:lang w:val="en-GB"/>
          </w:rPr>
          <w:fldChar w:fldCharType="end"/>
        </w:r>
      </w:hyperlink>
    </w:p>
    <w:p w14:paraId="3186AE38" w14:textId="1F06EE5B" w:rsidR="00276FE4" w:rsidRPr="00E603AD" w:rsidRDefault="00473408">
      <w:pPr>
        <w:pStyle w:val="Inhopg2"/>
        <w:rPr>
          <w:rFonts w:asciiTheme="minorHAnsi" w:eastAsiaTheme="minorEastAsia" w:hAnsiTheme="minorHAnsi" w:cstheme="minorBidi"/>
          <w:noProof/>
          <w:lang w:val="en-GB" w:eastAsia="nl-BE"/>
        </w:rPr>
      </w:pPr>
      <w:hyperlink w:anchor="_Toc6476265" w:history="1">
        <w:r w:rsidR="00276FE4" w:rsidRPr="00E603AD">
          <w:rPr>
            <w:rStyle w:val="Hyperlink"/>
            <w:noProof/>
            <w:lang w:val="en-GB"/>
          </w:rPr>
          <w:t>1.9 COMBINATION WITH OTHER SOURCES OF FUNDING</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_Toc6476265 \h </w:instrText>
        </w:r>
        <w:r w:rsidR="00276FE4" w:rsidRPr="00E603AD">
          <w:rPr>
            <w:noProof/>
            <w:lang w:val="en-GB"/>
          </w:rPr>
        </w:r>
        <w:r w:rsidR="00276FE4" w:rsidRPr="00E603AD">
          <w:rPr>
            <w:noProof/>
            <w:lang w:val="en-GB"/>
          </w:rPr>
          <w:fldChar w:fldCharType="separate"/>
        </w:r>
        <w:r w:rsidR="00786363">
          <w:rPr>
            <w:noProof/>
            <w:lang w:val="en-GB"/>
          </w:rPr>
          <w:t>5</w:t>
        </w:r>
        <w:r w:rsidR="00276FE4" w:rsidRPr="00E603AD">
          <w:rPr>
            <w:noProof/>
            <w:lang w:val="en-GB"/>
          </w:rPr>
          <w:fldChar w:fldCharType="end"/>
        </w:r>
      </w:hyperlink>
    </w:p>
    <w:p w14:paraId="16D66A5F" w14:textId="68EB11F3" w:rsidR="00276FE4" w:rsidRPr="00E603AD" w:rsidRDefault="00473408">
      <w:pPr>
        <w:pStyle w:val="Inhopg2"/>
        <w:rPr>
          <w:rFonts w:asciiTheme="minorHAnsi" w:eastAsiaTheme="minorEastAsia" w:hAnsiTheme="minorHAnsi" w:cstheme="minorBidi"/>
          <w:noProof/>
          <w:lang w:val="en-GB" w:eastAsia="nl-BE"/>
        </w:rPr>
      </w:pPr>
      <w:hyperlink w:anchor="_Toc6476266" w:history="1">
        <w:r w:rsidR="00276FE4" w:rsidRPr="00E603AD">
          <w:rPr>
            <w:rStyle w:val="Hyperlink"/>
            <w:caps/>
            <w:noProof/>
            <w:lang w:val="en-GB"/>
          </w:rPr>
          <w:t xml:space="preserve">1.10 Compatibility with the SPIN-OFF action (FORMERLY </w:t>
        </w:r>
        <w:r w:rsidR="00276FE4" w:rsidRPr="00E603AD">
          <w:rPr>
            <w:rStyle w:val="Hyperlink"/>
            <w:i/>
            <w:caps/>
            <w:noProof/>
            <w:lang w:val="en-GB"/>
          </w:rPr>
          <w:t>LAUNCH-Brussels Spin-off</w:t>
        </w:r>
        <w:r w:rsidR="00276FE4" w:rsidRPr="00E603AD">
          <w:rPr>
            <w:rStyle w:val="Hyperlink"/>
            <w:caps/>
            <w:noProof/>
            <w:lang w:val="en-GB"/>
          </w:rPr>
          <w: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_Toc6476266 \h </w:instrText>
        </w:r>
        <w:r w:rsidR="00276FE4" w:rsidRPr="00E603AD">
          <w:rPr>
            <w:noProof/>
            <w:lang w:val="en-GB"/>
          </w:rPr>
        </w:r>
        <w:r w:rsidR="00276FE4" w:rsidRPr="00E603AD">
          <w:rPr>
            <w:noProof/>
            <w:lang w:val="en-GB"/>
          </w:rPr>
          <w:fldChar w:fldCharType="separate"/>
        </w:r>
        <w:r w:rsidR="00786363">
          <w:rPr>
            <w:noProof/>
            <w:lang w:val="en-GB"/>
          </w:rPr>
          <w:t>5</w:t>
        </w:r>
        <w:r w:rsidR="00276FE4" w:rsidRPr="00E603AD">
          <w:rPr>
            <w:noProof/>
            <w:lang w:val="en-GB"/>
          </w:rPr>
          <w:fldChar w:fldCharType="end"/>
        </w:r>
      </w:hyperlink>
    </w:p>
    <w:p w14:paraId="3ABB71B0" w14:textId="67ADB7C0" w:rsidR="00276FE4" w:rsidRPr="00E603AD" w:rsidRDefault="00473408">
      <w:pPr>
        <w:pStyle w:val="Inhopg1"/>
        <w:rPr>
          <w:rFonts w:asciiTheme="minorHAnsi" w:eastAsiaTheme="minorEastAsia" w:hAnsiTheme="minorHAnsi" w:cstheme="minorBidi"/>
          <w:noProof/>
          <w:lang w:val="en-GB" w:eastAsia="nl-BE"/>
        </w:rPr>
      </w:pPr>
      <w:hyperlink w:anchor="_Toc6476267" w:history="1">
        <w:r w:rsidR="00276FE4" w:rsidRPr="00E603AD">
          <w:rPr>
            <w:rStyle w:val="Hyperlink"/>
            <w:noProof/>
            <w:lang w:val="en-GB"/>
          </w:rPr>
          <w:t>2 General information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_Toc6476267 \h </w:instrText>
        </w:r>
        <w:r w:rsidR="00276FE4" w:rsidRPr="00E603AD">
          <w:rPr>
            <w:noProof/>
            <w:lang w:val="en-GB"/>
          </w:rPr>
        </w:r>
        <w:r w:rsidR="00276FE4" w:rsidRPr="00E603AD">
          <w:rPr>
            <w:noProof/>
            <w:lang w:val="en-GB"/>
          </w:rPr>
          <w:fldChar w:fldCharType="separate"/>
        </w:r>
        <w:r w:rsidR="00786363">
          <w:rPr>
            <w:noProof/>
            <w:lang w:val="en-GB"/>
          </w:rPr>
          <w:t>6</w:t>
        </w:r>
        <w:r w:rsidR="00276FE4" w:rsidRPr="00E603AD">
          <w:rPr>
            <w:noProof/>
            <w:lang w:val="en-GB"/>
          </w:rPr>
          <w:fldChar w:fldCharType="end"/>
        </w:r>
      </w:hyperlink>
    </w:p>
    <w:p w14:paraId="44054919" w14:textId="583EFA4F" w:rsidR="00276FE4" w:rsidRPr="00E603AD" w:rsidRDefault="00473408">
      <w:pPr>
        <w:pStyle w:val="Inhopg2"/>
        <w:rPr>
          <w:rFonts w:asciiTheme="minorHAnsi" w:eastAsiaTheme="minorEastAsia" w:hAnsiTheme="minorHAnsi" w:cstheme="minorBidi"/>
          <w:noProof/>
          <w:lang w:val="en-GB" w:eastAsia="nl-BE"/>
        </w:rPr>
      </w:pPr>
      <w:hyperlink w:anchor="_Toc6476268" w:history="1">
        <w:r w:rsidR="00276FE4" w:rsidRPr="00E603AD">
          <w:rPr>
            <w:rStyle w:val="Hyperlink"/>
            <w:noProof/>
            <w:lang w:val="en-GB"/>
          </w:rPr>
          <w:t>2.1</w:t>
        </w:r>
        <w:r w:rsidR="00276FE4" w:rsidRPr="00E603AD">
          <w:rPr>
            <w:rStyle w:val="Hyperlink"/>
            <w:rFonts w:eastAsia="Verdana" w:cs="Verdana"/>
            <w:noProof/>
            <w:lang w:val="en-GB"/>
          </w:rPr>
          <w:t xml:space="preserve"> BENEFICIARY</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_Toc6476268 \h </w:instrText>
        </w:r>
        <w:r w:rsidR="00276FE4" w:rsidRPr="00E603AD">
          <w:rPr>
            <w:noProof/>
            <w:lang w:val="en-GB"/>
          </w:rPr>
        </w:r>
        <w:r w:rsidR="00276FE4" w:rsidRPr="00E603AD">
          <w:rPr>
            <w:noProof/>
            <w:lang w:val="en-GB"/>
          </w:rPr>
          <w:fldChar w:fldCharType="separate"/>
        </w:r>
        <w:r w:rsidR="00786363">
          <w:rPr>
            <w:noProof/>
            <w:lang w:val="en-GB"/>
          </w:rPr>
          <w:t>6</w:t>
        </w:r>
        <w:r w:rsidR="00276FE4" w:rsidRPr="00E603AD">
          <w:rPr>
            <w:noProof/>
            <w:lang w:val="en-GB"/>
          </w:rPr>
          <w:fldChar w:fldCharType="end"/>
        </w:r>
      </w:hyperlink>
    </w:p>
    <w:p w14:paraId="2F39DCBB" w14:textId="6E207891" w:rsidR="00276FE4" w:rsidRPr="00E603AD" w:rsidRDefault="00473408">
      <w:pPr>
        <w:pStyle w:val="Inhopg2"/>
        <w:rPr>
          <w:rFonts w:asciiTheme="minorHAnsi" w:eastAsiaTheme="minorEastAsia" w:hAnsiTheme="minorHAnsi" w:cstheme="minorBidi"/>
          <w:noProof/>
          <w:lang w:val="en-GB" w:eastAsia="nl-BE"/>
        </w:rPr>
      </w:pPr>
      <w:hyperlink w:anchor="_Toc6476270" w:history="1">
        <w:r w:rsidR="00276FE4" w:rsidRPr="00E603AD">
          <w:rPr>
            <w:rStyle w:val="Hyperlink"/>
            <w:noProof/>
            <w:lang w:val="en-GB"/>
          </w:rPr>
          <w:t>2.2 PROJECT SUPERVISOR (Technical and scientific manager for the project)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_Toc6476270 \h </w:instrText>
        </w:r>
        <w:r w:rsidR="00276FE4" w:rsidRPr="00E603AD">
          <w:rPr>
            <w:noProof/>
            <w:lang w:val="en-GB"/>
          </w:rPr>
        </w:r>
        <w:r w:rsidR="00276FE4" w:rsidRPr="00E603AD">
          <w:rPr>
            <w:noProof/>
            <w:lang w:val="en-GB"/>
          </w:rPr>
          <w:fldChar w:fldCharType="separate"/>
        </w:r>
        <w:r w:rsidR="00786363">
          <w:rPr>
            <w:noProof/>
            <w:lang w:val="en-GB"/>
          </w:rPr>
          <w:t>6</w:t>
        </w:r>
        <w:r w:rsidR="00276FE4" w:rsidRPr="00E603AD">
          <w:rPr>
            <w:noProof/>
            <w:lang w:val="en-GB"/>
          </w:rPr>
          <w:fldChar w:fldCharType="end"/>
        </w:r>
      </w:hyperlink>
    </w:p>
    <w:p w14:paraId="59D5CBC5" w14:textId="12EF337D" w:rsidR="00276FE4" w:rsidRPr="00E603AD" w:rsidRDefault="00473408">
      <w:pPr>
        <w:pStyle w:val="Inhopg2"/>
        <w:rPr>
          <w:rFonts w:asciiTheme="minorHAnsi" w:eastAsiaTheme="minorEastAsia" w:hAnsiTheme="minorHAnsi" w:cstheme="minorBidi"/>
          <w:noProof/>
          <w:lang w:val="en-GB" w:eastAsia="nl-BE"/>
        </w:rPr>
      </w:pPr>
      <w:hyperlink w:anchor="_Toc6476271" w:history="1">
        <w:r w:rsidR="00276FE4" w:rsidRPr="00E603AD">
          <w:rPr>
            <w:rStyle w:val="Hyperlink"/>
            <w:noProof/>
            <w:lang w:val="en-GB"/>
          </w:rPr>
          <w:t>2.3 PERSON RESPONSIBLE AT THE INTERFACE (if applicable)</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_Toc6476271 \h </w:instrText>
        </w:r>
        <w:r w:rsidR="00276FE4" w:rsidRPr="00E603AD">
          <w:rPr>
            <w:noProof/>
            <w:lang w:val="en-GB"/>
          </w:rPr>
        </w:r>
        <w:r w:rsidR="00276FE4" w:rsidRPr="00E603AD">
          <w:rPr>
            <w:noProof/>
            <w:lang w:val="en-GB"/>
          </w:rPr>
          <w:fldChar w:fldCharType="separate"/>
        </w:r>
        <w:r w:rsidR="00786363">
          <w:rPr>
            <w:noProof/>
            <w:lang w:val="en-GB"/>
          </w:rPr>
          <w:t>7</w:t>
        </w:r>
        <w:r w:rsidR="00276FE4" w:rsidRPr="00E603AD">
          <w:rPr>
            <w:noProof/>
            <w:lang w:val="en-GB"/>
          </w:rPr>
          <w:fldChar w:fldCharType="end"/>
        </w:r>
      </w:hyperlink>
    </w:p>
    <w:p w14:paraId="79F73C99" w14:textId="235297EA" w:rsidR="00276FE4" w:rsidRPr="00E603AD" w:rsidRDefault="00473408">
      <w:pPr>
        <w:pStyle w:val="Inhopg2"/>
        <w:rPr>
          <w:rFonts w:asciiTheme="minorHAnsi" w:eastAsiaTheme="minorEastAsia" w:hAnsiTheme="minorHAnsi" w:cstheme="minorBidi"/>
          <w:noProof/>
          <w:lang w:val="en-GB" w:eastAsia="nl-BE"/>
        </w:rPr>
      </w:pPr>
      <w:hyperlink w:anchor="_Toc6476272" w:history="1">
        <w:r w:rsidR="00276FE4" w:rsidRPr="00E603AD">
          <w:rPr>
            <w:rStyle w:val="Hyperlink"/>
            <w:noProof/>
            <w:lang w:val="en-GB"/>
          </w:rPr>
          <w:t>2.4 PROJECT TITLE</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_Toc6476272 \h </w:instrText>
        </w:r>
        <w:r w:rsidR="00276FE4" w:rsidRPr="00E603AD">
          <w:rPr>
            <w:noProof/>
            <w:lang w:val="en-GB"/>
          </w:rPr>
        </w:r>
        <w:r w:rsidR="00276FE4" w:rsidRPr="00E603AD">
          <w:rPr>
            <w:noProof/>
            <w:lang w:val="en-GB"/>
          </w:rPr>
          <w:fldChar w:fldCharType="separate"/>
        </w:r>
        <w:r w:rsidR="00786363">
          <w:rPr>
            <w:noProof/>
            <w:lang w:val="en-GB"/>
          </w:rPr>
          <w:t>7</w:t>
        </w:r>
        <w:r w:rsidR="00276FE4" w:rsidRPr="00E603AD">
          <w:rPr>
            <w:noProof/>
            <w:lang w:val="en-GB"/>
          </w:rPr>
          <w:fldChar w:fldCharType="end"/>
        </w:r>
      </w:hyperlink>
    </w:p>
    <w:p w14:paraId="1CDCB956" w14:textId="74887FD0" w:rsidR="00276FE4" w:rsidRPr="00E603AD" w:rsidRDefault="00473408">
      <w:pPr>
        <w:pStyle w:val="Inhopg2"/>
        <w:rPr>
          <w:rFonts w:asciiTheme="minorHAnsi" w:eastAsiaTheme="minorEastAsia" w:hAnsiTheme="minorHAnsi" w:cstheme="minorBidi"/>
          <w:noProof/>
          <w:lang w:val="en-GB" w:eastAsia="nl-BE"/>
        </w:rPr>
      </w:pPr>
      <w:hyperlink w:anchor="_Toc6476273" w:history="1">
        <w:r w:rsidR="00276FE4" w:rsidRPr="00E603AD">
          <w:rPr>
            <w:rStyle w:val="Hyperlink"/>
            <w:noProof/>
            <w:lang w:val="en-GB"/>
          </w:rPr>
          <w:t>2.5 KEYWORDS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_Toc6476273 \h </w:instrText>
        </w:r>
        <w:r w:rsidR="00276FE4" w:rsidRPr="00E603AD">
          <w:rPr>
            <w:noProof/>
            <w:lang w:val="en-GB"/>
          </w:rPr>
        </w:r>
        <w:r w:rsidR="00276FE4" w:rsidRPr="00E603AD">
          <w:rPr>
            <w:noProof/>
            <w:lang w:val="en-GB"/>
          </w:rPr>
          <w:fldChar w:fldCharType="separate"/>
        </w:r>
        <w:r w:rsidR="00786363">
          <w:rPr>
            <w:noProof/>
            <w:lang w:val="en-GB"/>
          </w:rPr>
          <w:t>7</w:t>
        </w:r>
        <w:r w:rsidR="00276FE4" w:rsidRPr="00E603AD">
          <w:rPr>
            <w:noProof/>
            <w:lang w:val="en-GB"/>
          </w:rPr>
          <w:fldChar w:fldCharType="end"/>
        </w:r>
      </w:hyperlink>
    </w:p>
    <w:p w14:paraId="5ABEE68A" w14:textId="0F94BACC" w:rsidR="00276FE4" w:rsidRPr="00E603AD" w:rsidRDefault="00473408">
      <w:pPr>
        <w:pStyle w:val="Inhopg2"/>
        <w:rPr>
          <w:rFonts w:asciiTheme="minorHAnsi" w:eastAsiaTheme="minorEastAsia" w:hAnsiTheme="minorHAnsi" w:cstheme="minorBidi"/>
          <w:noProof/>
          <w:lang w:val="en-GB" w:eastAsia="nl-BE"/>
        </w:rPr>
      </w:pPr>
      <w:hyperlink w:anchor="_Toc6476274" w:history="1">
        <w:r w:rsidR="00276FE4" w:rsidRPr="00E603AD">
          <w:rPr>
            <w:rStyle w:val="Hyperlink"/>
            <w:noProof/>
            <w:lang w:val="en-GB"/>
          </w:rPr>
          <w:t>2.6 SECTOR</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_Toc6476274 \h </w:instrText>
        </w:r>
        <w:r w:rsidR="00276FE4" w:rsidRPr="00E603AD">
          <w:rPr>
            <w:noProof/>
            <w:lang w:val="en-GB"/>
          </w:rPr>
        </w:r>
        <w:r w:rsidR="00276FE4" w:rsidRPr="00E603AD">
          <w:rPr>
            <w:noProof/>
            <w:lang w:val="en-GB"/>
          </w:rPr>
          <w:fldChar w:fldCharType="separate"/>
        </w:r>
        <w:r w:rsidR="00786363">
          <w:rPr>
            <w:noProof/>
            <w:lang w:val="en-GB"/>
          </w:rPr>
          <w:t>7</w:t>
        </w:r>
        <w:r w:rsidR="00276FE4" w:rsidRPr="00E603AD">
          <w:rPr>
            <w:noProof/>
            <w:lang w:val="en-GB"/>
          </w:rPr>
          <w:fldChar w:fldCharType="end"/>
        </w:r>
      </w:hyperlink>
    </w:p>
    <w:p w14:paraId="689F3537" w14:textId="359BC261" w:rsidR="00276FE4" w:rsidRPr="00E603AD" w:rsidRDefault="00473408">
      <w:pPr>
        <w:pStyle w:val="Inhopg2"/>
        <w:rPr>
          <w:rFonts w:asciiTheme="minorHAnsi" w:eastAsiaTheme="minorEastAsia" w:hAnsiTheme="minorHAnsi" w:cstheme="minorBidi"/>
          <w:noProof/>
          <w:lang w:val="en-GB" w:eastAsia="nl-BE"/>
        </w:rPr>
      </w:pPr>
      <w:hyperlink w:anchor="_Toc6476275" w:history="1">
        <w:r w:rsidR="00276FE4" w:rsidRPr="00E603AD">
          <w:rPr>
            <w:rStyle w:val="Hyperlink"/>
            <w:noProof/>
            <w:lang w:val="en-GB"/>
          </w:rPr>
          <w:t>2.7 PROJECT SUMMARY</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_Toc6476275 \h </w:instrText>
        </w:r>
        <w:r w:rsidR="00276FE4" w:rsidRPr="00E603AD">
          <w:rPr>
            <w:noProof/>
            <w:lang w:val="en-GB"/>
          </w:rPr>
        </w:r>
        <w:r w:rsidR="00276FE4" w:rsidRPr="00E603AD">
          <w:rPr>
            <w:noProof/>
            <w:lang w:val="en-GB"/>
          </w:rPr>
          <w:fldChar w:fldCharType="separate"/>
        </w:r>
        <w:r w:rsidR="00786363">
          <w:rPr>
            <w:noProof/>
            <w:lang w:val="en-GB"/>
          </w:rPr>
          <w:t>8</w:t>
        </w:r>
        <w:r w:rsidR="00276FE4" w:rsidRPr="00E603AD">
          <w:rPr>
            <w:noProof/>
            <w:lang w:val="en-GB"/>
          </w:rPr>
          <w:fldChar w:fldCharType="end"/>
        </w:r>
      </w:hyperlink>
    </w:p>
    <w:p w14:paraId="3EC96D33" w14:textId="584E3908" w:rsidR="00276FE4" w:rsidRPr="00E603AD" w:rsidRDefault="00473408">
      <w:pPr>
        <w:pStyle w:val="Inhopg2"/>
        <w:rPr>
          <w:rFonts w:asciiTheme="minorHAnsi" w:eastAsiaTheme="minorEastAsia" w:hAnsiTheme="minorHAnsi" w:cstheme="minorBidi"/>
          <w:noProof/>
          <w:lang w:val="en-GB" w:eastAsia="nl-BE"/>
        </w:rPr>
      </w:pPr>
      <w:hyperlink w:anchor="_Toc6476276" w:history="1">
        <w:r w:rsidR="00276FE4" w:rsidRPr="00E603AD">
          <w:rPr>
            <w:rStyle w:val="Hyperlink"/>
            <w:noProof/>
            <w:lang w:val="en-GB"/>
          </w:rPr>
          <w:t>2.8 STARTING DATE AND DURATION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_Toc6476276 \h </w:instrText>
        </w:r>
        <w:r w:rsidR="00276FE4" w:rsidRPr="00E603AD">
          <w:rPr>
            <w:noProof/>
            <w:lang w:val="en-GB"/>
          </w:rPr>
        </w:r>
        <w:r w:rsidR="00276FE4" w:rsidRPr="00E603AD">
          <w:rPr>
            <w:noProof/>
            <w:lang w:val="en-GB"/>
          </w:rPr>
          <w:fldChar w:fldCharType="separate"/>
        </w:r>
        <w:r w:rsidR="00786363">
          <w:rPr>
            <w:noProof/>
            <w:lang w:val="en-GB"/>
          </w:rPr>
          <w:t>8</w:t>
        </w:r>
        <w:r w:rsidR="00276FE4" w:rsidRPr="00E603AD">
          <w:rPr>
            <w:noProof/>
            <w:lang w:val="en-GB"/>
          </w:rPr>
          <w:fldChar w:fldCharType="end"/>
        </w:r>
      </w:hyperlink>
    </w:p>
    <w:p w14:paraId="506F1EC9" w14:textId="22E75E6A" w:rsidR="00276FE4" w:rsidRPr="00E603AD" w:rsidRDefault="00473408">
      <w:pPr>
        <w:pStyle w:val="Inhopg2"/>
        <w:rPr>
          <w:rFonts w:asciiTheme="minorHAnsi" w:eastAsiaTheme="minorEastAsia" w:hAnsiTheme="minorHAnsi" w:cstheme="minorBidi"/>
          <w:noProof/>
          <w:lang w:val="en-GB" w:eastAsia="nl-BE"/>
        </w:rPr>
      </w:pPr>
      <w:hyperlink w:anchor="_Toc6476277" w:history="1">
        <w:r w:rsidR="00276FE4" w:rsidRPr="00E603AD">
          <w:rPr>
            <w:rStyle w:val="Hyperlink"/>
            <w:noProof/>
            <w:lang w:val="en-GB"/>
          </w:rPr>
          <w:t>2.9 BUDGET FOR THE PROJECT'S IMPLEMENTATION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_Toc6476277 \h </w:instrText>
        </w:r>
        <w:r w:rsidR="00276FE4" w:rsidRPr="00E603AD">
          <w:rPr>
            <w:noProof/>
            <w:lang w:val="en-GB"/>
          </w:rPr>
        </w:r>
        <w:r w:rsidR="00276FE4" w:rsidRPr="00E603AD">
          <w:rPr>
            <w:noProof/>
            <w:lang w:val="en-GB"/>
          </w:rPr>
          <w:fldChar w:fldCharType="separate"/>
        </w:r>
        <w:r w:rsidR="00786363">
          <w:rPr>
            <w:noProof/>
            <w:lang w:val="en-GB"/>
          </w:rPr>
          <w:t>8</w:t>
        </w:r>
        <w:r w:rsidR="00276FE4" w:rsidRPr="00E603AD">
          <w:rPr>
            <w:noProof/>
            <w:lang w:val="en-GB"/>
          </w:rPr>
          <w:fldChar w:fldCharType="end"/>
        </w:r>
      </w:hyperlink>
    </w:p>
    <w:p w14:paraId="51FCD604" w14:textId="0CB324DE" w:rsidR="00276FE4" w:rsidRPr="00E603AD" w:rsidRDefault="00473408">
      <w:pPr>
        <w:pStyle w:val="Inhopg1"/>
        <w:rPr>
          <w:rFonts w:asciiTheme="minorHAnsi" w:eastAsiaTheme="minorEastAsia" w:hAnsiTheme="minorHAnsi" w:cstheme="minorBidi"/>
          <w:noProof/>
          <w:lang w:val="en-GB" w:eastAsia="nl-BE"/>
        </w:rPr>
      </w:pPr>
      <w:hyperlink w:anchor="_Toc6476278" w:history="1">
        <w:r w:rsidR="00276FE4" w:rsidRPr="00E603AD">
          <w:rPr>
            <w:rStyle w:val="Hyperlink"/>
            <w:noProof/>
            <w:lang w:val="en-GB"/>
          </w:rPr>
          <w:t>3 Presentation of the applicant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_Toc6476278 \h </w:instrText>
        </w:r>
        <w:r w:rsidR="00276FE4" w:rsidRPr="00E603AD">
          <w:rPr>
            <w:noProof/>
            <w:lang w:val="en-GB"/>
          </w:rPr>
        </w:r>
        <w:r w:rsidR="00276FE4" w:rsidRPr="00E603AD">
          <w:rPr>
            <w:noProof/>
            <w:lang w:val="en-GB"/>
          </w:rPr>
          <w:fldChar w:fldCharType="separate"/>
        </w:r>
        <w:r w:rsidR="00786363">
          <w:rPr>
            <w:noProof/>
            <w:lang w:val="en-GB"/>
          </w:rPr>
          <w:t>9</w:t>
        </w:r>
        <w:r w:rsidR="00276FE4" w:rsidRPr="00E603AD">
          <w:rPr>
            <w:noProof/>
            <w:lang w:val="en-GB"/>
          </w:rPr>
          <w:fldChar w:fldCharType="end"/>
        </w:r>
      </w:hyperlink>
    </w:p>
    <w:p w14:paraId="6BAB3EDA" w14:textId="66D53682" w:rsidR="00276FE4" w:rsidRPr="00E603AD" w:rsidRDefault="00473408">
      <w:pPr>
        <w:pStyle w:val="Inhopg2"/>
        <w:rPr>
          <w:rFonts w:asciiTheme="minorHAnsi" w:eastAsiaTheme="minorEastAsia" w:hAnsiTheme="minorHAnsi" w:cstheme="minorBidi"/>
          <w:noProof/>
          <w:lang w:val="en-GB" w:eastAsia="nl-BE"/>
        </w:rPr>
      </w:pPr>
      <w:hyperlink w:anchor="_Toc6476279" w:history="1">
        <w:r w:rsidR="00276FE4" w:rsidRPr="00E603AD">
          <w:rPr>
            <w:rStyle w:val="Hyperlink"/>
            <w:noProof/>
            <w:lang w:val="en-GB"/>
          </w:rPr>
          <w:t>3.1 PROFILE OF THE APPLICANT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_Toc6476279 \h </w:instrText>
        </w:r>
        <w:r w:rsidR="00276FE4" w:rsidRPr="00E603AD">
          <w:rPr>
            <w:noProof/>
            <w:lang w:val="en-GB"/>
          </w:rPr>
        </w:r>
        <w:r w:rsidR="00276FE4" w:rsidRPr="00E603AD">
          <w:rPr>
            <w:noProof/>
            <w:lang w:val="en-GB"/>
          </w:rPr>
          <w:fldChar w:fldCharType="separate"/>
        </w:r>
        <w:r w:rsidR="00786363">
          <w:rPr>
            <w:noProof/>
            <w:lang w:val="en-GB"/>
          </w:rPr>
          <w:t>9</w:t>
        </w:r>
        <w:r w:rsidR="00276FE4" w:rsidRPr="00E603AD">
          <w:rPr>
            <w:noProof/>
            <w:lang w:val="en-GB"/>
          </w:rPr>
          <w:fldChar w:fldCharType="end"/>
        </w:r>
      </w:hyperlink>
    </w:p>
    <w:p w14:paraId="23972483" w14:textId="3338BEC5" w:rsidR="00276FE4" w:rsidRPr="00E603AD" w:rsidRDefault="00473408">
      <w:pPr>
        <w:pStyle w:val="Inhopg2"/>
        <w:rPr>
          <w:rFonts w:asciiTheme="minorHAnsi" w:eastAsiaTheme="minorEastAsia" w:hAnsiTheme="minorHAnsi" w:cstheme="minorBidi"/>
          <w:noProof/>
          <w:lang w:val="en-GB" w:eastAsia="nl-BE"/>
        </w:rPr>
      </w:pPr>
      <w:hyperlink w:anchor="_Toc6476280" w:history="1">
        <w:r w:rsidR="00276FE4" w:rsidRPr="00E603AD">
          <w:rPr>
            <w:rStyle w:val="Hyperlink"/>
            <w:noProof/>
            <w:lang w:val="en-GB"/>
          </w:rPr>
          <w:t>3.2 PROFILE OF THE SUPERVISOR AND HIS RESEARCH DEPARTMENT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_Toc6476280 \h </w:instrText>
        </w:r>
        <w:r w:rsidR="00276FE4" w:rsidRPr="00E603AD">
          <w:rPr>
            <w:noProof/>
            <w:lang w:val="en-GB"/>
          </w:rPr>
        </w:r>
        <w:r w:rsidR="00276FE4" w:rsidRPr="00E603AD">
          <w:rPr>
            <w:noProof/>
            <w:lang w:val="en-GB"/>
          </w:rPr>
          <w:fldChar w:fldCharType="separate"/>
        </w:r>
        <w:r w:rsidR="00786363">
          <w:rPr>
            <w:noProof/>
            <w:lang w:val="en-GB"/>
          </w:rPr>
          <w:t>10</w:t>
        </w:r>
        <w:r w:rsidR="00276FE4" w:rsidRPr="00E603AD">
          <w:rPr>
            <w:noProof/>
            <w:lang w:val="en-GB"/>
          </w:rPr>
          <w:fldChar w:fldCharType="end"/>
        </w:r>
      </w:hyperlink>
    </w:p>
    <w:p w14:paraId="78607E0B" w14:textId="2114FC77" w:rsidR="00276FE4" w:rsidRPr="00E603AD" w:rsidRDefault="00473408">
      <w:pPr>
        <w:pStyle w:val="Inhopg3"/>
        <w:rPr>
          <w:rFonts w:asciiTheme="minorHAnsi" w:eastAsiaTheme="minorEastAsia" w:hAnsiTheme="minorHAnsi" w:cstheme="minorBidi"/>
          <w:noProof/>
          <w:lang w:val="en-GB" w:eastAsia="nl-BE"/>
        </w:rPr>
      </w:pPr>
      <w:hyperlink w:anchor="_Toc6476281" w:history="1">
        <w:r w:rsidR="00276FE4" w:rsidRPr="00E603AD">
          <w:rPr>
            <w:rStyle w:val="Hyperlink"/>
            <w:i/>
            <w:iCs/>
            <w:noProof/>
            <w:lang w:val="en-GB"/>
          </w:rPr>
          <w:t>3.2.1</w:t>
        </w:r>
        <w:r w:rsidR="00276FE4" w:rsidRPr="00E603AD">
          <w:rPr>
            <w:rStyle w:val="Hyperlink"/>
            <w:noProof/>
            <w:lang w:val="en-GB"/>
          </w:rPr>
          <w:t xml:space="preserve"> Research activities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_Toc6476281 \h </w:instrText>
        </w:r>
        <w:r w:rsidR="00276FE4" w:rsidRPr="00E603AD">
          <w:rPr>
            <w:noProof/>
            <w:lang w:val="en-GB"/>
          </w:rPr>
        </w:r>
        <w:r w:rsidR="00276FE4" w:rsidRPr="00E603AD">
          <w:rPr>
            <w:noProof/>
            <w:lang w:val="en-GB"/>
          </w:rPr>
          <w:fldChar w:fldCharType="separate"/>
        </w:r>
        <w:r w:rsidR="00786363">
          <w:rPr>
            <w:noProof/>
            <w:lang w:val="en-GB"/>
          </w:rPr>
          <w:t>10</w:t>
        </w:r>
        <w:r w:rsidR="00276FE4" w:rsidRPr="00E603AD">
          <w:rPr>
            <w:noProof/>
            <w:lang w:val="en-GB"/>
          </w:rPr>
          <w:fldChar w:fldCharType="end"/>
        </w:r>
      </w:hyperlink>
    </w:p>
    <w:p w14:paraId="28D05EA3" w14:textId="7AC9C058" w:rsidR="00276FE4" w:rsidRPr="00E603AD" w:rsidRDefault="00473408">
      <w:pPr>
        <w:pStyle w:val="Inhopg3"/>
        <w:rPr>
          <w:rFonts w:asciiTheme="minorHAnsi" w:eastAsiaTheme="minorEastAsia" w:hAnsiTheme="minorHAnsi" w:cstheme="minorBidi"/>
          <w:noProof/>
          <w:lang w:val="en-GB" w:eastAsia="nl-BE"/>
        </w:rPr>
      </w:pPr>
      <w:hyperlink w:anchor="_Toc6476282" w:history="1">
        <w:r w:rsidR="00276FE4" w:rsidRPr="00E603AD">
          <w:rPr>
            <w:rStyle w:val="Hyperlink"/>
            <w:i/>
            <w:noProof/>
            <w:lang w:val="en-GB"/>
          </w:rPr>
          <w:t>3.2.2</w:t>
        </w:r>
        <w:r w:rsidR="00276FE4" w:rsidRPr="00E603AD">
          <w:rPr>
            <w:rStyle w:val="Hyperlink"/>
            <w:noProof/>
            <w:lang w:val="en-GB"/>
          </w:rPr>
          <w:t xml:space="preserve"> Experience in the research field</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_Toc6476282 \h </w:instrText>
        </w:r>
        <w:r w:rsidR="00276FE4" w:rsidRPr="00E603AD">
          <w:rPr>
            <w:noProof/>
            <w:lang w:val="en-GB"/>
          </w:rPr>
        </w:r>
        <w:r w:rsidR="00276FE4" w:rsidRPr="00E603AD">
          <w:rPr>
            <w:noProof/>
            <w:lang w:val="en-GB"/>
          </w:rPr>
          <w:fldChar w:fldCharType="separate"/>
        </w:r>
        <w:r w:rsidR="00786363">
          <w:rPr>
            <w:noProof/>
            <w:lang w:val="en-GB"/>
          </w:rPr>
          <w:t>10</w:t>
        </w:r>
        <w:r w:rsidR="00276FE4" w:rsidRPr="00E603AD">
          <w:rPr>
            <w:noProof/>
            <w:lang w:val="en-GB"/>
          </w:rPr>
          <w:fldChar w:fldCharType="end"/>
        </w:r>
      </w:hyperlink>
    </w:p>
    <w:p w14:paraId="5CCB69C1" w14:textId="6EDF1C2F" w:rsidR="00276FE4" w:rsidRPr="00E603AD" w:rsidRDefault="00473408">
      <w:pPr>
        <w:pStyle w:val="Inhopg3"/>
        <w:rPr>
          <w:rFonts w:asciiTheme="minorHAnsi" w:eastAsiaTheme="minorEastAsia" w:hAnsiTheme="minorHAnsi" w:cstheme="minorBidi"/>
          <w:noProof/>
          <w:lang w:val="en-GB" w:eastAsia="nl-BE"/>
        </w:rPr>
      </w:pPr>
      <w:hyperlink w:anchor="_Toc6476283" w:history="1">
        <w:r w:rsidR="00276FE4" w:rsidRPr="00E603AD">
          <w:rPr>
            <w:rStyle w:val="Hyperlink"/>
            <w:i/>
            <w:iCs/>
            <w:noProof/>
            <w:lang w:val="en-GB"/>
          </w:rPr>
          <w:t>3.2.3</w:t>
        </w:r>
        <w:r w:rsidR="00276FE4" w:rsidRPr="00E603AD">
          <w:rPr>
            <w:rStyle w:val="Hyperlink"/>
            <w:noProof/>
            <w:lang w:val="en-GB"/>
          </w:rPr>
          <w:t xml:space="preserve"> Motivation of the supervisor</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_Toc6476283 \h </w:instrText>
        </w:r>
        <w:r w:rsidR="00276FE4" w:rsidRPr="00E603AD">
          <w:rPr>
            <w:noProof/>
            <w:lang w:val="en-GB"/>
          </w:rPr>
        </w:r>
        <w:r w:rsidR="00276FE4" w:rsidRPr="00E603AD">
          <w:rPr>
            <w:noProof/>
            <w:lang w:val="en-GB"/>
          </w:rPr>
          <w:fldChar w:fldCharType="separate"/>
        </w:r>
        <w:r w:rsidR="00786363">
          <w:rPr>
            <w:noProof/>
            <w:lang w:val="en-GB"/>
          </w:rPr>
          <w:t>10</w:t>
        </w:r>
        <w:r w:rsidR="00276FE4" w:rsidRPr="00E603AD">
          <w:rPr>
            <w:noProof/>
            <w:lang w:val="en-GB"/>
          </w:rPr>
          <w:fldChar w:fldCharType="end"/>
        </w:r>
      </w:hyperlink>
    </w:p>
    <w:p w14:paraId="02A50974" w14:textId="11F4A679" w:rsidR="00276FE4" w:rsidRPr="00E603AD" w:rsidRDefault="00473408">
      <w:pPr>
        <w:pStyle w:val="Inhopg3"/>
        <w:rPr>
          <w:rFonts w:asciiTheme="minorHAnsi" w:eastAsiaTheme="minorEastAsia" w:hAnsiTheme="minorHAnsi" w:cstheme="minorBidi"/>
          <w:noProof/>
          <w:lang w:val="en-GB" w:eastAsia="nl-BE"/>
        </w:rPr>
      </w:pPr>
      <w:hyperlink w:anchor="_Toc6476284" w:history="1">
        <w:r w:rsidR="00276FE4" w:rsidRPr="00E603AD">
          <w:rPr>
            <w:rStyle w:val="Hyperlink"/>
            <w:i/>
            <w:iCs/>
            <w:noProof/>
            <w:lang w:val="en-GB"/>
          </w:rPr>
          <w:t>3.2.4</w:t>
        </w:r>
        <w:r w:rsidR="00276FE4" w:rsidRPr="00E603AD">
          <w:rPr>
            <w:rStyle w:val="Hyperlink"/>
            <w:noProof/>
            <w:lang w:val="en-GB"/>
          </w:rPr>
          <w:t xml:space="preserve"> Profile and competences of the researcher</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_Toc6476284 \h </w:instrText>
        </w:r>
        <w:r w:rsidR="00276FE4" w:rsidRPr="00E603AD">
          <w:rPr>
            <w:noProof/>
            <w:lang w:val="en-GB"/>
          </w:rPr>
        </w:r>
        <w:r w:rsidR="00276FE4" w:rsidRPr="00E603AD">
          <w:rPr>
            <w:noProof/>
            <w:lang w:val="en-GB"/>
          </w:rPr>
          <w:fldChar w:fldCharType="separate"/>
        </w:r>
        <w:r w:rsidR="00786363">
          <w:rPr>
            <w:noProof/>
            <w:lang w:val="en-GB"/>
          </w:rPr>
          <w:t>10</w:t>
        </w:r>
        <w:r w:rsidR="00276FE4" w:rsidRPr="00E603AD">
          <w:rPr>
            <w:noProof/>
            <w:lang w:val="en-GB"/>
          </w:rPr>
          <w:fldChar w:fldCharType="end"/>
        </w:r>
      </w:hyperlink>
    </w:p>
    <w:p w14:paraId="10684FAE" w14:textId="1D7BB7DF" w:rsidR="00276FE4" w:rsidRPr="00E603AD" w:rsidRDefault="00473408">
      <w:pPr>
        <w:pStyle w:val="Inhopg1"/>
        <w:rPr>
          <w:rFonts w:asciiTheme="minorHAnsi" w:eastAsiaTheme="minorEastAsia" w:hAnsiTheme="minorHAnsi" w:cstheme="minorBidi"/>
          <w:noProof/>
          <w:lang w:val="en-GB" w:eastAsia="nl-BE"/>
        </w:rPr>
      </w:pPr>
      <w:hyperlink w:anchor="_Toc6476285" w:history="1">
        <w:r w:rsidR="00276FE4" w:rsidRPr="00E603AD">
          <w:rPr>
            <w:rStyle w:val="Hyperlink"/>
            <w:noProof/>
            <w:lang w:val="en-GB"/>
          </w:rPr>
          <w:t>4 Presentation of the project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_Toc6476285 \h </w:instrText>
        </w:r>
        <w:r w:rsidR="00276FE4" w:rsidRPr="00E603AD">
          <w:rPr>
            <w:noProof/>
            <w:lang w:val="en-GB"/>
          </w:rPr>
        </w:r>
        <w:r w:rsidR="00276FE4" w:rsidRPr="00E603AD">
          <w:rPr>
            <w:noProof/>
            <w:lang w:val="en-GB"/>
          </w:rPr>
          <w:fldChar w:fldCharType="separate"/>
        </w:r>
        <w:r w:rsidR="00786363">
          <w:rPr>
            <w:noProof/>
            <w:lang w:val="en-GB"/>
          </w:rPr>
          <w:t>11</w:t>
        </w:r>
        <w:r w:rsidR="00276FE4" w:rsidRPr="00E603AD">
          <w:rPr>
            <w:noProof/>
            <w:lang w:val="en-GB"/>
          </w:rPr>
          <w:fldChar w:fldCharType="end"/>
        </w:r>
      </w:hyperlink>
    </w:p>
    <w:p w14:paraId="0CC583F5" w14:textId="59FC51C9" w:rsidR="00276FE4" w:rsidRPr="00E603AD" w:rsidRDefault="00473408">
      <w:pPr>
        <w:pStyle w:val="Inhopg2"/>
        <w:rPr>
          <w:rFonts w:asciiTheme="minorHAnsi" w:eastAsiaTheme="minorEastAsia" w:hAnsiTheme="minorHAnsi" w:cstheme="minorBidi"/>
          <w:noProof/>
          <w:lang w:val="en-GB" w:eastAsia="nl-BE"/>
        </w:rPr>
      </w:pPr>
      <w:hyperlink w:anchor="_Toc6476286" w:history="1">
        <w:r w:rsidR="00276FE4" w:rsidRPr="00E603AD">
          <w:rPr>
            <w:rStyle w:val="Hyperlink"/>
            <w:noProof/>
            <w:lang w:val="en-GB"/>
          </w:rPr>
          <w:t>4.1 CONTEXT OF THE PROJECT</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_Toc6476286 \h </w:instrText>
        </w:r>
        <w:r w:rsidR="00276FE4" w:rsidRPr="00E603AD">
          <w:rPr>
            <w:noProof/>
            <w:lang w:val="en-GB"/>
          </w:rPr>
        </w:r>
        <w:r w:rsidR="00276FE4" w:rsidRPr="00E603AD">
          <w:rPr>
            <w:noProof/>
            <w:lang w:val="en-GB"/>
          </w:rPr>
          <w:fldChar w:fldCharType="separate"/>
        </w:r>
        <w:r w:rsidR="00786363">
          <w:rPr>
            <w:noProof/>
            <w:lang w:val="en-GB"/>
          </w:rPr>
          <w:t>11</w:t>
        </w:r>
        <w:r w:rsidR="00276FE4" w:rsidRPr="00E603AD">
          <w:rPr>
            <w:noProof/>
            <w:lang w:val="en-GB"/>
          </w:rPr>
          <w:fldChar w:fldCharType="end"/>
        </w:r>
      </w:hyperlink>
    </w:p>
    <w:p w14:paraId="10640BE6" w14:textId="3B1D5C97" w:rsidR="00276FE4" w:rsidRPr="00E603AD" w:rsidRDefault="00473408">
      <w:pPr>
        <w:pStyle w:val="Inhopg2"/>
        <w:rPr>
          <w:rFonts w:asciiTheme="minorHAnsi" w:eastAsiaTheme="minorEastAsia" w:hAnsiTheme="minorHAnsi" w:cstheme="minorBidi"/>
          <w:noProof/>
          <w:lang w:val="en-GB" w:eastAsia="nl-BE"/>
        </w:rPr>
      </w:pPr>
      <w:hyperlink w:anchor="_Toc6476287" w:history="1">
        <w:r w:rsidR="00276FE4" w:rsidRPr="00E603AD">
          <w:rPr>
            <w:rStyle w:val="Hyperlink"/>
            <w:noProof/>
            <w:lang w:val="en-GB"/>
          </w:rPr>
          <w:t>4.2</w:t>
        </w:r>
        <w:r w:rsidR="00276FE4" w:rsidRPr="00E603AD">
          <w:rPr>
            <w:rStyle w:val="Hyperlink"/>
            <w:rFonts w:eastAsia="Verdana" w:cs="Verdana"/>
            <w:noProof/>
            <w:lang w:val="en-GB"/>
          </w:rPr>
          <w:t xml:space="preserve"> STATE OF THE ART AND SCIENTIFIC ACHIEVEMENTS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_Toc6476287 \h </w:instrText>
        </w:r>
        <w:r w:rsidR="00276FE4" w:rsidRPr="00E603AD">
          <w:rPr>
            <w:noProof/>
            <w:lang w:val="en-GB"/>
          </w:rPr>
        </w:r>
        <w:r w:rsidR="00276FE4" w:rsidRPr="00E603AD">
          <w:rPr>
            <w:noProof/>
            <w:lang w:val="en-GB"/>
          </w:rPr>
          <w:fldChar w:fldCharType="separate"/>
        </w:r>
        <w:r w:rsidR="00786363">
          <w:rPr>
            <w:noProof/>
            <w:lang w:val="en-GB"/>
          </w:rPr>
          <w:t>11</w:t>
        </w:r>
        <w:r w:rsidR="00276FE4" w:rsidRPr="00E603AD">
          <w:rPr>
            <w:noProof/>
            <w:lang w:val="en-GB"/>
          </w:rPr>
          <w:fldChar w:fldCharType="end"/>
        </w:r>
      </w:hyperlink>
    </w:p>
    <w:p w14:paraId="69292B60" w14:textId="7681C7F0" w:rsidR="00276FE4" w:rsidRPr="00E603AD" w:rsidRDefault="00473408">
      <w:pPr>
        <w:pStyle w:val="Inhopg2"/>
        <w:rPr>
          <w:rFonts w:asciiTheme="minorHAnsi" w:eastAsiaTheme="minorEastAsia" w:hAnsiTheme="minorHAnsi" w:cstheme="minorBidi"/>
          <w:noProof/>
          <w:lang w:val="en-GB" w:eastAsia="nl-BE"/>
        </w:rPr>
      </w:pPr>
      <w:hyperlink w:anchor="_Toc6476288" w:history="1">
        <w:r w:rsidR="00276FE4" w:rsidRPr="00E603AD">
          <w:rPr>
            <w:rStyle w:val="Hyperlink"/>
            <w:noProof/>
            <w:lang w:val="en-GB"/>
          </w:rPr>
          <w:t>4.3</w:t>
        </w:r>
        <w:r w:rsidR="00276FE4" w:rsidRPr="00E603AD">
          <w:rPr>
            <w:rStyle w:val="Hyperlink"/>
            <w:rFonts w:eastAsia="Verdana" w:cs="Verdana"/>
            <w:noProof/>
            <w:lang w:val="en-GB"/>
          </w:rPr>
          <w:t xml:space="preserve"> OBJECTIVE</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_Toc6476288 \h </w:instrText>
        </w:r>
        <w:r w:rsidR="00276FE4" w:rsidRPr="00E603AD">
          <w:rPr>
            <w:noProof/>
            <w:lang w:val="en-GB"/>
          </w:rPr>
        </w:r>
        <w:r w:rsidR="00276FE4" w:rsidRPr="00E603AD">
          <w:rPr>
            <w:noProof/>
            <w:lang w:val="en-GB"/>
          </w:rPr>
          <w:fldChar w:fldCharType="separate"/>
        </w:r>
        <w:r w:rsidR="00786363">
          <w:rPr>
            <w:noProof/>
            <w:lang w:val="en-GB"/>
          </w:rPr>
          <w:t>11</w:t>
        </w:r>
        <w:r w:rsidR="00276FE4" w:rsidRPr="00E603AD">
          <w:rPr>
            <w:noProof/>
            <w:lang w:val="en-GB"/>
          </w:rPr>
          <w:fldChar w:fldCharType="end"/>
        </w:r>
      </w:hyperlink>
    </w:p>
    <w:p w14:paraId="6B72043F" w14:textId="118E740D" w:rsidR="00276FE4" w:rsidRPr="00E603AD" w:rsidRDefault="00473408">
      <w:pPr>
        <w:pStyle w:val="Inhopg2"/>
        <w:rPr>
          <w:rFonts w:asciiTheme="minorHAnsi" w:eastAsiaTheme="minorEastAsia" w:hAnsiTheme="minorHAnsi" w:cstheme="minorBidi"/>
          <w:noProof/>
          <w:lang w:val="en-GB" w:eastAsia="nl-BE"/>
        </w:rPr>
      </w:pPr>
      <w:hyperlink w:anchor="_Toc6476289" w:history="1">
        <w:r w:rsidR="00276FE4" w:rsidRPr="00E603AD">
          <w:rPr>
            <w:rStyle w:val="Hyperlink"/>
            <w:noProof/>
            <w:lang w:val="en-GB"/>
          </w:rPr>
          <w:t>4.4 PROJECT'S PROGRAMME</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_Toc6476289 \h </w:instrText>
        </w:r>
        <w:r w:rsidR="00276FE4" w:rsidRPr="00E603AD">
          <w:rPr>
            <w:noProof/>
            <w:lang w:val="en-GB"/>
          </w:rPr>
        </w:r>
        <w:r w:rsidR="00276FE4" w:rsidRPr="00E603AD">
          <w:rPr>
            <w:noProof/>
            <w:lang w:val="en-GB"/>
          </w:rPr>
          <w:fldChar w:fldCharType="separate"/>
        </w:r>
        <w:r w:rsidR="00786363">
          <w:rPr>
            <w:noProof/>
            <w:lang w:val="en-GB"/>
          </w:rPr>
          <w:t>11</w:t>
        </w:r>
        <w:r w:rsidR="00276FE4" w:rsidRPr="00E603AD">
          <w:rPr>
            <w:noProof/>
            <w:lang w:val="en-GB"/>
          </w:rPr>
          <w:fldChar w:fldCharType="end"/>
        </w:r>
      </w:hyperlink>
    </w:p>
    <w:p w14:paraId="1019E731" w14:textId="1AC76C60" w:rsidR="00276FE4" w:rsidRPr="00E603AD" w:rsidRDefault="00473408">
      <w:pPr>
        <w:pStyle w:val="Inhopg1"/>
        <w:rPr>
          <w:rFonts w:asciiTheme="minorHAnsi" w:eastAsiaTheme="minorEastAsia" w:hAnsiTheme="minorHAnsi" w:cstheme="minorBidi"/>
          <w:noProof/>
          <w:lang w:val="en-GB" w:eastAsia="nl-BE"/>
        </w:rPr>
      </w:pPr>
      <w:hyperlink w:anchor="_Toc6476290" w:history="1">
        <w:r w:rsidR="00276FE4" w:rsidRPr="00E603AD">
          <w:rPr>
            <w:rStyle w:val="Hyperlink"/>
            <w:noProof/>
            <w:lang w:val="en-GB"/>
          </w:rPr>
          <w:t>5 Valorisation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_Toc6476290 \h </w:instrText>
        </w:r>
        <w:r w:rsidR="00276FE4" w:rsidRPr="00E603AD">
          <w:rPr>
            <w:noProof/>
            <w:lang w:val="en-GB"/>
          </w:rPr>
        </w:r>
        <w:r w:rsidR="00276FE4" w:rsidRPr="00E603AD">
          <w:rPr>
            <w:noProof/>
            <w:lang w:val="en-GB"/>
          </w:rPr>
          <w:fldChar w:fldCharType="separate"/>
        </w:r>
        <w:r w:rsidR="00786363">
          <w:rPr>
            <w:noProof/>
            <w:lang w:val="en-GB"/>
          </w:rPr>
          <w:t>12</w:t>
        </w:r>
        <w:r w:rsidR="00276FE4" w:rsidRPr="00E603AD">
          <w:rPr>
            <w:noProof/>
            <w:lang w:val="en-GB"/>
          </w:rPr>
          <w:fldChar w:fldCharType="end"/>
        </w:r>
      </w:hyperlink>
    </w:p>
    <w:p w14:paraId="4CC6F17B" w14:textId="52CF26F7" w:rsidR="00276FE4" w:rsidRPr="00E603AD" w:rsidRDefault="00473408">
      <w:pPr>
        <w:pStyle w:val="Inhopg2"/>
        <w:rPr>
          <w:rFonts w:asciiTheme="minorHAnsi" w:eastAsiaTheme="minorEastAsia" w:hAnsiTheme="minorHAnsi" w:cstheme="minorBidi"/>
          <w:noProof/>
          <w:lang w:val="en-GB" w:eastAsia="nl-BE"/>
        </w:rPr>
      </w:pPr>
      <w:hyperlink w:anchor="_Toc6476291" w:history="1">
        <w:r w:rsidR="00276FE4" w:rsidRPr="00E603AD">
          <w:rPr>
            <w:rStyle w:val="Hyperlink"/>
            <w:noProof/>
            <w:lang w:val="en-GB"/>
          </w:rPr>
          <w:t>5.1 VALORISATION PROSPECTS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_Toc6476291 \h </w:instrText>
        </w:r>
        <w:r w:rsidR="00276FE4" w:rsidRPr="00E603AD">
          <w:rPr>
            <w:noProof/>
            <w:lang w:val="en-GB"/>
          </w:rPr>
        </w:r>
        <w:r w:rsidR="00276FE4" w:rsidRPr="00E603AD">
          <w:rPr>
            <w:noProof/>
            <w:lang w:val="en-GB"/>
          </w:rPr>
          <w:fldChar w:fldCharType="separate"/>
        </w:r>
        <w:r w:rsidR="00786363">
          <w:rPr>
            <w:noProof/>
            <w:lang w:val="en-GB"/>
          </w:rPr>
          <w:t>12</w:t>
        </w:r>
        <w:r w:rsidR="00276FE4" w:rsidRPr="00E603AD">
          <w:rPr>
            <w:noProof/>
            <w:lang w:val="en-GB"/>
          </w:rPr>
          <w:fldChar w:fldCharType="end"/>
        </w:r>
      </w:hyperlink>
    </w:p>
    <w:p w14:paraId="072ADBBF" w14:textId="307BD4D1" w:rsidR="00276FE4" w:rsidRPr="00E603AD" w:rsidRDefault="00473408">
      <w:pPr>
        <w:pStyle w:val="Inhopg2"/>
        <w:rPr>
          <w:rFonts w:asciiTheme="minorHAnsi" w:eastAsiaTheme="minorEastAsia" w:hAnsiTheme="minorHAnsi" w:cstheme="minorBidi"/>
          <w:noProof/>
          <w:lang w:val="en-GB" w:eastAsia="nl-BE"/>
        </w:rPr>
      </w:pPr>
      <w:hyperlink w:anchor="_Toc6476292" w:history="1">
        <w:r w:rsidR="00276FE4" w:rsidRPr="00E603AD">
          <w:rPr>
            <w:rStyle w:val="Hyperlink"/>
            <w:noProof/>
            <w:lang w:val="en-GB"/>
          </w:rPr>
          <w:t>5.2 PROVISIONS CONCERNING INTELLECTUAL PROPERTY RIGHTS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_Toc6476292 \h </w:instrText>
        </w:r>
        <w:r w:rsidR="00276FE4" w:rsidRPr="00E603AD">
          <w:rPr>
            <w:noProof/>
            <w:lang w:val="en-GB"/>
          </w:rPr>
        </w:r>
        <w:r w:rsidR="00276FE4" w:rsidRPr="00E603AD">
          <w:rPr>
            <w:noProof/>
            <w:lang w:val="en-GB"/>
          </w:rPr>
          <w:fldChar w:fldCharType="separate"/>
        </w:r>
        <w:r w:rsidR="00786363">
          <w:rPr>
            <w:noProof/>
            <w:lang w:val="en-GB"/>
          </w:rPr>
          <w:t>12</w:t>
        </w:r>
        <w:r w:rsidR="00276FE4" w:rsidRPr="00E603AD">
          <w:rPr>
            <w:noProof/>
            <w:lang w:val="en-GB"/>
          </w:rPr>
          <w:fldChar w:fldCharType="end"/>
        </w:r>
      </w:hyperlink>
    </w:p>
    <w:p w14:paraId="123CDC9F" w14:textId="2EDCE054" w:rsidR="00276FE4" w:rsidRPr="00E603AD" w:rsidRDefault="00473408">
      <w:pPr>
        <w:pStyle w:val="Inhopg1"/>
        <w:rPr>
          <w:rFonts w:asciiTheme="minorHAnsi" w:eastAsiaTheme="minorEastAsia" w:hAnsiTheme="minorHAnsi" w:cstheme="minorBidi"/>
          <w:noProof/>
          <w:lang w:val="en-GB" w:eastAsia="nl-BE"/>
        </w:rPr>
      </w:pPr>
      <w:hyperlink w:anchor="_Toc6476293" w:history="1">
        <w:r w:rsidR="00276FE4" w:rsidRPr="00E603AD">
          <w:rPr>
            <w:rStyle w:val="Hyperlink"/>
            <w:noProof/>
            <w:lang w:val="en-GB"/>
          </w:rPr>
          <w:t>6 Budget and aid requested</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_Toc6476293 \h </w:instrText>
        </w:r>
        <w:r w:rsidR="00276FE4" w:rsidRPr="00E603AD">
          <w:rPr>
            <w:noProof/>
            <w:lang w:val="en-GB"/>
          </w:rPr>
        </w:r>
        <w:r w:rsidR="00276FE4" w:rsidRPr="00E603AD">
          <w:rPr>
            <w:noProof/>
            <w:lang w:val="en-GB"/>
          </w:rPr>
          <w:fldChar w:fldCharType="separate"/>
        </w:r>
        <w:r w:rsidR="00786363">
          <w:rPr>
            <w:noProof/>
            <w:lang w:val="en-GB"/>
          </w:rPr>
          <w:t>14</w:t>
        </w:r>
        <w:r w:rsidR="00276FE4" w:rsidRPr="00E603AD">
          <w:rPr>
            <w:noProof/>
            <w:lang w:val="en-GB"/>
          </w:rPr>
          <w:fldChar w:fldCharType="end"/>
        </w:r>
      </w:hyperlink>
    </w:p>
    <w:p w14:paraId="43E87603" w14:textId="34965DD2" w:rsidR="00276FE4" w:rsidRPr="00E603AD" w:rsidRDefault="00473408">
      <w:pPr>
        <w:pStyle w:val="Inhopg2"/>
        <w:rPr>
          <w:rFonts w:asciiTheme="minorHAnsi" w:eastAsiaTheme="minorEastAsia" w:hAnsiTheme="minorHAnsi" w:cstheme="minorBidi"/>
          <w:noProof/>
          <w:lang w:val="en-GB" w:eastAsia="nl-BE"/>
        </w:rPr>
      </w:pPr>
      <w:hyperlink w:anchor="_Toc6476294" w:history="1">
        <w:r w:rsidR="00276FE4" w:rsidRPr="00E603AD">
          <w:rPr>
            <w:rStyle w:val="Hyperlink"/>
            <w:noProof/>
            <w:lang w:val="en-GB"/>
          </w:rPr>
          <w:t>6.1 BUDGET (Period from …/…/… to …/…/… (… months)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_Toc6476294 \h </w:instrText>
        </w:r>
        <w:r w:rsidR="00276FE4" w:rsidRPr="00E603AD">
          <w:rPr>
            <w:noProof/>
            <w:lang w:val="en-GB"/>
          </w:rPr>
        </w:r>
        <w:r w:rsidR="00276FE4" w:rsidRPr="00E603AD">
          <w:rPr>
            <w:noProof/>
            <w:lang w:val="en-GB"/>
          </w:rPr>
          <w:fldChar w:fldCharType="separate"/>
        </w:r>
        <w:r w:rsidR="00786363">
          <w:rPr>
            <w:noProof/>
            <w:lang w:val="en-GB"/>
          </w:rPr>
          <w:t>14</w:t>
        </w:r>
        <w:r w:rsidR="00276FE4" w:rsidRPr="00E603AD">
          <w:rPr>
            <w:noProof/>
            <w:lang w:val="en-GB"/>
          </w:rPr>
          <w:fldChar w:fldCharType="end"/>
        </w:r>
      </w:hyperlink>
    </w:p>
    <w:p w14:paraId="4804180C" w14:textId="3D129E0B" w:rsidR="00276FE4" w:rsidRPr="00E603AD" w:rsidRDefault="00473408">
      <w:pPr>
        <w:pStyle w:val="Inhopg1"/>
        <w:rPr>
          <w:rFonts w:asciiTheme="minorHAnsi" w:eastAsiaTheme="minorEastAsia" w:hAnsiTheme="minorHAnsi" w:cstheme="minorBidi"/>
          <w:noProof/>
          <w:lang w:val="en-GB" w:eastAsia="nl-BE"/>
        </w:rPr>
      </w:pPr>
      <w:hyperlink w:anchor="_Toc6476295" w:history="1">
        <w:r w:rsidR="00276FE4" w:rsidRPr="00E603AD">
          <w:rPr>
            <w:rStyle w:val="Hyperlink"/>
            <w:noProof/>
            <w:lang w:val="en-GB"/>
          </w:rPr>
          <w:t>7 Summary of the annexes to be provided</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_Toc6476295 \h </w:instrText>
        </w:r>
        <w:r w:rsidR="00276FE4" w:rsidRPr="00E603AD">
          <w:rPr>
            <w:noProof/>
            <w:lang w:val="en-GB"/>
          </w:rPr>
        </w:r>
        <w:r w:rsidR="00276FE4" w:rsidRPr="00E603AD">
          <w:rPr>
            <w:noProof/>
            <w:lang w:val="en-GB"/>
          </w:rPr>
          <w:fldChar w:fldCharType="separate"/>
        </w:r>
        <w:r w:rsidR="00786363">
          <w:rPr>
            <w:noProof/>
            <w:lang w:val="en-GB"/>
          </w:rPr>
          <w:t>16</w:t>
        </w:r>
        <w:r w:rsidR="00276FE4" w:rsidRPr="00E603AD">
          <w:rPr>
            <w:noProof/>
            <w:lang w:val="en-GB"/>
          </w:rPr>
          <w:fldChar w:fldCharType="end"/>
        </w:r>
      </w:hyperlink>
    </w:p>
    <w:p w14:paraId="601B5EB9" w14:textId="2758F967" w:rsidR="00276FE4" w:rsidRPr="00E603AD" w:rsidRDefault="00473408">
      <w:pPr>
        <w:pStyle w:val="Inhopg1"/>
        <w:rPr>
          <w:rFonts w:asciiTheme="minorHAnsi" w:eastAsiaTheme="minorEastAsia" w:hAnsiTheme="minorHAnsi" w:cstheme="minorBidi"/>
          <w:noProof/>
          <w:lang w:val="en-GB" w:eastAsia="nl-BE"/>
        </w:rPr>
      </w:pPr>
      <w:hyperlink w:anchor="_Toc6476296" w:history="1">
        <w:r w:rsidR="00276FE4" w:rsidRPr="00E603AD">
          <w:rPr>
            <w:rStyle w:val="Hyperlink"/>
            <w:noProof/>
            <w:lang w:val="en-GB"/>
          </w:rPr>
          <w:t>8 Signatures</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_Toc6476296 \h </w:instrText>
        </w:r>
        <w:r w:rsidR="00276FE4" w:rsidRPr="00E603AD">
          <w:rPr>
            <w:noProof/>
            <w:lang w:val="en-GB"/>
          </w:rPr>
        </w:r>
        <w:r w:rsidR="00276FE4" w:rsidRPr="00E603AD">
          <w:rPr>
            <w:noProof/>
            <w:lang w:val="en-GB"/>
          </w:rPr>
          <w:fldChar w:fldCharType="separate"/>
        </w:r>
        <w:r w:rsidR="00786363">
          <w:rPr>
            <w:noProof/>
            <w:lang w:val="en-GB"/>
          </w:rPr>
          <w:t>17</w:t>
        </w:r>
        <w:r w:rsidR="00276FE4" w:rsidRPr="00E603AD">
          <w:rPr>
            <w:noProof/>
            <w:lang w:val="en-GB"/>
          </w:rPr>
          <w:fldChar w:fldCharType="end"/>
        </w:r>
      </w:hyperlink>
    </w:p>
    <w:p w14:paraId="150DBB4C" w14:textId="013A4ECB" w:rsidR="00276FE4" w:rsidRPr="00E603AD" w:rsidRDefault="00473408">
      <w:pPr>
        <w:pStyle w:val="Inhopg2"/>
        <w:rPr>
          <w:rFonts w:asciiTheme="minorHAnsi" w:eastAsiaTheme="minorEastAsia" w:hAnsiTheme="minorHAnsi" w:cstheme="minorBidi"/>
          <w:noProof/>
          <w:lang w:val="en-GB" w:eastAsia="nl-BE"/>
        </w:rPr>
      </w:pPr>
      <w:hyperlink w:anchor="_Toc6476297" w:history="1">
        <w:r w:rsidR="00276FE4" w:rsidRPr="00E603AD">
          <w:rPr>
            <w:rStyle w:val="Hyperlink"/>
            <w:noProof/>
            <w:lang w:val="en-GB"/>
          </w:rPr>
          <w:t>8.1</w:t>
        </w:r>
        <w:r w:rsidR="00276FE4" w:rsidRPr="00E603AD">
          <w:rPr>
            <w:rStyle w:val="Hyperlink"/>
            <w:rFonts w:eastAsia="Arial"/>
            <w:noProof/>
            <w:lang w:val="en-GB"/>
          </w:rPr>
          <w:t xml:space="preserve"> SIGNATURE AND DECLARATION OF THE SUPERVISOR</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_Toc6476297 \h </w:instrText>
        </w:r>
        <w:r w:rsidR="00276FE4" w:rsidRPr="00E603AD">
          <w:rPr>
            <w:noProof/>
            <w:lang w:val="en-GB"/>
          </w:rPr>
        </w:r>
        <w:r w:rsidR="00276FE4" w:rsidRPr="00E603AD">
          <w:rPr>
            <w:noProof/>
            <w:lang w:val="en-GB"/>
          </w:rPr>
          <w:fldChar w:fldCharType="separate"/>
        </w:r>
        <w:r w:rsidR="00786363">
          <w:rPr>
            <w:noProof/>
            <w:lang w:val="en-GB"/>
          </w:rPr>
          <w:t>17</w:t>
        </w:r>
        <w:r w:rsidR="00276FE4" w:rsidRPr="00E603AD">
          <w:rPr>
            <w:noProof/>
            <w:lang w:val="en-GB"/>
          </w:rPr>
          <w:fldChar w:fldCharType="end"/>
        </w:r>
      </w:hyperlink>
    </w:p>
    <w:p w14:paraId="4AD70F27" w14:textId="141024E2" w:rsidR="00276FE4" w:rsidRPr="00E603AD" w:rsidRDefault="00473408">
      <w:pPr>
        <w:pStyle w:val="Inhopg2"/>
        <w:rPr>
          <w:rFonts w:asciiTheme="minorHAnsi" w:eastAsiaTheme="minorEastAsia" w:hAnsiTheme="minorHAnsi" w:cstheme="minorBidi"/>
          <w:noProof/>
          <w:lang w:val="en-GB" w:eastAsia="nl-BE"/>
        </w:rPr>
      </w:pPr>
      <w:hyperlink w:anchor="_Toc6476298" w:history="1">
        <w:r w:rsidR="00276FE4" w:rsidRPr="00E603AD">
          <w:rPr>
            <w:rStyle w:val="Hyperlink"/>
            <w:noProof/>
            <w:lang w:val="en-GB"/>
          </w:rPr>
          <w:t>8.2</w:t>
        </w:r>
        <w:r w:rsidR="00276FE4" w:rsidRPr="00E603AD">
          <w:rPr>
            <w:rStyle w:val="Hyperlink"/>
            <w:rFonts w:eastAsia="Verdana" w:cs="Verdana"/>
            <w:bCs/>
            <w:noProof/>
            <w:lang w:val="en-GB"/>
          </w:rPr>
          <w:t xml:space="preserve"> SIGNATURE AND </w:t>
        </w:r>
        <w:r w:rsidR="00276FE4" w:rsidRPr="00E603AD">
          <w:rPr>
            <w:rStyle w:val="Hyperlink"/>
            <w:rFonts w:eastAsia="Arial"/>
            <w:noProof/>
            <w:lang w:val="en-GB"/>
          </w:rPr>
          <w:t>DECLARATION OF THE PERSON LEGALLY AUTHORISED TO BIND THE RESEARCH ORGANISATION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_Toc6476298 \h </w:instrText>
        </w:r>
        <w:r w:rsidR="00276FE4" w:rsidRPr="00E603AD">
          <w:rPr>
            <w:noProof/>
            <w:lang w:val="en-GB"/>
          </w:rPr>
        </w:r>
        <w:r w:rsidR="00276FE4" w:rsidRPr="00E603AD">
          <w:rPr>
            <w:noProof/>
            <w:lang w:val="en-GB"/>
          </w:rPr>
          <w:fldChar w:fldCharType="separate"/>
        </w:r>
        <w:r w:rsidR="00786363">
          <w:rPr>
            <w:noProof/>
            <w:lang w:val="en-GB"/>
          </w:rPr>
          <w:t>17</w:t>
        </w:r>
        <w:r w:rsidR="00276FE4" w:rsidRPr="00E603AD">
          <w:rPr>
            <w:noProof/>
            <w:lang w:val="en-GB"/>
          </w:rPr>
          <w:fldChar w:fldCharType="end"/>
        </w:r>
      </w:hyperlink>
    </w:p>
    <w:p w14:paraId="376D1C04" w14:textId="6ECF1E19" w:rsidR="00276FE4" w:rsidRPr="00E603AD" w:rsidRDefault="00473408">
      <w:pPr>
        <w:pStyle w:val="Inhopg1"/>
        <w:rPr>
          <w:rFonts w:asciiTheme="minorHAnsi" w:eastAsiaTheme="minorEastAsia" w:hAnsiTheme="minorHAnsi" w:cstheme="minorBidi"/>
          <w:noProof/>
          <w:lang w:val="en-GB" w:eastAsia="nl-BE"/>
        </w:rPr>
      </w:pPr>
      <w:hyperlink w:anchor="_Toc6476299" w:history="1">
        <w:r w:rsidR="00276FE4" w:rsidRPr="00E603AD">
          <w:rPr>
            <w:rStyle w:val="Hyperlink"/>
            <w:noProof/>
            <w:lang w:val="en-GB"/>
          </w:rPr>
          <w:t>Annex 1.d: Declaration concerning the qualification of the applicant as a research organisation</w:t>
        </w:r>
        <w:r w:rsidR="00276FE4" w:rsidRPr="00E603AD">
          <w:rPr>
            <w:noProof/>
            <w:lang w:val="en-GB"/>
          </w:rPr>
          <w:tab/>
        </w:r>
        <w:r w:rsidR="00276FE4" w:rsidRPr="00E603AD">
          <w:rPr>
            <w:noProof/>
            <w:lang w:val="en-GB"/>
          </w:rPr>
          <w:fldChar w:fldCharType="begin"/>
        </w:r>
        <w:r w:rsidR="00276FE4" w:rsidRPr="00E603AD">
          <w:rPr>
            <w:noProof/>
            <w:lang w:val="en-GB"/>
          </w:rPr>
          <w:instrText xml:space="preserve"> PAGEREF _Toc6476299 \h </w:instrText>
        </w:r>
        <w:r w:rsidR="00276FE4" w:rsidRPr="00E603AD">
          <w:rPr>
            <w:noProof/>
            <w:lang w:val="en-GB"/>
          </w:rPr>
        </w:r>
        <w:r w:rsidR="00276FE4" w:rsidRPr="00E603AD">
          <w:rPr>
            <w:noProof/>
            <w:lang w:val="en-GB"/>
          </w:rPr>
          <w:fldChar w:fldCharType="separate"/>
        </w:r>
        <w:r w:rsidR="00786363">
          <w:rPr>
            <w:noProof/>
            <w:lang w:val="en-GB"/>
          </w:rPr>
          <w:t>18</w:t>
        </w:r>
        <w:r w:rsidR="00276FE4" w:rsidRPr="00E603AD">
          <w:rPr>
            <w:noProof/>
            <w:lang w:val="en-GB"/>
          </w:rPr>
          <w:fldChar w:fldCharType="end"/>
        </w:r>
      </w:hyperlink>
    </w:p>
    <w:p w14:paraId="098D6C90" w14:textId="6D90C6E0" w:rsidR="00CD201A" w:rsidRPr="00E603AD" w:rsidRDefault="00CD201A" w:rsidP="00CD201A">
      <w:pPr>
        <w:pStyle w:val="Inhopg1"/>
        <w:tabs>
          <w:tab w:val="right" w:leader="dot" w:pos="9638"/>
        </w:tabs>
        <w:rPr>
          <w:lang w:val="en-GB"/>
        </w:rPr>
        <w:sectPr w:rsidR="00CD201A" w:rsidRPr="00E603AD">
          <w:type w:val="continuous"/>
          <w:pgSz w:w="11906" w:h="16838"/>
          <w:pgMar w:top="851" w:right="1134" w:bottom="1187" w:left="1134" w:header="720" w:footer="709" w:gutter="0"/>
          <w:cols w:space="720"/>
          <w:docGrid w:linePitch="360"/>
        </w:sectPr>
      </w:pPr>
      <w:r w:rsidRPr="00E603AD">
        <w:rPr>
          <w:sz w:val="20"/>
          <w:lang w:val="en-GB"/>
        </w:rPr>
        <w:fldChar w:fldCharType="end"/>
      </w:r>
    </w:p>
    <w:p w14:paraId="3454141D" w14:textId="77777777" w:rsidR="00696E58" w:rsidRPr="00E603AD" w:rsidRDefault="00696E58">
      <w:pPr>
        <w:suppressAutoHyphens w:val="0"/>
        <w:rPr>
          <w:rFonts w:ascii="Cambria" w:hAnsi="Cambria" w:cs="Cambria"/>
          <w:b/>
          <w:bCs/>
          <w:color w:val="365F91"/>
          <w:sz w:val="28"/>
          <w:szCs w:val="28"/>
          <w:lang w:val="en-GB"/>
        </w:rPr>
      </w:pPr>
      <w:r w:rsidRPr="00E603AD">
        <w:rPr>
          <w:lang w:val="en-GB"/>
        </w:rPr>
        <w:br w:type="page"/>
      </w:r>
    </w:p>
    <w:p w14:paraId="6F0E0ED3" w14:textId="0B2B8805" w:rsidR="00CD201A" w:rsidRPr="00E603AD" w:rsidRDefault="00A41957" w:rsidP="00A41957">
      <w:pPr>
        <w:pStyle w:val="Kop1"/>
        <w:rPr>
          <w:lang w:val="en-GB"/>
        </w:rPr>
      </w:pPr>
      <w:r w:rsidRPr="00E603AD">
        <w:rPr>
          <w:lang w:val="en-GB"/>
        </w:rPr>
        <w:lastRenderedPageBreak/>
        <w:t xml:space="preserve"> </w:t>
      </w:r>
      <w:bookmarkStart w:id="1" w:name="_Toc6476253"/>
      <w:r w:rsidRPr="00E603AD">
        <w:rPr>
          <w:lang w:val="en-GB"/>
        </w:rPr>
        <w:t>Rules</w:t>
      </w:r>
      <w:bookmarkEnd w:id="1"/>
    </w:p>
    <w:p w14:paraId="095BA6B2" w14:textId="77777777" w:rsidR="00A41957" w:rsidRPr="00E603AD" w:rsidRDefault="00A41957" w:rsidP="00E61B6C">
      <w:pPr>
        <w:spacing w:before="133"/>
        <w:rPr>
          <w:lang w:val="en-GB"/>
        </w:rPr>
      </w:pPr>
    </w:p>
    <w:p w14:paraId="1C16BFD3" w14:textId="64E09DEB" w:rsidR="00A41957" w:rsidRPr="00E603AD" w:rsidRDefault="00A41957" w:rsidP="00A41957">
      <w:pPr>
        <w:pStyle w:val="Kop2"/>
        <w:rPr>
          <w:color w:val="2F5496"/>
          <w:lang w:val="en-GB"/>
        </w:rPr>
      </w:pPr>
      <w:r w:rsidRPr="00E603AD">
        <w:rPr>
          <w:color w:val="2F5496"/>
          <w:lang w:val="en-GB"/>
        </w:rPr>
        <w:t xml:space="preserve"> </w:t>
      </w:r>
      <w:bookmarkStart w:id="2" w:name="_Toc6476254"/>
      <w:r w:rsidRPr="00E603AD">
        <w:rPr>
          <w:color w:val="2F5496"/>
          <w:lang w:val="en-GB"/>
        </w:rPr>
        <w:t>OBJECTIVE OF THE ACTION</w:t>
      </w:r>
      <w:bookmarkEnd w:id="2"/>
    </w:p>
    <w:p w14:paraId="2CF01BE3" w14:textId="04A69718" w:rsidR="002F566C" w:rsidRPr="00E603AD" w:rsidRDefault="00BC01ED" w:rsidP="00E67D94">
      <w:pPr>
        <w:spacing w:before="113"/>
        <w:jc w:val="both"/>
        <w:rPr>
          <w:rFonts w:ascii="Calibri" w:hAnsi="Calibri" w:cs="Calibri"/>
          <w:i/>
          <w:iCs/>
          <w:color w:val="000000"/>
          <w:lang w:val="en-GB"/>
        </w:rPr>
      </w:pPr>
      <w:r w:rsidRPr="00E603AD">
        <w:rPr>
          <w:rFonts w:ascii="Calibri" w:hAnsi="Calibri" w:cs="Calibri"/>
          <w:i/>
          <w:color w:val="000000"/>
          <w:lang w:val="en-GB"/>
        </w:rPr>
        <w:t>This action aims to finance the demonstration of the feasibility and viability of a technology, method, or an innovative idea with a view to the valorisation of the results of the scientific research already obtained.</w:t>
      </w:r>
    </w:p>
    <w:p w14:paraId="15E17B3D" w14:textId="41E3316E" w:rsidR="00281344" w:rsidRPr="00E603AD" w:rsidRDefault="00AF021A">
      <w:pPr>
        <w:spacing w:before="113"/>
        <w:rPr>
          <w:rFonts w:ascii="Calibri" w:hAnsi="Calibri" w:cs="Calibri"/>
          <w:i/>
          <w:iCs/>
          <w:color w:val="000000"/>
          <w:lang w:val="en-GB"/>
        </w:rPr>
      </w:pPr>
      <w:r w:rsidRPr="00E603AD">
        <w:rPr>
          <w:rFonts w:ascii="Calibri" w:hAnsi="Calibri" w:cs="Calibri"/>
          <w:i/>
          <w:color w:val="000000"/>
          <w:lang w:val="en-GB"/>
        </w:rPr>
        <w:t>It enables the financing of projects, the objectives of which are to obtain:</w:t>
      </w:r>
    </w:p>
    <w:p w14:paraId="6BF97955" w14:textId="761D88F7" w:rsidR="00AF021A" w:rsidRPr="00E603AD" w:rsidRDefault="00EF4043" w:rsidP="00F731E6">
      <w:pPr>
        <w:pStyle w:val="Lijstalinea"/>
        <w:numPr>
          <w:ilvl w:val="0"/>
          <w:numId w:val="18"/>
        </w:numPr>
        <w:spacing w:before="113" w:after="40"/>
        <w:ind w:left="714" w:hanging="357"/>
        <w:contextualSpacing w:val="0"/>
        <w:rPr>
          <w:rFonts w:ascii="Calibri" w:hAnsi="Calibri" w:cs="Calibri"/>
          <w:i/>
          <w:iCs/>
          <w:color w:val="000000"/>
        </w:rPr>
      </w:pPr>
      <w:r w:rsidRPr="00E603AD">
        <w:rPr>
          <w:rFonts w:ascii="Calibri" w:hAnsi="Calibri" w:cs="Calibri"/>
          <w:i/>
          <w:color w:val="000000"/>
        </w:rPr>
        <w:t xml:space="preserve">proof of concept of interesting results from scientific research via short, incomplete or reduced scale </w:t>
      </w:r>
      <w:r w:rsidR="00CD1D74">
        <w:rPr>
          <w:rFonts w:ascii="Calibri" w:hAnsi="Calibri" w:cs="Calibri"/>
          <w:i/>
          <w:color w:val="000000"/>
        </w:rPr>
        <w:t>implementation</w:t>
      </w:r>
      <w:r w:rsidRPr="00E603AD">
        <w:rPr>
          <w:rFonts w:ascii="Calibri" w:hAnsi="Calibri" w:cs="Calibri"/>
          <w:i/>
          <w:color w:val="000000"/>
        </w:rPr>
        <w:t xml:space="preserve"> into the said technologies, methods, or ideas, as well as the validation of </w:t>
      </w:r>
      <w:r w:rsidR="00F167A9">
        <w:rPr>
          <w:rFonts w:ascii="Calibri" w:hAnsi="Calibri" w:cs="Calibri"/>
          <w:i/>
          <w:color w:val="000000"/>
        </w:rPr>
        <w:t>tests or on-site demonstrations</w:t>
      </w:r>
    </w:p>
    <w:p w14:paraId="5D6DB59D" w14:textId="701D5EDD" w:rsidR="00281344" w:rsidRPr="00E603AD" w:rsidRDefault="00281344" w:rsidP="00F831AA">
      <w:pPr>
        <w:pStyle w:val="Lijstalinea"/>
        <w:numPr>
          <w:ilvl w:val="0"/>
          <w:numId w:val="18"/>
        </w:numPr>
        <w:spacing w:before="113"/>
        <w:rPr>
          <w:rFonts w:ascii="Calibri" w:hAnsi="Calibri" w:cs="Calibri"/>
          <w:i/>
          <w:iCs/>
          <w:color w:val="000000"/>
        </w:rPr>
      </w:pPr>
      <w:r w:rsidRPr="00E603AD">
        <w:rPr>
          <w:rFonts w:ascii="Calibri" w:hAnsi="Calibri" w:cs="Calibri"/>
          <w:i/>
          <w:color w:val="000000"/>
        </w:rPr>
        <w:t>proof of socio-economic interest showing the potential for the transfer of results with a view to their valorisation, in particular via spin-offs or licences.</w:t>
      </w:r>
    </w:p>
    <w:p w14:paraId="0AA6BAA3" w14:textId="7FF18200" w:rsidR="001A042B" w:rsidRPr="00E603AD" w:rsidRDefault="009A7962" w:rsidP="003841FC">
      <w:pPr>
        <w:spacing w:before="113"/>
        <w:jc w:val="both"/>
        <w:rPr>
          <w:rFonts w:ascii="Calibri" w:hAnsi="Calibri" w:cs="Calibri"/>
          <w:i/>
          <w:iCs/>
          <w:color w:val="000000"/>
          <w:lang w:val="en-GB"/>
        </w:rPr>
      </w:pPr>
      <w:r w:rsidRPr="00E603AD">
        <w:rPr>
          <w:rFonts w:ascii="Calibri" w:hAnsi="Calibri" w:cs="Calibri"/>
          <w:i/>
          <w:color w:val="000000"/>
          <w:lang w:val="en-GB"/>
        </w:rPr>
        <w:t xml:space="preserve">The projects funded must have a </w:t>
      </w:r>
      <w:r w:rsidR="004B36C9">
        <w:rPr>
          <w:rFonts w:ascii="Calibri" w:hAnsi="Calibri" w:cs="Calibri"/>
          <w:i/>
          <w:color w:val="000000"/>
          <w:lang w:val="en-GB"/>
        </w:rPr>
        <w:t>positive</w:t>
      </w:r>
      <w:r w:rsidRPr="00E603AD">
        <w:rPr>
          <w:rFonts w:ascii="Calibri" w:hAnsi="Calibri" w:cs="Calibri"/>
          <w:i/>
          <w:color w:val="000000"/>
          <w:lang w:val="en-GB"/>
        </w:rPr>
        <w:t xml:space="preserve"> impact on the economy, employment and environment of the Brussels-Capital Region.</w:t>
      </w:r>
    </w:p>
    <w:p w14:paraId="2FFD1337" w14:textId="77777777" w:rsidR="009A7962" w:rsidRPr="00E603AD" w:rsidRDefault="009A7962" w:rsidP="003841FC">
      <w:pPr>
        <w:spacing w:before="113"/>
        <w:jc w:val="both"/>
        <w:rPr>
          <w:rFonts w:ascii="Calibri" w:hAnsi="Calibri" w:cs="Calibri"/>
          <w:i/>
          <w:iCs/>
          <w:color w:val="000000"/>
          <w:lang w:val="en-GB"/>
        </w:rPr>
      </w:pPr>
    </w:p>
    <w:p w14:paraId="1AD6F9BA" w14:textId="45D911A9" w:rsidR="003841FC" w:rsidRPr="00E603AD" w:rsidRDefault="0080671E" w:rsidP="00A41957">
      <w:pPr>
        <w:pStyle w:val="Kop2"/>
        <w:rPr>
          <w:color w:val="2F5496"/>
          <w:lang w:val="en-GB"/>
        </w:rPr>
      </w:pPr>
      <w:r w:rsidRPr="00E603AD">
        <w:rPr>
          <w:color w:val="2F5496"/>
          <w:lang w:val="en-GB"/>
        </w:rPr>
        <w:t xml:space="preserve"> </w:t>
      </w:r>
      <w:bookmarkStart w:id="3" w:name="_Toc6476255"/>
      <w:r w:rsidRPr="00E603AD">
        <w:rPr>
          <w:color w:val="2F5496"/>
          <w:lang w:val="en-GB"/>
        </w:rPr>
        <w:t>BENEFICIARY</w:t>
      </w:r>
      <w:bookmarkEnd w:id="3"/>
    </w:p>
    <w:p w14:paraId="5E2BED99" w14:textId="75CFBE6F" w:rsidR="00D2563E" w:rsidRPr="00E603AD" w:rsidRDefault="00D2563E" w:rsidP="00D2563E">
      <w:pPr>
        <w:spacing w:before="113"/>
        <w:jc w:val="both"/>
        <w:rPr>
          <w:rFonts w:ascii="Calibri" w:hAnsi="Calibri" w:cs="Calibri"/>
          <w:i/>
          <w:iCs/>
          <w:color w:val="000000"/>
          <w:lang w:val="en-GB"/>
        </w:rPr>
      </w:pPr>
      <w:r w:rsidRPr="00E603AD">
        <w:rPr>
          <w:rFonts w:ascii="Calibri" w:hAnsi="Calibri" w:cs="Calibri"/>
          <w:i/>
          <w:color w:val="000000"/>
          <w:lang w:val="en-GB"/>
        </w:rPr>
        <w:t xml:space="preserve">The Beneficiaries of this programme are research organisations which are conform to the definition of point 15 </w:t>
      </w:r>
      <w:proofErr w:type="spellStart"/>
      <w:r w:rsidRPr="00E603AD">
        <w:rPr>
          <w:rFonts w:ascii="Calibri" w:hAnsi="Calibri" w:cs="Calibri"/>
          <w:i/>
          <w:color w:val="000000"/>
          <w:lang w:val="en-GB"/>
        </w:rPr>
        <w:t>ee</w:t>
      </w:r>
      <w:proofErr w:type="spellEnd"/>
      <w:r w:rsidRPr="00E603AD">
        <w:rPr>
          <w:rFonts w:ascii="Calibri" w:hAnsi="Calibri" w:cs="Calibri"/>
          <w:i/>
          <w:color w:val="000000"/>
          <w:lang w:val="en-GB"/>
        </w:rPr>
        <w:t xml:space="preserve"> of the Framework for </w:t>
      </w:r>
      <w:r w:rsidR="00276FE4" w:rsidRPr="00E603AD">
        <w:rPr>
          <w:rFonts w:ascii="Calibri" w:hAnsi="Calibri" w:cs="Calibri"/>
          <w:i/>
          <w:color w:val="000000"/>
          <w:lang w:val="en-GB"/>
        </w:rPr>
        <w:t>S</w:t>
      </w:r>
      <w:r w:rsidRPr="00E603AD">
        <w:rPr>
          <w:rFonts w:ascii="Calibri" w:hAnsi="Calibri" w:cs="Calibri"/>
          <w:i/>
          <w:color w:val="000000"/>
          <w:lang w:val="en-GB"/>
        </w:rPr>
        <w:t xml:space="preserve">tate aid for </w:t>
      </w:r>
      <w:r w:rsidR="00276FE4" w:rsidRPr="00E603AD">
        <w:rPr>
          <w:rFonts w:ascii="Calibri" w:hAnsi="Calibri" w:cs="Calibri"/>
          <w:i/>
          <w:color w:val="000000"/>
          <w:lang w:val="en-GB"/>
        </w:rPr>
        <w:t xml:space="preserve">research and </w:t>
      </w:r>
      <w:r w:rsidRPr="00E603AD">
        <w:rPr>
          <w:rFonts w:ascii="Calibri" w:hAnsi="Calibri" w:cs="Calibri"/>
          <w:i/>
          <w:color w:val="000000"/>
          <w:lang w:val="en-GB"/>
        </w:rPr>
        <w:t xml:space="preserve">development and innovation 2014/C 198/01 (universities, </w:t>
      </w:r>
      <w:r w:rsidR="004B36C9">
        <w:rPr>
          <w:rFonts w:ascii="Calibri" w:hAnsi="Calibri" w:cs="Calibri"/>
          <w:i/>
          <w:color w:val="000000"/>
          <w:lang w:val="en-GB"/>
        </w:rPr>
        <w:t>higher education institution</w:t>
      </w:r>
      <w:r w:rsidRPr="00E603AD">
        <w:rPr>
          <w:rFonts w:ascii="Calibri" w:hAnsi="Calibri" w:cs="Calibri"/>
          <w:i/>
          <w:color w:val="000000"/>
          <w:lang w:val="en-GB"/>
        </w:rPr>
        <w:t xml:space="preserve">, De Groote centres, etc.) </w:t>
      </w:r>
      <w:r w:rsidR="00276FE4" w:rsidRPr="00E603AD">
        <w:rPr>
          <w:rFonts w:ascii="Calibri" w:hAnsi="Calibri" w:cs="Calibri"/>
          <w:i/>
          <w:color w:val="000000"/>
          <w:lang w:val="en-GB"/>
        </w:rPr>
        <w:t>that</w:t>
      </w:r>
      <w:r w:rsidRPr="00E603AD">
        <w:rPr>
          <w:rFonts w:ascii="Calibri" w:hAnsi="Calibri" w:cs="Calibri"/>
          <w:i/>
          <w:color w:val="000000"/>
          <w:lang w:val="en-GB"/>
        </w:rPr>
        <w:t xml:space="preserve"> have at least one </w:t>
      </w:r>
      <w:r w:rsidR="004B36C9">
        <w:rPr>
          <w:rFonts w:ascii="Calibri" w:hAnsi="Calibri" w:cs="Calibri"/>
          <w:i/>
          <w:color w:val="000000"/>
          <w:lang w:val="en-GB"/>
        </w:rPr>
        <w:t>operating office</w:t>
      </w:r>
      <w:r w:rsidR="00276FE4" w:rsidRPr="00E603AD">
        <w:rPr>
          <w:rFonts w:ascii="Calibri" w:hAnsi="Calibri" w:cs="Calibri"/>
          <w:i/>
          <w:color w:val="000000"/>
          <w:lang w:val="en-GB"/>
        </w:rPr>
        <w:t xml:space="preserve"> </w:t>
      </w:r>
      <w:r w:rsidR="004B36C9">
        <w:rPr>
          <w:rFonts w:ascii="Calibri" w:hAnsi="Calibri" w:cs="Calibri"/>
          <w:i/>
          <w:color w:val="000000"/>
          <w:lang w:val="en-GB"/>
        </w:rPr>
        <w:t>in</w:t>
      </w:r>
      <w:r w:rsidRPr="00E603AD">
        <w:rPr>
          <w:rFonts w:ascii="Calibri" w:hAnsi="Calibri" w:cs="Calibri"/>
          <w:i/>
          <w:color w:val="000000"/>
          <w:lang w:val="en-GB"/>
        </w:rPr>
        <w:t xml:space="preserve"> the Brussels-Capital Region.</w:t>
      </w:r>
    </w:p>
    <w:p w14:paraId="057B0CC8" w14:textId="77777777" w:rsidR="00F37ED2" w:rsidRPr="00E603AD" w:rsidRDefault="00F37ED2" w:rsidP="00947DD7">
      <w:pPr>
        <w:spacing w:before="113"/>
        <w:jc w:val="both"/>
        <w:rPr>
          <w:rFonts w:ascii="Calibri" w:hAnsi="Calibri" w:cs="Calibri"/>
          <w:i/>
          <w:iCs/>
          <w:color w:val="000000"/>
          <w:lang w:val="en-GB"/>
        </w:rPr>
      </w:pPr>
    </w:p>
    <w:p w14:paraId="03738041" w14:textId="04422215" w:rsidR="004F4187" w:rsidRPr="00E603AD" w:rsidRDefault="0080671E" w:rsidP="0080671E">
      <w:pPr>
        <w:pStyle w:val="Kop2"/>
        <w:rPr>
          <w:color w:val="2F5496"/>
          <w:lang w:val="en-GB"/>
        </w:rPr>
      </w:pPr>
      <w:r w:rsidRPr="00E603AD">
        <w:rPr>
          <w:color w:val="2F5496"/>
          <w:lang w:val="en-GB"/>
        </w:rPr>
        <w:t xml:space="preserve"> </w:t>
      </w:r>
      <w:bookmarkStart w:id="4" w:name="_Toc6476256"/>
      <w:r w:rsidRPr="00E603AD">
        <w:rPr>
          <w:color w:val="2F5496"/>
          <w:lang w:val="en-GB"/>
        </w:rPr>
        <w:t>PROJECT SET-UP</w:t>
      </w:r>
      <w:bookmarkEnd w:id="4"/>
    </w:p>
    <w:p w14:paraId="41D0419B" w14:textId="002D2BB5" w:rsidR="004C018A" w:rsidRPr="00E603AD" w:rsidRDefault="004C018A" w:rsidP="004C018A">
      <w:pPr>
        <w:spacing w:before="113"/>
        <w:jc w:val="both"/>
        <w:rPr>
          <w:rFonts w:ascii="Calibri" w:hAnsi="Calibri" w:cs="Calibri"/>
          <w:i/>
          <w:iCs/>
          <w:color w:val="000000"/>
          <w:lang w:val="en-GB"/>
        </w:rPr>
      </w:pPr>
      <w:r w:rsidRPr="00E603AD">
        <w:rPr>
          <w:rFonts w:ascii="Calibri" w:hAnsi="Calibri" w:cs="Calibri"/>
          <w:i/>
          <w:color w:val="000000"/>
          <w:lang w:val="en-GB"/>
        </w:rPr>
        <w:t>A project funded in the frame of this action is submitted by a supervisor wishing to obtain proof of concept for research results already acquired in its laboratory with a view to valorisation in the Brussels-Capital Region.</w:t>
      </w:r>
    </w:p>
    <w:p w14:paraId="24719114" w14:textId="66CA5D07" w:rsidR="004C018A" w:rsidRPr="00E603AD" w:rsidRDefault="004C018A" w:rsidP="004C018A">
      <w:pPr>
        <w:spacing w:before="113"/>
        <w:jc w:val="both"/>
        <w:rPr>
          <w:rFonts w:ascii="Calibri" w:hAnsi="Calibri" w:cs="Calibri"/>
          <w:i/>
          <w:iCs/>
          <w:color w:val="000000"/>
          <w:lang w:val="en-GB"/>
        </w:rPr>
      </w:pPr>
      <w:r w:rsidRPr="00E603AD">
        <w:rPr>
          <w:rFonts w:ascii="Calibri" w:hAnsi="Calibri" w:cs="Calibri"/>
          <w:i/>
          <w:color w:val="000000"/>
          <w:lang w:val="en-GB"/>
        </w:rPr>
        <w:t xml:space="preserve">The supervisor is an experienced professor or </w:t>
      </w:r>
      <w:r w:rsidR="004B36C9">
        <w:rPr>
          <w:rFonts w:ascii="Calibri" w:hAnsi="Calibri" w:cs="Calibri"/>
          <w:i/>
          <w:color w:val="000000"/>
          <w:lang w:val="en-GB"/>
        </w:rPr>
        <w:t xml:space="preserve">senior </w:t>
      </w:r>
      <w:r w:rsidRPr="00E603AD">
        <w:rPr>
          <w:rFonts w:ascii="Calibri" w:hAnsi="Calibri" w:cs="Calibri"/>
          <w:i/>
          <w:color w:val="000000"/>
          <w:lang w:val="en-GB"/>
        </w:rPr>
        <w:t>researcher from the beneficiary research organisation. More specifically, if the Beneficiary is not a university, or a</w:t>
      </w:r>
      <w:r w:rsidR="00276FE4" w:rsidRPr="00E603AD">
        <w:rPr>
          <w:rFonts w:ascii="Calibri" w:hAnsi="Calibri" w:cs="Calibri"/>
          <w:i/>
          <w:color w:val="000000"/>
          <w:lang w:val="en-GB"/>
        </w:rPr>
        <w:t xml:space="preserve"> </w:t>
      </w:r>
      <w:r w:rsidR="004B36C9">
        <w:rPr>
          <w:rFonts w:ascii="Calibri" w:hAnsi="Calibri" w:cs="Calibri"/>
          <w:i/>
          <w:color w:val="000000"/>
          <w:lang w:val="en-GB"/>
        </w:rPr>
        <w:t>higher education institution</w:t>
      </w:r>
      <w:r w:rsidRPr="00E603AD">
        <w:rPr>
          <w:rFonts w:ascii="Calibri" w:hAnsi="Calibri" w:cs="Calibri"/>
          <w:i/>
          <w:color w:val="000000"/>
          <w:lang w:val="en-GB"/>
        </w:rPr>
        <w:t xml:space="preserve">, the supervisor is the head of research. He or she submits the project for approval to a hierarchical superior (rector, managing director, person legally authorised to </w:t>
      </w:r>
      <w:r w:rsidR="004B36C9">
        <w:rPr>
          <w:rFonts w:ascii="Calibri" w:hAnsi="Calibri" w:cs="Calibri"/>
          <w:i/>
          <w:color w:val="000000"/>
          <w:lang w:val="en-GB"/>
        </w:rPr>
        <w:t>commit</w:t>
      </w:r>
      <w:r w:rsidRPr="00E603AD">
        <w:rPr>
          <w:rFonts w:ascii="Calibri" w:hAnsi="Calibri" w:cs="Calibri"/>
          <w:i/>
          <w:color w:val="000000"/>
          <w:lang w:val="en-GB"/>
        </w:rPr>
        <w:t xml:space="preserve"> the research organisation) which submits it to Innoviris on behalf of his or her organisation.</w:t>
      </w:r>
    </w:p>
    <w:p w14:paraId="4B53101F" w14:textId="3681A0AF" w:rsidR="00760014" w:rsidRPr="00E603AD" w:rsidRDefault="004C018A" w:rsidP="008F511F">
      <w:pPr>
        <w:spacing w:before="113"/>
        <w:jc w:val="both"/>
        <w:rPr>
          <w:rFonts w:ascii="Calibri" w:hAnsi="Calibri" w:cs="Calibri"/>
          <w:i/>
          <w:iCs/>
          <w:color w:val="000000"/>
          <w:lang w:val="en-GB"/>
        </w:rPr>
      </w:pPr>
      <w:r w:rsidRPr="00E603AD">
        <w:rPr>
          <w:rFonts w:ascii="Calibri" w:hAnsi="Calibri" w:cs="Calibri"/>
          <w:i/>
          <w:color w:val="000000"/>
          <w:lang w:val="en-GB"/>
        </w:rPr>
        <w:t>The project is implemented by a researcher, who may benefit from the support of a technician and/or a business support. The supervisor is responsible for the project's scientific management and the team's supervision. If applicable, it benefits from the support of the KTO/KTI for valorisation aspects.</w:t>
      </w:r>
    </w:p>
    <w:p w14:paraId="59F26199" w14:textId="77777777" w:rsidR="001A042B" w:rsidRPr="00E603AD" w:rsidRDefault="001A042B" w:rsidP="008F511F">
      <w:pPr>
        <w:spacing w:before="113"/>
        <w:jc w:val="both"/>
        <w:rPr>
          <w:rFonts w:ascii="Calibri" w:hAnsi="Calibri" w:cs="Calibri"/>
          <w:i/>
          <w:iCs/>
          <w:color w:val="000000"/>
          <w:lang w:val="en-GB"/>
        </w:rPr>
      </w:pPr>
    </w:p>
    <w:p w14:paraId="166B5058" w14:textId="71A80D7A" w:rsidR="006D7DC5" w:rsidRPr="00E603AD" w:rsidRDefault="00341BFC" w:rsidP="0042204A">
      <w:pPr>
        <w:pStyle w:val="Kop2"/>
        <w:rPr>
          <w:color w:val="2F5496"/>
          <w:lang w:val="en-GB"/>
        </w:rPr>
      </w:pPr>
      <w:r w:rsidRPr="00E603AD">
        <w:rPr>
          <w:color w:val="2F5496"/>
          <w:lang w:val="en-GB"/>
        </w:rPr>
        <w:t xml:space="preserve"> </w:t>
      </w:r>
      <w:bookmarkStart w:id="5" w:name="_Toc6476257"/>
      <w:r w:rsidRPr="00E603AD">
        <w:rPr>
          <w:color w:val="2F5496"/>
          <w:lang w:val="en-GB"/>
        </w:rPr>
        <w:t>PROJECT DURATION</w:t>
      </w:r>
      <w:bookmarkEnd w:id="5"/>
    </w:p>
    <w:p w14:paraId="3D6B79F0" w14:textId="37AE20ED" w:rsidR="00531F33" w:rsidRPr="00E603AD" w:rsidRDefault="00977714" w:rsidP="00531F33">
      <w:pPr>
        <w:spacing w:before="113"/>
        <w:jc w:val="both"/>
        <w:rPr>
          <w:rFonts w:ascii="Calibri" w:hAnsi="Calibri" w:cs="Calibri"/>
          <w:i/>
          <w:iCs/>
          <w:color w:val="000000"/>
          <w:lang w:val="en-GB"/>
        </w:rPr>
      </w:pPr>
      <w:r w:rsidRPr="00E603AD">
        <w:rPr>
          <w:rFonts w:ascii="Calibri" w:hAnsi="Calibri" w:cs="Calibri"/>
          <w:i/>
          <w:color w:val="000000"/>
          <w:lang w:val="en-GB"/>
        </w:rPr>
        <w:t>The support which may be obtained via this action covers a period between 6 and 15 months which may not be prolonged or renewed.</w:t>
      </w:r>
    </w:p>
    <w:p w14:paraId="5171D81A" w14:textId="77777777" w:rsidR="006D7DC5" w:rsidRPr="00E603AD" w:rsidRDefault="006D7DC5">
      <w:pPr>
        <w:spacing w:before="113"/>
        <w:rPr>
          <w:rFonts w:ascii="Calibri" w:hAnsi="Calibri" w:cs="Calibri"/>
          <w:i/>
          <w:iCs/>
          <w:color w:val="000000"/>
          <w:lang w:val="en-GB"/>
        </w:rPr>
      </w:pPr>
    </w:p>
    <w:p w14:paraId="177C2CCC" w14:textId="77777777" w:rsidR="004A231C" w:rsidRPr="00E603AD" w:rsidRDefault="004A231C" w:rsidP="004A231C">
      <w:pPr>
        <w:pStyle w:val="Kop2"/>
        <w:rPr>
          <w:color w:val="2F5496"/>
          <w:lang w:val="en-GB"/>
        </w:rPr>
      </w:pPr>
      <w:r w:rsidRPr="00E603AD">
        <w:rPr>
          <w:color w:val="2F5496"/>
          <w:lang w:val="en-GB"/>
        </w:rPr>
        <w:t xml:space="preserve"> </w:t>
      </w:r>
      <w:bookmarkStart w:id="6" w:name="_Toc6476258"/>
      <w:r w:rsidRPr="00E603AD">
        <w:rPr>
          <w:color w:val="2F5496"/>
          <w:lang w:val="en-GB"/>
        </w:rPr>
        <w:t>AMOUNT OF FUNDING</w:t>
      </w:r>
      <w:bookmarkEnd w:id="6"/>
    </w:p>
    <w:p w14:paraId="49A8541F" w14:textId="6F9F1CE3" w:rsidR="00656984" w:rsidRPr="00E603AD" w:rsidRDefault="00D47CA4" w:rsidP="00FD5121">
      <w:pPr>
        <w:spacing w:before="113"/>
        <w:jc w:val="both"/>
        <w:rPr>
          <w:rFonts w:ascii="Calibri" w:hAnsi="Calibri" w:cs="Calibri"/>
          <w:i/>
          <w:iCs/>
          <w:color w:val="000000"/>
          <w:lang w:val="en-GB"/>
        </w:rPr>
      </w:pPr>
      <w:r w:rsidRPr="00E603AD">
        <w:rPr>
          <w:rFonts w:ascii="Calibri" w:hAnsi="Calibri" w:cs="Calibri"/>
          <w:i/>
          <w:color w:val="000000"/>
          <w:lang w:val="en-GB"/>
        </w:rPr>
        <w:t>The financial support covers staff costs, prototyping, technical validation or preliminary clinical trials, market research, technological positioning or consulting, and overheads.</w:t>
      </w:r>
    </w:p>
    <w:p w14:paraId="2665B6EC" w14:textId="77777777" w:rsidR="00E61B6C" w:rsidRPr="00E603AD" w:rsidRDefault="00E61B6C" w:rsidP="00FD5121">
      <w:pPr>
        <w:spacing w:before="113"/>
        <w:jc w:val="both"/>
        <w:rPr>
          <w:rFonts w:ascii="Calibri" w:hAnsi="Calibri" w:cs="Calibri"/>
          <w:i/>
          <w:iCs/>
          <w:color w:val="000000"/>
          <w:lang w:val="en-GB"/>
        </w:rPr>
      </w:pPr>
    </w:p>
    <w:p w14:paraId="26C59BEE" w14:textId="73873E16" w:rsidR="00956DC8" w:rsidRPr="00E603AD" w:rsidRDefault="00956DC8" w:rsidP="00FD5121">
      <w:pPr>
        <w:spacing w:before="113"/>
        <w:jc w:val="both"/>
        <w:rPr>
          <w:rFonts w:ascii="Calibri" w:hAnsi="Calibri" w:cs="Calibri"/>
          <w:i/>
          <w:iCs/>
          <w:color w:val="000000"/>
          <w:lang w:val="en-GB"/>
        </w:rPr>
      </w:pPr>
      <w:r w:rsidRPr="00E603AD">
        <w:rPr>
          <w:rFonts w:ascii="Calibri" w:hAnsi="Calibri" w:cs="Calibri"/>
          <w:i/>
          <w:color w:val="000000"/>
          <w:lang w:val="en-GB"/>
        </w:rPr>
        <w:t>Eligible costs are as follows:</w:t>
      </w:r>
    </w:p>
    <w:p w14:paraId="51C633B5" w14:textId="2DFBA445" w:rsidR="00341BFC" w:rsidRPr="00E603AD" w:rsidRDefault="00341BFC" w:rsidP="00F831AA">
      <w:pPr>
        <w:numPr>
          <w:ilvl w:val="0"/>
          <w:numId w:val="19"/>
        </w:numPr>
        <w:spacing w:before="113"/>
        <w:jc w:val="both"/>
        <w:rPr>
          <w:rFonts w:ascii="Calibri" w:hAnsi="Calibri" w:cs="Calibri"/>
          <w:i/>
          <w:iCs/>
          <w:color w:val="000000"/>
          <w:lang w:val="en-GB"/>
        </w:rPr>
      </w:pPr>
      <w:r w:rsidRPr="00E603AD">
        <w:rPr>
          <w:rFonts w:ascii="Calibri" w:hAnsi="Calibri" w:cs="Calibri"/>
          <w:i/>
          <w:color w:val="000000"/>
          <w:lang w:val="en-GB"/>
        </w:rPr>
        <w:t>Staff costs (researcher</w:t>
      </w:r>
      <w:r w:rsidR="00CC05A1">
        <w:rPr>
          <w:rFonts w:ascii="Calibri" w:hAnsi="Calibri" w:cs="Calibri"/>
          <w:i/>
          <w:color w:val="000000"/>
          <w:lang w:val="en-GB"/>
        </w:rPr>
        <w:t>, technician, business support)</w:t>
      </w:r>
    </w:p>
    <w:p w14:paraId="32E1769E" w14:textId="296EE76B" w:rsidR="007B6331" w:rsidRPr="00E603AD" w:rsidRDefault="009B1626" w:rsidP="00F831AA">
      <w:pPr>
        <w:numPr>
          <w:ilvl w:val="0"/>
          <w:numId w:val="19"/>
        </w:numPr>
        <w:spacing w:before="113"/>
        <w:jc w:val="both"/>
        <w:rPr>
          <w:rFonts w:ascii="Calibri" w:hAnsi="Calibri" w:cs="Calibri"/>
          <w:i/>
          <w:iCs/>
          <w:color w:val="000000"/>
          <w:lang w:val="en-GB"/>
        </w:rPr>
      </w:pPr>
      <w:r w:rsidRPr="00E603AD">
        <w:rPr>
          <w:rFonts w:ascii="Calibri" w:hAnsi="Calibri" w:cs="Calibri"/>
          <w:i/>
          <w:color w:val="000000"/>
          <w:lang w:val="en-GB"/>
        </w:rPr>
        <w:lastRenderedPageBreak/>
        <w:t>Cost of the instruments and equipment used provided that and for as long a</w:t>
      </w:r>
      <w:r w:rsidR="00CC05A1">
        <w:rPr>
          <w:rFonts w:ascii="Calibri" w:hAnsi="Calibri" w:cs="Calibri"/>
          <w:i/>
          <w:color w:val="000000"/>
          <w:lang w:val="en-GB"/>
        </w:rPr>
        <w:t>s they are used for the project</w:t>
      </w:r>
    </w:p>
    <w:p w14:paraId="012342DB" w14:textId="5F8B6061" w:rsidR="009B1626" w:rsidRPr="00E603AD" w:rsidRDefault="009B1626" w:rsidP="00F831AA">
      <w:pPr>
        <w:numPr>
          <w:ilvl w:val="0"/>
          <w:numId w:val="19"/>
        </w:numPr>
        <w:spacing w:before="113"/>
        <w:jc w:val="both"/>
        <w:rPr>
          <w:rFonts w:ascii="Calibri" w:hAnsi="Calibri" w:cs="Calibri"/>
          <w:i/>
          <w:iCs/>
          <w:color w:val="000000"/>
          <w:lang w:val="en-GB"/>
        </w:rPr>
      </w:pPr>
      <w:r w:rsidRPr="00E603AD">
        <w:rPr>
          <w:rFonts w:ascii="Calibri" w:hAnsi="Calibri" w:cs="Calibri"/>
          <w:i/>
          <w:color w:val="000000"/>
          <w:lang w:val="en-GB"/>
        </w:rPr>
        <w:t>Other running costs/Operating costs (IT costs, consumables, missions in Belgium and overseas, patie</w:t>
      </w:r>
      <w:r w:rsidR="00CC05A1">
        <w:rPr>
          <w:rFonts w:ascii="Calibri" w:hAnsi="Calibri" w:cs="Calibri"/>
          <w:i/>
          <w:color w:val="000000"/>
          <w:lang w:val="en-GB"/>
        </w:rPr>
        <w:t>nts' participation costs, etc.)</w:t>
      </w:r>
    </w:p>
    <w:p w14:paraId="701C04AE" w14:textId="7008824C" w:rsidR="009B1626" w:rsidRPr="00E603AD" w:rsidRDefault="009B1626" w:rsidP="00F831AA">
      <w:pPr>
        <w:numPr>
          <w:ilvl w:val="0"/>
          <w:numId w:val="19"/>
        </w:numPr>
        <w:spacing w:before="113"/>
        <w:jc w:val="both"/>
        <w:rPr>
          <w:rFonts w:ascii="Calibri" w:hAnsi="Calibri" w:cs="Calibri"/>
          <w:i/>
          <w:iCs/>
          <w:color w:val="000000"/>
          <w:lang w:val="en-GB"/>
        </w:rPr>
      </w:pPr>
      <w:r w:rsidRPr="00E603AD">
        <w:rPr>
          <w:rFonts w:ascii="Calibri" w:hAnsi="Calibri" w:cs="Calibri"/>
          <w:i/>
          <w:color w:val="000000"/>
          <w:lang w:val="en-GB"/>
        </w:rPr>
        <w:t xml:space="preserve">the cost of contractual research, knowledge and patents purchased or taken under licence from external sources under </w:t>
      </w:r>
      <w:r w:rsidR="004B36C9" w:rsidRPr="00D17A67">
        <w:rPr>
          <w:rFonts w:asciiTheme="minorHAnsi" w:hAnsiTheme="minorHAnsi"/>
          <w:i/>
          <w:lang w:val="en-GB"/>
        </w:rPr>
        <w:t>the condition of full competition</w:t>
      </w:r>
      <w:r w:rsidRPr="00E603AD">
        <w:rPr>
          <w:rFonts w:ascii="Calibri" w:hAnsi="Calibri" w:cs="Calibri"/>
          <w:i/>
          <w:color w:val="000000"/>
          <w:lang w:val="en-GB"/>
        </w:rPr>
        <w:t>, as well as the cost of services ad advice and equivalent services used solely</w:t>
      </w:r>
      <w:r w:rsidR="00CC05A1">
        <w:rPr>
          <w:rFonts w:ascii="Calibri" w:hAnsi="Calibri" w:cs="Calibri"/>
          <w:i/>
          <w:color w:val="000000"/>
          <w:lang w:val="en-GB"/>
        </w:rPr>
        <w:t xml:space="preserve"> for the purpose of the project</w:t>
      </w:r>
    </w:p>
    <w:p w14:paraId="577366D7" w14:textId="68EF937A" w:rsidR="00B62F5F" w:rsidRPr="00E603AD" w:rsidRDefault="00A169A8" w:rsidP="00F831AA">
      <w:pPr>
        <w:numPr>
          <w:ilvl w:val="0"/>
          <w:numId w:val="19"/>
        </w:numPr>
        <w:spacing w:before="113"/>
        <w:jc w:val="both"/>
        <w:rPr>
          <w:rFonts w:ascii="Calibri" w:hAnsi="Calibri" w:cs="Calibri"/>
          <w:b/>
          <w:i/>
          <w:iCs/>
          <w:color w:val="000000"/>
          <w:lang w:val="en-GB"/>
        </w:rPr>
      </w:pPr>
      <w:r w:rsidRPr="00E603AD">
        <w:rPr>
          <w:rFonts w:ascii="Calibri" w:hAnsi="Calibri" w:cs="Calibri"/>
          <w:i/>
          <w:color w:val="000000"/>
          <w:lang w:val="en-GB"/>
        </w:rPr>
        <w:t>Fixed general costs (10% of staff costs and other operating costs).</w:t>
      </w:r>
    </w:p>
    <w:p w14:paraId="6AF60EAE" w14:textId="36CA10F6" w:rsidR="005B685C" w:rsidRPr="00E603AD" w:rsidRDefault="003B2199" w:rsidP="00B55F0C">
      <w:pPr>
        <w:spacing w:before="240"/>
        <w:jc w:val="both"/>
        <w:rPr>
          <w:rFonts w:ascii="Calibri" w:hAnsi="Calibri" w:cs="Calibri"/>
          <w:b/>
          <w:i/>
          <w:iCs/>
          <w:color w:val="000000"/>
          <w:lang w:val="en-GB"/>
        </w:rPr>
      </w:pPr>
      <w:r w:rsidRPr="00E603AD">
        <w:rPr>
          <w:rFonts w:ascii="Calibri" w:hAnsi="Calibri" w:cs="Calibri"/>
          <w:b/>
          <w:i/>
          <w:color w:val="000000"/>
          <w:lang w:val="en-GB"/>
        </w:rPr>
        <w:t>!!! Costs related to obtaining proof of concept should represent at least three-quarters of the project's total budget for obtaining proof of concept</w:t>
      </w:r>
      <w:r w:rsidR="00286003" w:rsidRPr="00E603AD">
        <w:rPr>
          <w:rFonts w:ascii="Calibri" w:hAnsi="Calibri" w:cs="Calibri"/>
          <w:b/>
          <w:i/>
          <w:iCs/>
          <w:color w:val="000000"/>
          <w:u w:val="single"/>
          <w:lang w:val="en-GB"/>
        </w:rPr>
        <w:t xml:space="preserve"> and</w:t>
      </w:r>
      <w:r w:rsidRPr="00E603AD">
        <w:rPr>
          <w:rFonts w:ascii="Calibri" w:hAnsi="Calibri" w:cs="Calibri"/>
          <w:b/>
          <w:i/>
          <w:color w:val="000000"/>
          <w:lang w:val="en-GB"/>
        </w:rPr>
        <w:t xml:space="preserve"> proof of socio-economic interest.</w:t>
      </w:r>
    </w:p>
    <w:p w14:paraId="6F90ED39" w14:textId="0137493E" w:rsidR="005D2F10" w:rsidRPr="00E603AD" w:rsidRDefault="007B6331" w:rsidP="00FD5121">
      <w:pPr>
        <w:spacing w:before="113"/>
        <w:jc w:val="both"/>
        <w:rPr>
          <w:rFonts w:ascii="Calibri" w:hAnsi="Calibri" w:cs="Calibri"/>
          <w:i/>
          <w:iCs/>
          <w:color w:val="000000"/>
          <w:lang w:val="en-GB"/>
        </w:rPr>
      </w:pPr>
      <w:r w:rsidRPr="00E603AD">
        <w:rPr>
          <w:rFonts w:ascii="Calibri" w:hAnsi="Calibri" w:cs="Calibri"/>
          <w:i/>
          <w:color w:val="000000"/>
          <w:lang w:val="en-GB"/>
        </w:rPr>
        <w:t>The grant covers 100% of the eligible expenses.</w:t>
      </w:r>
    </w:p>
    <w:p w14:paraId="327079E9" w14:textId="2D5DA028" w:rsidR="007B6331" w:rsidRPr="00E603AD" w:rsidRDefault="007B6331" w:rsidP="007B6331">
      <w:pPr>
        <w:spacing w:before="113"/>
        <w:jc w:val="both"/>
        <w:rPr>
          <w:rFonts w:ascii="Calibri" w:hAnsi="Calibri" w:cs="Calibri"/>
          <w:i/>
          <w:iCs/>
          <w:color w:val="000000"/>
          <w:lang w:val="en-GB"/>
        </w:rPr>
      </w:pPr>
      <w:r w:rsidRPr="00E603AD">
        <w:rPr>
          <w:rFonts w:ascii="Calibri" w:hAnsi="Calibri" w:cs="Calibri"/>
          <w:i/>
          <w:color w:val="000000"/>
          <w:lang w:val="en-GB"/>
        </w:rPr>
        <w:t>All expenditure should be the subject of supporting documents and be approved by Innoviris.</w:t>
      </w:r>
    </w:p>
    <w:p w14:paraId="0CFD275E" w14:textId="394139B6" w:rsidR="007B6331" w:rsidRPr="00E603AD" w:rsidRDefault="007B6331" w:rsidP="007B6331">
      <w:pPr>
        <w:spacing w:before="113"/>
        <w:jc w:val="both"/>
        <w:rPr>
          <w:rFonts w:ascii="Calibri" w:hAnsi="Calibri" w:cs="Calibri"/>
          <w:i/>
          <w:iCs/>
          <w:color w:val="000000"/>
          <w:lang w:val="en-GB"/>
        </w:rPr>
      </w:pPr>
      <w:r w:rsidRPr="00E603AD">
        <w:rPr>
          <w:rFonts w:ascii="Calibri" w:hAnsi="Calibri" w:cs="Calibri"/>
          <w:i/>
          <w:color w:val="000000"/>
          <w:lang w:val="en-GB"/>
        </w:rPr>
        <w:t xml:space="preserve">A grant decree and agreement will indicate the eligible expenditure and the </w:t>
      </w:r>
      <w:r w:rsidR="004B36C9">
        <w:rPr>
          <w:rFonts w:ascii="Calibri" w:hAnsi="Calibri" w:cs="Calibri"/>
          <w:i/>
          <w:color w:val="000000"/>
          <w:lang w:val="en-GB"/>
        </w:rPr>
        <w:t>payment</w:t>
      </w:r>
      <w:r w:rsidRPr="00E603AD">
        <w:rPr>
          <w:rFonts w:ascii="Calibri" w:hAnsi="Calibri" w:cs="Calibri"/>
          <w:i/>
          <w:color w:val="000000"/>
          <w:lang w:val="en-GB"/>
        </w:rPr>
        <w:t xml:space="preserve"> procedure.</w:t>
      </w:r>
    </w:p>
    <w:p w14:paraId="2FF50C58" w14:textId="77777777" w:rsidR="007B6331" w:rsidRPr="00E603AD" w:rsidRDefault="007B6331" w:rsidP="00FD5121">
      <w:pPr>
        <w:spacing w:before="113"/>
        <w:jc w:val="both"/>
        <w:rPr>
          <w:rFonts w:ascii="Calibri" w:hAnsi="Calibri" w:cs="Calibri"/>
          <w:i/>
          <w:iCs/>
          <w:color w:val="000000"/>
          <w:lang w:val="en-GB"/>
        </w:rPr>
      </w:pPr>
    </w:p>
    <w:p w14:paraId="7D196990" w14:textId="77777777" w:rsidR="002C751E" w:rsidRPr="00E603AD" w:rsidRDefault="002C751E" w:rsidP="002C751E">
      <w:pPr>
        <w:pStyle w:val="Kop2"/>
        <w:rPr>
          <w:color w:val="2F5496"/>
          <w:lang w:val="en-GB"/>
        </w:rPr>
      </w:pPr>
      <w:r w:rsidRPr="00E603AD">
        <w:rPr>
          <w:color w:val="2F5496"/>
          <w:lang w:val="en-GB"/>
        </w:rPr>
        <w:t xml:space="preserve"> </w:t>
      </w:r>
      <w:bookmarkStart w:id="7" w:name="_Toc6476259"/>
      <w:r w:rsidRPr="00E603AD">
        <w:rPr>
          <w:color w:val="2F5496"/>
          <w:lang w:val="en-GB"/>
        </w:rPr>
        <w:t>SUBMITTING YOUR APPLICATION</w:t>
      </w:r>
      <w:bookmarkEnd w:id="7"/>
    </w:p>
    <w:p w14:paraId="52F3BEFC" w14:textId="4A5C6C1C" w:rsidR="002C751E" w:rsidRPr="00E603AD" w:rsidRDefault="002C751E" w:rsidP="002C751E">
      <w:p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The applications are drawn up using the form available on the Innoviris website (</w:t>
      </w:r>
      <w:r w:rsidR="00473408">
        <w:fldChar w:fldCharType="begin"/>
      </w:r>
      <w:r w:rsidR="00473408" w:rsidRPr="00786363">
        <w:rPr>
          <w:lang w:val="en-GB"/>
        </w:rPr>
        <w:instrText xml:space="preserve"> HYPERLINK "http://www.innoviris.brussels" </w:instrText>
      </w:r>
      <w:r w:rsidR="00473408">
        <w:fldChar w:fldCharType="separate"/>
      </w:r>
      <w:r w:rsidRPr="00E603AD">
        <w:rPr>
          <w:rStyle w:val="Hyperlink"/>
          <w:rFonts w:ascii="Calibri" w:eastAsia="TimesNewRomanPSMT" w:hAnsi="Calibri" w:cs="Calibri"/>
          <w:i/>
          <w:lang w:val="en-GB"/>
        </w:rPr>
        <w:t>www.innoviris.brussels</w:t>
      </w:r>
      <w:r w:rsidR="00473408">
        <w:rPr>
          <w:rStyle w:val="Hyperlink"/>
          <w:rFonts w:ascii="Calibri" w:eastAsia="TimesNewRomanPSMT" w:hAnsi="Calibri" w:cs="Calibri"/>
          <w:i/>
          <w:lang w:val="en-GB"/>
        </w:rPr>
        <w:fldChar w:fldCharType="end"/>
      </w:r>
      <w:r w:rsidRPr="00E603AD">
        <w:rPr>
          <w:rFonts w:ascii="Calibri" w:eastAsia="TimesNewRomanPSMT" w:hAnsi="Calibri" w:cs="Calibri"/>
          <w:i/>
          <w:color w:val="000000"/>
          <w:lang w:val="en-GB"/>
        </w:rPr>
        <w:t>). Applications submitted using a method other than this form will not be taken into consideration.</w:t>
      </w:r>
    </w:p>
    <w:p w14:paraId="6BF2A52F" w14:textId="77777777" w:rsidR="002C751E" w:rsidRPr="00E603AD" w:rsidRDefault="002C751E" w:rsidP="002C751E">
      <w:pPr>
        <w:autoSpaceDE w:val="0"/>
        <w:jc w:val="both"/>
        <w:rPr>
          <w:rFonts w:ascii="Calibri" w:eastAsia="TimesNewRomanPSMT" w:hAnsi="Calibri" w:cs="Calibri"/>
          <w:i/>
          <w:color w:val="000000"/>
          <w:lang w:val="en-GB"/>
        </w:rPr>
      </w:pPr>
    </w:p>
    <w:p w14:paraId="007A3A28" w14:textId="1C4E487C" w:rsidR="007B6331" w:rsidRPr="00E603AD" w:rsidRDefault="007B6331" w:rsidP="002C751E">
      <w:p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They are submitted by the beneficiary research organisation and must have received the approval of the latter's authorities. They may be submitted at any time.</w:t>
      </w:r>
    </w:p>
    <w:p w14:paraId="666DDA21" w14:textId="77777777" w:rsidR="002C751E" w:rsidRPr="00E603AD" w:rsidRDefault="002C751E" w:rsidP="00E61B6C">
      <w:pPr>
        <w:spacing w:before="133"/>
        <w:jc w:val="both"/>
        <w:rPr>
          <w:rFonts w:ascii="Calibri" w:hAnsi="Calibri" w:cs="Calibri"/>
          <w:lang w:val="en-GB"/>
        </w:rPr>
      </w:pPr>
    </w:p>
    <w:p w14:paraId="1F560925" w14:textId="31795101" w:rsidR="00E86CBE" w:rsidRPr="00E603AD" w:rsidRDefault="002C751E" w:rsidP="002C751E">
      <w:pPr>
        <w:pStyle w:val="Kop2"/>
        <w:rPr>
          <w:color w:val="2F5496"/>
          <w:lang w:val="en-GB"/>
        </w:rPr>
      </w:pPr>
      <w:r w:rsidRPr="00E603AD">
        <w:rPr>
          <w:color w:val="2F5496"/>
          <w:lang w:val="en-GB"/>
        </w:rPr>
        <w:t xml:space="preserve"> </w:t>
      </w:r>
      <w:bookmarkStart w:id="8" w:name="_Toc6476260"/>
      <w:r w:rsidRPr="00E603AD">
        <w:rPr>
          <w:color w:val="2F5496"/>
          <w:lang w:val="en-GB"/>
        </w:rPr>
        <w:t>PROCESSING OF YOUR APPLICATION</w:t>
      </w:r>
      <w:bookmarkEnd w:id="8"/>
    </w:p>
    <w:p w14:paraId="280529D7" w14:textId="4C1E18C7" w:rsidR="00236C39" w:rsidRPr="00E603AD" w:rsidRDefault="00236C39" w:rsidP="00696E58">
      <w:pPr>
        <w:pStyle w:val="Kop3"/>
        <w:rPr>
          <w:lang w:val="en-GB"/>
        </w:rPr>
      </w:pPr>
      <w:r w:rsidRPr="00E603AD">
        <w:rPr>
          <w:lang w:val="en-GB"/>
        </w:rPr>
        <w:t xml:space="preserve"> </w:t>
      </w:r>
      <w:bookmarkStart w:id="9" w:name="_Toc6476261"/>
      <w:r w:rsidRPr="00E603AD">
        <w:rPr>
          <w:lang w:val="en-GB"/>
        </w:rPr>
        <w:t>Receipt</w:t>
      </w:r>
      <w:bookmarkEnd w:id="9"/>
    </w:p>
    <w:p w14:paraId="42A98C29" w14:textId="6A4651FF" w:rsidR="00801CE9" w:rsidRPr="00E603AD" w:rsidRDefault="002C751E" w:rsidP="002C751E">
      <w:p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On receipt of your application, Innoviris' services will send you a confirmation of receipt within 5 days following the submission of the application. </w:t>
      </w:r>
    </w:p>
    <w:p w14:paraId="7D72D1D0" w14:textId="32DAB95E" w:rsidR="00801CE9" w:rsidRPr="00E603AD" w:rsidRDefault="00236C39" w:rsidP="00696E58">
      <w:pPr>
        <w:pStyle w:val="Kop3"/>
        <w:rPr>
          <w:lang w:val="en-GB"/>
        </w:rPr>
      </w:pPr>
      <w:r w:rsidRPr="00E603AD">
        <w:rPr>
          <w:lang w:val="en-GB"/>
        </w:rPr>
        <w:t xml:space="preserve"> </w:t>
      </w:r>
      <w:bookmarkStart w:id="10" w:name="_Toc6476262"/>
      <w:r w:rsidRPr="00E603AD">
        <w:rPr>
          <w:lang w:val="en-GB"/>
        </w:rPr>
        <w:t>Admissibility</w:t>
      </w:r>
      <w:bookmarkEnd w:id="10"/>
    </w:p>
    <w:p w14:paraId="38E81F5C" w14:textId="631EFCF6" w:rsidR="00801CE9" w:rsidRPr="00E603AD" w:rsidRDefault="004C5FB1" w:rsidP="00E61B6C">
      <w:pPr>
        <w:spacing w:after="40"/>
        <w:rPr>
          <w:rFonts w:ascii="Calibri" w:eastAsia="TimesNewRomanPSMT" w:hAnsi="Calibri" w:cs="Calibri"/>
          <w:i/>
          <w:color w:val="000000"/>
          <w:lang w:val="en-GB"/>
        </w:rPr>
      </w:pPr>
      <w:r w:rsidRPr="00E603AD">
        <w:rPr>
          <w:rFonts w:ascii="Calibri" w:eastAsia="TimesNewRomanPSMT" w:hAnsi="Calibri" w:cs="Calibri"/>
          <w:i/>
          <w:color w:val="000000"/>
          <w:lang w:val="en-GB"/>
        </w:rPr>
        <w:t>Within the month, you will receive a letter informing you of the administrative admissibility of the application. The admissibility conditions are as follows:</w:t>
      </w:r>
    </w:p>
    <w:p w14:paraId="1D7EE60F" w14:textId="66070498" w:rsidR="007B6331" w:rsidRPr="00E603AD" w:rsidRDefault="00801CE9"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The project must target the </w:t>
      </w:r>
      <w:r w:rsidR="009507E5">
        <w:rPr>
          <w:rFonts w:ascii="Calibri" w:eastAsia="TimesNewRomanPSMT" w:hAnsi="Calibri" w:cs="Calibri"/>
          <w:i/>
          <w:color w:val="000000"/>
          <w:lang w:val="en-GB"/>
        </w:rPr>
        <w:t>obtaining</w:t>
      </w:r>
      <w:r w:rsidRPr="00E603AD">
        <w:rPr>
          <w:rFonts w:ascii="Calibri" w:eastAsia="TimesNewRomanPSMT" w:hAnsi="Calibri" w:cs="Calibri"/>
          <w:i/>
          <w:color w:val="000000"/>
          <w:lang w:val="en-GB"/>
        </w:rPr>
        <w:t xml:space="preserve"> of </w:t>
      </w:r>
      <w:r w:rsidR="009507E5">
        <w:rPr>
          <w:rFonts w:ascii="Calibri" w:eastAsia="TimesNewRomanPSMT" w:hAnsi="Calibri" w:cs="Calibri"/>
          <w:i/>
          <w:color w:val="000000"/>
          <w:lang w:val="en-GB"/>
        </w:rPr>
        <w:t xml:space="preserve">a </w:t>
      </w:r>
      <w:r w:rsidRPr="00E603AD">
        <w:rPr>
          <w:rFonts w:ascii="Calibri" w:eastAsia="TimesNewRomanPSMT" w:hAnsi="Calibri" w:cs="Calibri"/>
          <w:i/>
          <w:color w:val="000000"/>
          <w:lang w:val="en-GB"/>
        </w:rPr>
        <w:t>proof of concept for research results already acquired with a view to valorisation</w:t>
      </w:r>
      <w:r w:rsidR="00705FCB">
        <w:rPr>
          <w:rFonts w:ascii="Calibri" w:eastAsia="TimesNewRomanPSMT" w:hAnsi="Calibri" w:cs="Calibri"/>
          <w:i/>
          <w:color w:val="000000"/>
          <w:lang w:val="en-GB"/>
        </w:rPr>
        <w:t xml:space="preserve"> in the Brussels-Capital Region</w:t>
      </w:r>
    </w:p>
    <w:p w14:paraId="1CDDBB64" w14:textId="315A4401" w:rsidR="001D4EFE" w:rsidRPr="00E603AD" w:rsidRDefault="001D4EFE"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The project must not have started </w:t>
      </w:r>
      <w:r w:rsidR="009507E5">
        <w:rPr>
          <w:rFonts w:ascii="Calibri" w:eastAsia="TimesNewRomanPSMT" w:hAnsi="Calibri" w:cs="Calibri"/>
          <w:i/>
          <w:color w:val="000000"/>
          <w:lang w:val="en-GB"/>
        </w:rPr>
        <w:t>before</w:t>
      </w:r>
      <w:r w:rsidRPr="00E603AD">
        <w:rPr>
          <w:rFonts w:ascii="Calibri" w:eastAsia="TimesNewRomanPSMT" w:hAnsi="Calibri" w:cs="Calibri"/>
          <w:i/>
          <w:color w:val="000000"/>
          <w:lang w:val="en-GB"/>
        </w:rPr>
        <w:t xml:space="preserve"> the</w:t>
      </w:r>
      <w:r w:rsidR="00705FCB">
        <w:rPr>
          <w:rFonts w:ascii="Calibri" w:eastAsia="TimesNewRomanPSMT" w:hAnsi="Calibri" w:cs="Calibri"/>
          <w:i/>
          <w:color w:val="000000"/>
          <w:lang w:val="en-GB"/>
        </w:rPr>
        <w:t xml:space="preserve"> submission of the application</w:t>
      </w:r>
    </w:p>
    <w:p w14:paraId="0E319CD1" w14:textId="41A28022" w:rsidR="00974F4B" w:rsidRPr="00E603AD" w:rsidRDefault="00974F4B"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The project dura</w:t>
      </w:r>
      <w:r w:rsidR="00705FCB">
        <w:rPr>
          <w:rFonts w:ascii="Calibri" w:eastAsia="TimesNewRomanPSMT" w:hAnsi="Calibri" w:cs="Calibri"/>
          <w:i/>
          <w:color w:val="000000"/>
          <w:lang w:val="en-GB"/>
        </w:rPr>
        <w:t>tion is between 6 and 15 months</w:t>
      </w:r>
    </w:p>
    <w:p w14:paraId="79B9EC67" w14:textId="688DC3B2" w:rsidR="00261294" w:rsidRPr="00E603AD" w:rsidRDefault="00801CE9"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T</w:t>
      </w:r>
      <w:r w:rsidR="00705FCB">
        <w:rPr>
          <w:rFonts w:ascii="Calibri" w:eastAsia="TimesNewRomanPSMT" w:hAnsi="Calibri" w:cs="Calibri"/>
          <w:i/>
          <w:color w:val="000000"/>
          <w:lang w:val="en-GB"/>
        </w:rPr>
        <w:t>he application must be complete</w:t>
      </w:r>
    </w:p>
    <w:p w14:paraId="59E5CBAD" w14:textId="41D80F2F" w:rsidR="007B6331" w:rsidRPr="00E603AD" w:rsidRDefault="007B6331"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The supervisor is an experienced professor or researcher from the research organisation or is the applicant's resea</w:t>
      </w:r>
      <w:r w:rsidR="00705FCB">
        <w:rPr>
          <w:rFonts w:ascii="Calibri" w:eastAsia="TimesNewRomanPSMT" w:hAnsi="Calibri" w:cs="Calibri"/>
          <w:i/>
          <w:color w:val="000000"/>
          <w:lang w:val="en-GB"/>
        </w:rPr>
        <w:t>rch manager</w:t>
      </w:r>
    </w:p>
    <w:p w14:paraId="0BEB30A7" w14:textId="33E3516C" w:rsidR="007B6331" w:rsidRPr="00E603AD" w:rsidRDefault="007B6331"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The application is submitted to Innoviris under the authority of the Rector, Director-Chairman of the </w:t>
      </w:r>
      <w:r w:rsidR="009507E5">
        <w:rPr>
          <w:rFonts w:ascii="Calibri" w:eastAsia="TimesNewRomanPSMT" w:hAnsi="Calibri" w:cs="Calibri"/>
          <w:i/>
          <w:color w:val="000000"/>
          <w:lang w:val="en-GB"/>
        </w:rPr>
        <w:t>higher education institution</w:t>
      </w:r>
      <w:r w:rsidRPr="00E603AD">
        <w:rPr>
          <w:rFonts w:ascii="Calibri" w:eastAsia="TimesNewRomanPSMT" w:hAnsi="Calibri" w:cs="Calibri"/>
          <w:i/>
          <w:color w:val="000000"/>
          <w:lang w:val="en-GB"/>
        </w:rPr>
        <w:t>, or the person legally authorised to</w:t>
      </w:r>
      <w:r w:rsidR="00705FCB">
        <w:rPr>
          <w:rFonts w:ascii="Calibri" w:eastAsia="TimesNewRomanPSMT" w:hAnsi="Calibri" w:cs="Calibri"/>
          <w:i/>
          <w:color w:val="000000"/>
          <w:lang w:val="en-GB"/>
        </w:rPr>
        <w:t xml:space="preserve"> </w:t>
      </w:r>
      <w:r w:rsidR="009507E5">
        <w:rPr>
          <w:rFonts w:ascii="Calibri" w:eastAsia="TimesNewRomanPSMT" w:hAnsi="Calibri" w:cs="Calibri"/>
          <w:i/>
          <w:color w:val="000000"/>
          <w:lang w:val="en-GB"/>
        </w:rPr>
        <w:t>commit</w:t>
      </w:r>
      <w:r w:rsidR="00705FCB">
        <w:rPr>
          <w:rFonts w:ascii="Calibri" w:eastAsia="TimesNewRomanPSMT" w:hAnsi="Calibri" w:cs="Calibri"/>
          <w:i/>
          <w:color w:val="000000"/>
          <w:lang w:val="en-GB"/>
        </w:rPr>
        <w:t xml:space="preserve"> the research organisation</w:t>
      </w:r>
    </w:p>
    <w:p w14:paraId="193B7BD8" w14:textId="1316BA01" w:rsidR="007B6331" w:rsidRPr="00E603AD" w:rsidRDefault="007B6331" w:rsidP="00E61B6C">
      <w:pPr>
        <w:numPr>
          <w:ilvl w:val="0"/>
          <w:numId w:val="12"/>
        </w:numPr>
        <w:spacing w:after="40"/>
        <w:ind w:left="714" w:hanging="357"/>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The applicant must have at least one </w:t>
      </w:r>
      <w:r w:rsidR="009507E5">
        <w:rPr>
          <w:rFonts w:ascii="Calibri" w:eastAsia="TimesNewRomanPSMT" w:hAnsi="Calibri" w:cs="Calibri"/>
          <w:i/>
          <w:color w:val="000000"/>
          <w:lang w:val="en-GB"/>
        </w:rPr>
        <w:t>operating</w:t>
      </w:r>
      <w:r w:rsidRPr="00E603AD">
        <w:rPr>
          <w:rFonts w:ascii="Calibri" w:eastAsia="TimesNewRomanPSMT" w:hAnsi="Calibri" w:cs="Calibri"/>
          <w:i/>
          <w:color w:val="000000"/>
          <w:lang w:val="en-GB"/>
        </w:rPr>
        <w:t xml:space="preserve"> headquarter in </w:t>
      </w:r>
      <w:r w:rsidR="00705FCB">
        <w:rPr>
          <w:rFonts w:ascii="Calibri" w:eastAsia="TimesNewRomanPSMT" w:hAnsi="Calibri" w:cs="Calibri"/>
          <w:i/>
          <w:color w:val="000000"/>
          <w:lang w:val="en-GB"/>
        </w:rPr>
        <w:t>the Region's territory</w:t>
      </w:r>
    </w:p>
    <w:p w14:paraId="73F903E2" w14:textId="0CE447CD" w:rsidR="00801CE9" w:rsidRPr="00E603AD" w:rsidRDefault="007B6331" w:rsidP="005E41C8">
      <w:pPr>
        <w:numPr>
          <w:ilvl w:val="0"/>
          <w:numId w:val="12"/>
        </w:num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 xml:space="preserve">The applicant must have fulfilled </w:t>
      </w:r>
      <w:r w:rsidR="00705FCB">
        <w:rPr>
          <w:rFonts w:ascii="Calibri" w:eastAsia="TimesNewRomanPSMT" w:hAnsi="Calibri" w:cs="Calibri"/>
          <w:i/>
          <w:color w:val="000000"/>
          <w:lang w:val="en-GB"/>
        </w:rPr>
        <w:t>their</w:t>
      </w:r>
      <w:r w:rsidRPr="00E603AD">
        <w:rPr>
          <w:rFonts w:ascii="Calibri" w:eastAsia="TimesNewRomanPSMT" w:hAnsi="Calibri" w:cs="Calibri"/>
          <w:i/>
          <w:color w:val="000000"/>
          <w:lang w:val="en-GB"/>
        </w:rPr>
        <w:t xml:space="preserve"> obligations in the context of any previous aids awarded by the Brussels-Capital Region.</w:t>
      </w:r>
    </w:p>
    <w:p w14:paraId="3316E2E0" w14:textId="5B4E7520" w:rsidR="001D4EFE" w:rsidRPr="00B241F9" w:rsidRDefault="00236C39" w:rsidP="00696E58">
      <w:pPr>
        <w:pStyle w:val="Kop3"/>
        <w:rPr>
          <w:lang w:val="en-GB"/>
        </w:rPr>
      </w:pPr>
      <w:r w:rsidRPr="00E603AD">
        <w:rPr>
          <w:lang w:val="en-GB"/>
        </w:rPr>
        <w:lastRenderedPageBreak/>
        <w:t xml:space="preserve"> </w:t>
      </w:r>
      <w:bookmarkStart w:id="11" w:name="_Toc6476263"/>
      <w:r w:rsidRPr="00B241F9">
        <w:rPr>
          <w:lang w:val="en-GB"/>
        </w:rPr>
        <w:t>EVALUATION</w:t>
      </w:r>
      <w:bookmarkEnd w:id="11"/>
    </w:p>
    <w:p w14:paraId="221A1E79" w14:textId="212FD9F5" w:rsidR="00CA5165" w:rsidRPr="00B241F9" w:rsidRDefault="00A04FF2" w:rsidP="00D942C6">
      <w:pPr>
        <w:autoSpaceDE w:val="0"/>
        <w:jc w:val="both"/>
        <w:rPr>
          <w:rFonts w:ascii="Calibri" w:eastAsia="TimesNewRomanPSMT" w:hAnsi="Calibri" w:cs="Calibri"/>
          <w:i/>
          <w:color w:val="000000"/>
          <w:lang w:val="en-GB"/>
        </w:rPr>
      </w:pPr>
      <w:r w:rsidRPr="00B241F9">
        <w:rPr>
          <w:rFonts w:ascii="Calibri" w:eastAsia="TimesNewRomanPSMT" w:hAnsi="Calibri" w:cs="Calibri"/>
          <w:i/>
          <w:color w:val="000000"/>
          <w:lang w:val="en-GB"/>
        </w:rPr>
        <w:t>After this step, your application, if it is admissible, is subject to analyses</w:t>
      </w:r>
      <w:r w:rsidR="00B241F9">
        <w:rPr>
          <w:rFonts w:ascii="Calibri" w:eastAsia="TimesNewRomanPSMT" w:hAnsi="Calibri" w:cs="Calibri"/>
          <w:i/>
          <w:color w:val="000000"/>
          <w:lang w:val="en-GB"/>
        </w:rPr>
        <w:t xml:space="preserve"> by Innoviris' scientific adviso</w:t>
      </w:r>
      <w:r w:rsidRPr="00B241F9">
        <w:rPr>
          <w:rFonts w:ascii="Calibri" w:eastAsia="TimesNewRomanPSMT" w:hAnsi="Calibri" w:cs="Calibri"/>
          <w:i/>
          <w:color w:val="000000"/>
          <w:lang w:val="en-GB"/>
        </w:rPr>
        <w:t xml:space="preserve">rs in order to evaluate its quality and its impact on the economy, employment and environment of the Brussels-Capital Region. </w:t>
      </w:r>
    </w:p>
    <w:p w14:paraId="48702EDF" w14:textId="77777777" w:rsidR="00061451" w:rsidRPr="00B241F9" w:rsidRDefault="00061451" w:rsidP="007A486D">
      <w:pPr>
        <w:autoSpaceDE w:val="0"/>
        <w:jc w:val="both"/>
        <w:rPr>
          <w:rFonts w:ascii="Calibri" w:eastAsia="TimesNewRomanPSMT" w:hAnsi="Calibri" w:cs="Calibri"/>
          <w:i/>
          <w:color w:val="000000"/>
          <w:lang w:val="en-GB"/>
        </w:rPr>
      </w:pPr>
    </w:p>
    <w:p w14:paraId="33BB7886" w14:textId="48EFC888" w:rsidR="00061451" w:rsidRPr="00B241F9" w:rsidRDefault="00061451" w:rsidP="00E61B6C">
      <w:pPr>
        <w:autoSpaceDE w:val="0"/>
        <w:spacing w:after="40"/>
        <w:jc w:val="both"/>
        <w:rPr>
          <w:rFonts w:ascii="Calibri" w:eastAsia="TimesNewRomanPSMT" w:hAnsi="Calibri" w:cs="Calibri"/>
          <w:i/>
          <w:color w:val="000000"/>
          <w:lang w:val="en-GB"/>
        </w:rPr>
      </w:pPr>
      <w:r w:rsidRPr="00B241F9">
        <w:rPr>
          <w:rFonts w:ascii="Calibri" w:eastAsia="TimesNewRomanPSMT" w:hAnsi="Calibri" w:cs="Calibri"/>
          <w:i/>
          <w:color w:val="000000"/>
          <w:lang w:val="en-GB"/>
        </w:rPr>
        <w:t>The evaluation is based on the analysis of the documents submitted by the applicant. The evaluation criteria are as follows:</w:t>
      </w:r>
    </w:p>
    <w:p w14:paraId="3A0B75BC" w14:textId="3DEDC8D6" w:rsidR="00061451" w:rsidRPr="00E603AD" w:rsidRDefault="00061451" w:rsidP="00E61B6C">
      <w:pPr>
        <w:widowControl w:val="0"/>
        <w:numPr>
          <w:ilvl w:val="0"/>
          <w:numId w:val="14"/>
        </w:numPr>
        <w:spacing w:after="40" w:line="100" w:lineRule="atLeast"/>
        <w:jc w:val="both"/>
        <w:rPr>
          <w:rFonts w:ascii="Calibri" w:eastAsia="TimesNewRomanPSMT" w:hAnsi="Calibri" w:cs="Calibri"/>
          <w:i/>
          <w:color w:val="000000"/>
          <w:lang w:val="en-GB"/>
        </w:rPr>
      </w:pPr>
      <w:r w:rsidRPr="00B241F9">
        <w:rPr>
          <w:rFonts w:ascii="Calibri" w:hAnsi="Calibri" w:cs="Calibri"/>
          <w:i/>
          <w:lang w:val="en-GB"/>
        </w:rPr>
        <w:t>The innovative</w:t>
      </w:r>
      <w:r w:rsidRPr="00E603AD">
        <w:rPr>
          <w:rFonts w:ascii="Calibri" w:hAnsi="Calibri" w:cs="Calibri"/>
          <w:i/>
          <w:lang w:val="en-GB"/>
        </w:rPr>
        <w:t xml:space="preserve"> character and scientific quality of the work co</w:t>
      </w:r>
      <w:r w:rsidR="00705FCB">
        <w:rPr>
          <w:rFonts w:ascii="Calibri" w:hAnsi="Calibri" w:cs="Calibri"/>
          <w:i/>
          <w:lang w:val="en-GB"/>
        </w:rPr>
        <w:t>ncerned by the proof of concept</w:t>
      </w:r>
    </w:p>
    <w:p w14:paraId="64B08AF5" w14:textId="25A7E0A6" w:rsidR="00061451" w:rsidRPr="00E603AD" w:rsidRDefault="00061451" w:rsidP="00E61B6C">
      <w:pPr>
        <w:widowControl w:val="0"/>
        <w:numPr>
          <w:ilvl w:val="0"/>
          <w:numId w:val="14"/>
        </w:numPr>
        <w:spacing w:after="40" w:line="100" w:lineRule="atLeast"/>
        <w:jc w:val="both"/>
        <w:rPr>
          <w:rFonts w:ascii="Calibri" w:eastAsia="TimesNewRomanPSMT" w:hAnsi="Calibri" w:cs="Calibri"/>
          <w:i/>
          <w:color w:val="000000"/>
          <w:lang w:val="en-GB"/>
        </w:rPr>
      </w:pPr>
      <w:r w:rsidRPr="00E603AD">
        <w:rPr>
          <w:rFonts w:ascii="Calibri" w:hAnsi="Calibri" w:cs="Calibri"/>
          <w:i/>
          <w:lang w:val="en-GB"/>
        </w:rPr>
        <w:t xml:space="preserve">The relevance and feasibility of the project in general (schedule, problem </w:t>
      </w:r>
      <w:r w:rsidR="00705FCB">
        <w:rPr>
          <w:rFonts w:ascii="Calibri" w:hAnsi="Calibri" w:cs="Calibri"/>
          <w:i/>
          <w:lang w:val="en-GB"/>
        </w:rPr>
        <w:t>of intellectual property, etc.)</w:t>
      </w:r>
    </w:p>
    <w:p w14:paraId="63CFB4CA" w14:textId="2FD18DB9" w:rsidR="00061451" w:rsidRPr="00E603AD" w:rsidRDefault="00061451" w:rsidP="00E61B6C">
      <w:pPr>
        <w:widowControl w:val="0"/>
        <w:numPr>
          <w:ilvl w:val="0"/>
          <w:numId w:val="14"/>
        </w:numPr>
        <w:spacing w:after="40" w:line="100" w:lineRule="atLeast"/>
        <w:jc w:val="both"/>
        <w:rPr>
          <w:rFonts w:ascii="Calibri" w:eastAsia="TimesNewRomanPSMT" w:hAnsi="Calibri" w:cs="Calibri"/>
          <w:i/>
          <w:color w:val="000000"/>
          <w:lang w:val="en-GB"/>
        </w:rPr>
      </w:pPr>
      <w:r w:rsidRPr="00E603AD">
        <w:rPr>
          <w:rFonts w:ascii="Calibri" w:hAnsi="Calibri" w:cs="Calibri"/>
          <w:i/>
          <w:lang w:val="en-GB"/>
        </w:rPr>
        <w:t xml:space="preserve">The competence of the team in charge </w:t>
      </w:r>
      <w:r w:rsidR="00705FCB">
        <w:rPr>
          <w:rFonts w:ascii="Calibri" w:hAnsi="Calibri" w:cs="Calibri"/>
          <w:i/>
          <w:lang w:val="en-GB"/>
        </w:rPr>
        <w:t>of the project's implementation</w:t>
      </w:r>
    </w:p>
    <w:p w14:paraId="325796C7" w14:textId="77777777" w:rsidR="00061451" w:rsidRPr="00E603AD" w:rsidRDefault="00061451" w:rsidP="00F831AA">
      <w:pPr>
        <w:widowControl w:val="0"/>
        <w:numPr>
          <w:ilvl w:val="0"/>
          <w:numId w:val="14"/>
        </w:numPr>
        <w:spacing w:line="100" w:lineRule="atLeast"/>
        <w:jc w:val="both"/>
        <w:rPr>
          <w:rFonts w:ascii="Calibri" w:eastAsia="TimesNewRomanPSMT" w:hAnsi="Calibri" w:cs="Calibri"/>
          <w:i/>
          <w:color w:val="000000"/>
          <w:lang w:val="en-GB"/>
        </w:rPr>
      </w:pPr>
      <w:r w:rsidRPr="00E603AD">
        <w:rPr>
          <w:rFonts w:ascii="Calibri" w:hAnsi="Calibri" w:cs="Calibri"/>
          <w:i/>
          <w:lang w:val="en-GB"/>
        </w:rPr>
        <w:t>The valorisation prospects for the project's results and the impact of this valorisation for the Region.</w:t>
      </w:r>
    </w:p>
    <w:p w14:paraId="4712B520" w14:textId="77777777" w:rsidR="00061451" w:rsidRPr="00E603AD" w:rsidRDefault="00061451" w:rsidP="007A486D">
      <w:pPr>
        <w:autoSpaceDE w:val="0"/>
        <w:jc w:val="both"/>
        <w:rPr>
          <w:rFonts w:ascii="Calibri" w:eastAsia="TimesNewRomanPSMT" w:hAnsi="Calibri" w:cs="Calibri"/>
          <w:i/>
          <w:color w:val="000000"/>
          <w:lang w:val="en-GB"/>
        </w:rPr>
      </w:pPr>
    </w:p>
    <w:p w14:paraId="0AC9551E" w14:textId="1D929491" w:rsidR="00D942C6" w:rsidRPr="00E603AD" w:rsidRDefault="00D942C6" w:rsidP="00E61B6C">
      <w:pPr>
        <w:autoSpaceDE w:val="0"/>
        <w:spacing w:after="4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In the frame of the evaluation, Innoviris reserves the right, exceptionally, to:</w:t>
      </w:r>
    </w:p>
    <w:p w14:paraId="68D30463" w14:textId="79A70EA3" w:rsidR="00D942C6" w:rsidRPr="00E603AD" w:rsidRDefault="00D942C6" w:rsidP="00E61B6C">
      <w:pPr>
        <w:numPr>
          <w:ilvl w:val="0"/>
          <w:numId w:val="13"/>
        </w:numPr>
        <w:autoSpaceDE w:val="0"/>
        <w:spacing w:after="4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Request additional information necessary for the correc</w:t>
      </w:r>
      <w:r w:rsidR="00705FCB">
        <w:rPr>
          <w:rFonts w:ascii="Calibri" w:eastAsia="TimesNewRomanPSMT" w:hAnsi="Calibri" w:cs="Calibri"/>
          <w:i/>
          <w:color w:val="000000"/>
          <w:lang w:val="en-GB"/>
        </w:rPr>
        <w:t>t evaluation of the application</w:t>
      </w:r>
    </w:p>
    <w:p w14:paraId="025C356B" w14:textId="0AD81826" w:rsidR="00D942C6" w:rsidRPr="00E603AD" w:rsidRDefault="00D942C6" w:rsidP="00E61B6C">
      <w:pPr>
        <w:numPr>
          <w:ilvl w:val="0"/>
          <w:numId w:val="13"/>
        </w:numPr>
        <w:autoSpaceDE w:val="0"/>
        <w:spacing w:after="4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Meet the team in charge of the proje</w:t>
      </w:r>
      <w:r w:rsidR="00E603AD" w:rsidRPr="00E603AD">
        <w:rPr>
          <w:rFonts w:ascii="Calibri" w:eastAsia="TimesNewRomanPSMT" w:hAnsi="Calibri" w:cs="Calibri"/>
          <w:i/>
          <w:color w:val="000000"/>
          <w:lang w:val="en-GB"/>
        </w:rPr>
        <w:t>c</w:t>
      </w:r>
      <w:r w:rsidR="00705FCB">
        <w:rPr>
          <w:rFonts w:ascii="Calibri" w:eastAsia="TimesNewRomanPSMT" w:hAnsi="Calibri" w:cs="Calibri"/>
          <w:i/>
          <w:color w:val="000000"/>
          <w:lang w:val="en-GB"/>
        </w:rPr>
        <w:t>t</w:t>
      </w:r>
    </w:p>
    <w:p w14:paraId="2679E91E" w14:textId="77777777" w:rsidR="00D942C6" w:rsidRPr="00E603AD" w:rsidRDefault="00D942C6" w:rsidP="00F831AA">
      <w:pPr>
        <w:numPr>
          <w:ilvl w:val="0"/>
          <w:numId w:val="13"/>
        </w:num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Request external expertise.</w:t>
      </w:r>
    </w:p>
    <w:p w14:paraId="68550EFC" w14:textId="1B5A2F3B" w:rsidR="00E33134" w:rsidRPr="00E603AD" w:rsidRDefault="00E33134" w:rsidP="00D942C6">
      <w:pPr>
        <w:autoSpaceDE w:val="0"/>
        <w:jc w:val="both"/>
        <w:rPr>
          <w:rFonts w:ascii="Calibri" w:eastAsia="TimesNewRomanPSMT" w:hAnsi="Calibri" w:cs="Calibri"/>
          <w:i/>
          <w:color w:val="000000"/>
          <w:lang w:val="en-GB"/>
        </w:rPr>
      </w:pPr>
    </w:p>
    <w:p w14:paraId="222CC8E4" w14:textId="77777777" w:rsidR="009A7962" w:rsidRPr="00E603AD" w:rsidRDefault="00E33134" w:rsidP="00E33134">
      <w:pPr>
        <w:autoSpaceDE w:val="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In the case of a positive evaluation, Innoviris sends an argued report to the Secretary of State in charge of Scientific Research proposing the awarding of the grant.</w:t>
      </w:r>
    </w:p>
    <w:p w14:paraId="2B23A986" w14:textId="77777777" w:rsidR="00E33134" w:rsidRPr="00E603AD" w:rsidRDefault="00E33134" w:rsidP="00E61B6C">
      <w:pPr>
        <w:autoSpaceDE w:val="0"/>
        <w:spacing w:before="133"/>
        <w:jc w:val="both"/>
        <w:rPr>
          <w:rFonts w:ascii="Calibri" w:hAnsi="Calibri" w:cs="Calibri"/>
          <w:i/>
          <w:iCs/>
          <w:color w:val="000000"/>
          <w:lang w:val="en-GB"/>
        </w:rPr>
      </w:pPr>
    </w:p>
    <w:p w14:paraId="122B333A" w14:textId="77777777" w:rsidR="009F25FB" w:rsidRPr="00E603AD" w:rsidRDefault="009F25FB" w:rsidP="009F25FB">
      <w:pPr>
        <w:pStyle w:val="Kop2"/>
        <w:rPr>
          <w:color w:val="2F5496"/>
          <w:lang w:val="en-GB"/>
        </w:rPr>
      </w:pPr>
      <w:r w:rsidRPr="00E603AD">
        <w:rPr>
          <w:color w:val="2F5496"/>
          <w:lang w:val="en-GB"/>
        </w:rPr>
        <w:t xml:space="preserve"> </w:t>
      </w:r>
      <w:bookmarkStart w:id="12" w:name="_Toc6476264"/>
      <w:r w:rsidRPr="00E603AD">
        <w:rPr>
          <w:color w:val="2F5496"/>
          <w:lang w:val="en-GB"/>
        </w:rPr>
        <w:t>MONITORING PROCEDURE</w:t>
      </w:r>
      <w:bookmarkEnd w:id="12"/>
    </w:p>
    <w:p w14:paraId="1E58FEBB" w14:textId="52340CCD" w:rsidR="009A7870" w:rsidRPr="00E603AD" w:rsidRDefault="009A7870" w:rsidP="00E61B6C">
      <w:pPr>
        <w:autoSpaceDE w:val="0"/>
        <w:spacing w:after="40"/>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The beneficiary provide Innoviris, at time intervals defined in the agreement, the following documents:</w:t>
      </w:r>
    </w:p>
    <w:p w14:paraId="0F69BDCF" w14:textId="296DDF59" w:rsidR="009A7870" w:rsidRPr="00E603AD"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Activity reports (state of progress of the implementation of the project, the results of the plan in RDI, finance, business development)</w:t>
      </w:r>
    </w:p>
    <w:p w14:paraId="66A3693E" w14:textId="0DCD7704" w:rsidR="009A7870" w:rsidRPr="00E603AD"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Financial reports (debt obligation note, supp</w:t>
      </w:r>
      <w:r w:rsidR="00705FCB">
        <w:rPr>
          <w:rFonts w:ascii="Calibri" w:eastAsia="TimesNewRomanPSMT" w:hAnsi="Calibri" w:cs="Calibri"/>
          <w:i/>
          <w:color w:val="000000"/>
          <w:lang w:val="en-GB"/>
        </w:rPr>
        <w:t>orting documents, and payments)</w:t>
      </w:r>
    </w:p>
    <w:p w14:paraId="26094E76" w14:textId="77777777" w:rsidR="009A7870" w:rsidRPr="00E603AD"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en-GB"/>
        </w:rPr>
      </w:pPr>
      <w:r w:rsidRPr="00E603AD">
        <w:rPr>
          <w:rFonts w:ascii="Calibri" w:eastAsia="TimesNewRomanPSMT" w:hAnsi="Calibri" w:cs="Calibri"/>
          <w:i/>
          <w:color w:val="000000"/>
          <w:lang w:val="en-GB"/>
        </w:rPr>
        <w:t>Report on the industrial use and promotion of the results of the subsidised project three years after its completion.</w:t>
      </w:r>
    </w:p>
    <w:p w14:paraId="2C180C33" w14:textId="77777777" w:rsidR="008F3896" w:rsidRPr="00E603AD" w:rsidRDefault="008F3896" w:rsidP="009A7870">
      <w:pPr>
        <w:autoSpaceDE w:val="0"/>
        <w:jc w:val="both"/>
        <w:rPr>
          <w:rFonts w:ascii="Calibri" w:eastAsia="TimesNewRomanPSMT" w:hAnsi="Calibri" w:cs="Calibri"/>
          <w:i/>
          <w:color w:val="000000"/>
          <w:lang w:val="en-GB"/>
        </w:rPr>
      </w:pPr>
    </w:p>
    <w:p w14:paraId="3198D6FF" w14:textId="574F727A" w:rsidR="009A7870" w:rsidRPr="00E603AD" w:rsidRDefault="00B241F9" w:rsidP="009A7870">
      <w:pPr>
        <w:autoSpaceDE w:val="0"/>
        <w:jc w:val="both"/>
        <w:rPr>
          <w:rFonts w:ascii="Calibri" w:eastAsia="TimesNewRomanPSMT" w:hAnsi="Calibri" w:cs="Calibri"/>
          <w:i/>
          <w:color w:val="000000"/>
          <w:lang w:val="en-GB"/>
        </w:rPr>
      </w:pPr>
      <w:r>
        <w:rPr>
          <w:rFonts w:ascii="Calibri" w:eastAsia="TimesNewRomanPSMT" w:hAnsi="Calibri" w:cs="Calibri"/>
          <w:i/>
          <w:color w:val="000000"/>
          <w:lang w:val="en-GB"/>
        </w:rPr>
        <w:t>Templates</w:t>
      </w:r>
      <w:r w:rsidR="0062637F" w:rsidRPr="00E603AD">
        <w:rPr>
          <w:rFonts w:ascii="Calibri" w:eastAsia="TimesNewRomanPSMT" w:hAnsi="Calibri" w:cs="Calibri"/>
          <w:i/>
          <w:color w:val="000000"/>
          <w:lang w:val="en-GB"/>
        </w:rPr>
        <w:t xml:space="preserve"> are provided by Innoviris that allow the beneficiary to </w:t>
      </w:r>
      <w:r>
        <w:rPr>
          <w:rFonts w:ascii="Calibri" w:eastAsia="TimesNewRomanPSMT" w:hAnsi="Calibri" w:cs="Calibri"/>
          <w:i/>
          <w:color w:val="000000"/>
          <w:lang w:val="en-GB"/>
        </w:rPr>
        <w:t>draw up</w:t>
      </w:r>
      <w:r w:rsidR="0062637F" w:rsidRPr="00E603AD">
        <w:rPr>
          <w:rFonts w:ascii="Calibri" w:eastAsia="TimesNewRomanPSMT" w:hAnsi="Calibri" w:cs="Calibri"/>
          <w:i/>
          <w:color w:val="000000"/>
          <w:lang w:val="en-GB"/>
        </w:rPr>
        <w:t xml:space="preserve"> the reports and files requested according to the needs of the follow-up evaluation.</w:t>
      </w:r>
    </w:p>
    <w:p w14:paraId="5DF9D965" w14:textId="77777777" w:rsidR="00F737AA" w:rsidRPr="00E603AD" w:rsidRDefault="00F737AA" w:rsidP="00E61B6C">
      <w:pPr>
        <w:spacing w:before="133"/>
        <w:rPr>
          <w:i/>
          <w:lang w:val="en-GB"/>
        </w:rPr>
      </w:pPr>
    </w:p>
    <w:p w14:paraId="177E317D" w14:textId="6B06BDD8" w:rsidR="00F737AA" w:rsidRPr="00E603AD" w:rsidRDefault="00F737AA" w:rsidP="00F737AA">
      <w:pPr>
        <w:pStyle w:val="Kop2"/>
        <w:rPr>
          <w:color w:val="2F5496"/>
          <w:lang w:val="en-GB"/>
        </w:rPr>
      </w:pPr>
      <w:r w:rsidRPr="00E603AD">
        <w:rPr>
          <w:color w:val="2F5496"/>
          <w:lang w:val="en-GB"/>
        </w:rPr>
        <w:t xml:space="preserve"> </w:t>
      </w:r>
      <w:bookmarkStart w:id="13" w:name="_Toc6476265"/>
      <w:r w:rsidR="00B241F9">
        <w:rPr>
          <w:color w:val="2F5496"/>
          <w:lang w:val="en-GB"/>
        </w:rPr>
        <w:t>CUMULATION</w:t>
      </w:r>
      <w:r w:rsidRPr="00E603AD">
        <w:rPr>
          <w:color w:val="2F5496"/>
          <w:lang w:val="en-GB"/>
        </w:rPr>
        <w:t xml:space="preserve"> WITH OTHER SOURCES OF FUNDING</w:t>
      </w:r>
      <w:bookmarkEnd w:id="13"/>
    </w:p>
    <w:p w14:paraId="4A9C0880" w14:textId="58DE72A5" w:rsidR="00F737AA" w:rsidRPr="00E603AD" w:rsidRDefault="00F737AA" w:rsidP="00F737AA">
      <w:pPr>
        <w:jc w:val="both"/>
        <w:rPr>
          <w:rFonts w:ascii="Calibri" w:hAnsi="Calibri" w:cs="Calibri"/>
          <w:i/>
          <w:color w:val="000000"/>
          <w:lang w:val="en-GB"/>
        </w:rPr>
      </w:pPr>
      <w:r w:rsidRPr="00E603AD">
        <w:rPr>
          <w:rFonts w:ascii="Calibri" w:hAnsi="Calibri" w:cs="Calibri"/>
          <w:i/>
          <w:color w:val="000000"/>
          <w:lang w:val="en-GB"/>
        </w:rPr>
        <w:t xml:space="preserve">The </w:t>
      </w:r>
      <w:r w:rsidR="00B241F9">
        <w:rPr>
          <w:rFonts w:ascii="Calibri" w:hAnsi="Calibri" w:cs="Calibri"/>
          <w:i/>
          <w:color w:val="000000"/>
          <w:lang w:val="en-GB"/>
        </w:rPr>
        <w:t>P</w:t>
      </w:r>
      <w:r w:rsidRPr="00E603AD">
        <w:rPr>
          <w:rFonts w:ascii="Calibri" w:hAnsi="Calibri" w:cs="Calibri"/>
          <w:i/>
          <w:color w:val="000000"/>
          <w:lang w:val="en-GB"/>
        </w:rPr>
        <w:t>roof</w:t>
      </w:r>
      <w:r w:rsidR="00B241F9">
        <w:rPr>
          <w:rFonts w:ascii="Calibri" w:hAnsi="Calibri" w:cs="Calibri"/>
          <w:i/>
          <w:color w:val="000000"/>
          <w:lang w:val="en-GB"/>
        </w:rPr>
        <w:t>-</w:t>
      </w:r>
      <w:r w:rsidRPr="00E603AD">
        <w:rPr>
          <w:rFonts w:ascii="Calibri" w:hAnsi="Calibri" w:cs="Calibri"/>
          <w:i/>
          <w:color w:val="000000"/>
          <w:lang w:val="en-GB"/>
        </w:rPr>
        <w:t>of</w:t>
      </w:r>
      <w:r w:rsidR="00B241F9">
        <w:rPr>
          <w:rFonts w:ascii="Calibri" w:hAnsi="Calibri" w:cs="Calibri"/>
          <w:i/>
          <w:color w:val="000000"/>
          <w:lang w:val="en-GB"/>
        </w:rPr>
        <w:t>-</w:t>
      </w:r>
      <w:r w:rsidRPr="00E603AD">
        <w:rPr>
          <w:rFonts w:ascii="Calibri" w:hAnsi="Calibri" w:cs="Calibri"/>
          <w:i/>
          <w:color w:val="000000"/>
          <w:lang w:val="en-GB"/>
        </w:rPr>
        <w:t>concept project cannot benefit from financial aid from other Belgian, foreign or international institutions and/or public authorities for the same eligible/admissible expenditure.</w:t>
      </w:r>
    </w:p>
    <w:p w14:paraId="5EFEE77F" w14:textId="77777777" w:rsidR="00F737AA" w:rsidRPr="00E603AD" w:rsidRDefault="00F737AA" w:rsidP="00F737AA">
      <w:pPr>
        <w:jc w:val="both"/>
        <w:rPr>
          <w:rFonts w:ascii="Calibri" w:hAnsi="Calibri" w:cs="Calibri"/>
          <w:i/>
          <w:color w:val="000000"/>
          <w:lang w:val="en-GB"/>
        </w:rPr>
      </w:pPr>
    </w:p>
    <w:p w14:paraId="7403DA89" w14:textId="3C1F9E0D" w:rsidR="00F737AA" w:rsidRPr="00E603AD" w:rsidRDefault="00F737AA" w:rsidP="00F737AA">
      <w:pPr>
        <w:jc w:val="both"/>
        <w:rPr>
          <w:rFonts w:ascii="Calibri" w:hAnsi="Calibri" w:cs="Calibri"/>
          <w:i/>
          <w:color w:val="000000"/>
          <w:lang w:val="en-GB"/>
        </w:rPr>
      </w:pPr>
      <w:r w:rsidRPr="00E603AD">
        <w:rPr>
          <w:rFonts w:ascii="Calibri" w:hAnsi="Calibri" w:cs="Calibri"/>
          <w:i/>
          <w:color w:val="000000"/>
          <w:lang w:val="en-GB"/>
        </w:rPr>
        <w:t xml:space="preserve">The </w:t>
      </w:r>
      <w:r w:rsidR="00B241F9">
        <w:rPr>
          <w:rFonts w:ascii="Calibri" w:hAnsi="Calibri" w:cs="Calibri"/>
          <w:i/>
          <w:color w:val="000000"/>
          <w:lang w:val="en-GB"/>
        </w:rPr>
        <w:t>promoter</w:t>
      </w:r>
      <w:r w:rsidRPr="00E603AD">
        <w:rPr>
          <w:rFonts w:ascii="Calibri" w:hAnsi="Calibri" w:cs="Calibri"/>
          <w:i/>
          <w:color w:val="000000"/>
          <w:lang w:val="en-GB"/>
        </w:rPr>
        <w:t xml:space="preserve"> informs Innoviris immediately of any financial aid application made and any received from other institutions in the frame of the project for the Beneficiary.</w:t>
      </w:r>
    </w:p>
    <w:p w14:paraId="52E3AD15" w14:textId="77777777" w:rsidR="00F737AA" w:rsidRPr="00E603AD" w:rsidRDefault="00F737AA" w:rsidP="00F737AA">
      <w:pPr>
        <w:jc w:val="both"/>
        <w:rPr>
          <w:rFonts w:ascii="Calibri" w:hAnsi="Calibri" w:cs="Calibri"/>
          <w:i/>
          <w:color w:val="000000"/>
          <w:lang w:val="en-GB"/>
        </w:rPr>
      </w:pPr>
    </w:p>
    <w:p w14:paraId="34ADFA31" w14:textId="0373ED74" w:rsidR="005667FA" w:rsidRPr="00E603AD" w:rsidRDefault="00F737AA" w:rsidP="00F737AA">
      <w:pPr>
        <w:jc w:val="both"/>
        <w:rPr>
          <w:rFonts w:ascii="Calibri" w:hAnsi="Calibri" w:cs="Calibri"/>
          <w:i/>
          <w:color w:val="000000"/>
          <w:lang w:val="en-GB"/>
        </w:rPr>
      </w:pPr>
      <w:r w:rsidRPr="00E603AD">
        <w:rPr>
          <w:rFonts w:ascii="Calibri" w:hAnsi="Calibri" w:cs="Calibri"/>
          <w:i/>
          <w:color w:val="000000"/>
          <w:lang w:val="en-GB"/>
        </w:rPr>
        <w:t>Innoviris' financial intervention is not guaranteed in the case of the project obtaining partial aid from another public authority.</w:t>
      </w:r>
    </w:p>
    <w:p w14:paraId="6A5432AD" w14:textId="77777777" w:rsidR="00110EEB" w:rsidRPr="00E603AD" w:rsidRDefault="00110EEB" w:rsidP="00E61B6C">
      <w:pPr>
        <w:spacing w:before="133"/>
        <w:jc w:val="both"/>
        <w:rPr>
          <w:rFonts w:ascii="Calibri" w:hAnsi="Calibri" w:cs="Calibri"/>
          <w:i/>
          <w:color w:val="000000"/>
          <w:lang w:val="en-GB"/>
        </w:rPr>
      </w:pPr>
    </w:p>
    <w:p w14:paraId="0E21CA94" w14:textId="38CDE9DA" w:rsidR="00760014" w:rsidRPr="00E603AD" w:rsidRDefault="00110EEB" w:rsidP="00110EEB">
      <w:pPr>
        <w:pStyle w:val="Kop2"/>
        <w:rPr>
          <w:caps/>
          <w:color w:val="2F5496"/>
          <w:lang w:val="en-GB"/>
        </w:rPr>
      </w:pPr>
      <w:r w:rsidRPr="00E603AD">
        <w:rPr>
          <w:caps/>
          <w:color w:val="2F5496"/>
          <w:lang w:val="en-GB"/>
        </w:rPr>
        <w:t xml:space="preserve"> </w:t>
      </w:r>
      <w:bookmarkStart w:id="14" w:name="_Toc6476266"/>
      <w:r w:rsidRPr="00E603AD">
        <w:rPr>
          <w:caps/>
          <w:color w:val="2F5496"/>
          <w:lang w:val="en-GB"/>
        </w:rPr>
        <w:t xml:space="preserve">Compatibility with the </w:t>
      </w:r>
      <w:r w:rsidRPr="00B241F9">
        <w:rPr>
          <w:i/>
          <w:caps/>
          <w:color w:val="2F5496"/>
          <w:lang w:val="en-GB"/>
        </w:rPr>
        <w:t>SPIN-OFF</w:t>
      </w:r>
      <w:r w:rsidRPr="00E603AD">
        <w:rPr>
          <w:caps/>
          <w:color w:val="2F5496"/>
          <w:lang w:val="en-GB"/>
        </w:rPr>
        <w:t xml:space="preserve"> action (FORMERLY </w:t>
      </w:r>
      <w:r w:rsidRPr="00E603AD">
        <w:rPr>
          <w:i/>
          <w:caps/>
          <w:color w:val="2F5496"/>
          <w:lang w:val="en-GB"/>
        </w:rPr>
        <w:t>LAUNCH-Brussels Spin-off</w:t>
      </w:r>
      <w:r w:rsidRPr="00E603AD">
        <w:rPr>
          <w:caps/>
          <w:color w:val="2F5496"/>
          <w:lang w:val="en-GB"/>
        </w:rPr>
        <w:t>)</w:t>
      </w:r>
      <w:bookmarkEnd w:id="14"/>
    </w:p>
    <w:p w14:paraId="44E1BA7A" w14:textId="7195299F" w:rsidR="002A7288" w:rsidRDefault="00760014" w:rsidP="00B241F9">
      <w:pPr>
        <w:spacing w:before="113"/>
        <w:jc w:val="both"/>
        <w:rPr>
          <w:rFonts w:ascii="Calibri" w:hAnsi="Calibri" w:cs="Calibri"/>
          <w:i/>
          <w:color w:val="000000"/>
          <w:lang w:val="en-GB"/>
        </w:rPr>
      </w:pPr>
      <w:r w:rsidRPr="00E603AD">
        <w:rPr>
          <w:rFonts w:ascii="Calibri" w:hAnsi="Calibri" w:cs="Calibri"/>
          <w:b/>
          <w:i/>
          <w:color w:val="000000"/>
          <w:lang w:val="en-GB"/>
        </w:rPr>
        <w:t>!!!</w:t>
      </w:r>
      <w:r w:rsidRPr="00E603AD">
        <w:rPr>
          <w:rFonts w:ascii="Calibri" w:hAnsi="Calibri" w:cs="Calibri"/>
          <w:i/>
          <w:color w:val="000000"/>
          <w:lang w:val="en-GB"/>
        </w:rPr>
        <w:t xml:space="preserve"> This action offers project sponsors the opportunity to demonstrate the technical feasibility of their idea as well as market interest and to determine the best </w:t>
      </w:r>
      <w:r w:rsidR="00B241F9">
        <w:rPr>
          <w:rFonts w:ascii="Calibri" w:hAnsi="Calibri" w:cs="Calibri"/>
          <w:i/>
          <w:color w:val="000000"/>
          <w:lang w:val="en-GB"/>
        </w:rPr>
        <w:t>way</w:t>
      </w:r>
      <w:r w:rsidRPr="00E603AD">
        <w:rPr>
          <w:rFonts w:ascii="Calibri" w:hAnsi="Calibri" w:cs="Calibri"/>
          <w:i/>
          <w:color w:val="000000"/>
          <w:lang w:val="en-GB"/>
        </w:rPr>
        <w:t xml:space="preserve"> for va</w:t>
      </w:r>
      <w:r w:rsidR="00B241F9">
        <w:rPr>
          <w:rFonts w:ascii="Calibri" w:hAnsi="Calibri" w:cs="Calibri"/>
          <w:i/>
          <w:color w:val="000000"/>
          <w:lang w:val="en-GB"/>
        </w:rPr>
        <w:t>lorisation. A P</w:t>
      </w:r>
      <w:r w:rsidRPr="00E603AD">
        <w:rPr>
          <w:rFonts w:ascii="Calibri" w:hAnsi="Calibri" w:cs="Calibri"/>
          <w:i/>
          <w:color w:val="000000"/>
          <w:lang w:val="en-GB"/>
        </w:rPr>
        <w:t xml:space="preserve">roof of concept project allows </w:t>
      </w:r>
      <w:r w:rsidR="00B241F9">
        <w:rPr>
          <w:rFonts w:ascii="Calibri" w:hAnsi="Calibri" w:cs="Calibri"/>
          <w:i/>
          <w:color w:val="000000"/>
          <w:lang w:val="en-GB"/>
        </w:rPr>
        <w:t xml:space="preserve">to assess </w:t>
      </w:r>
      <w:r w:rsidRPr="00E603AD">
        <w:rPr>
          <w:rFonts w:ascii="Calibri" w:hAnsi="Calibri" w:cs="Calibri"/>
          <w:i/>
          <w:color w:val="000000"/>
          <w:lang w:val="en-GB"/>
        </w:rPr>
        <w:t xml:space="preserve">the relevance </w:t>
      </w:r>
      <w:r w:rsidR="00B241F9">
        <w:rPr>
          <w:rFonts w:ascii="Calibri" w:hAnsi="Calibri" w:cs="Calibri"/>
          <w:i/>
          <w:color w:val="000000"/>
          <w:lang w:val="en-GB"/>
        </w:rPr>
        <w:t>of</w:t>
      </w:r>
      <w:r w:rsidRPr="00E603AD">
        <w:rPr>
          <w:rFonts w:ascii="Calibri" w:hAnsi="Calibri" w:cs="Calibri"/>
          <w:i/>
          <w:color w:val="000000"/>
          <w:lang w:val="en-GB"/>
        </w:rPr>
        <w:t xml:space="preserve"> launching </w:t>
      </w:r>
      <w:r w:rsidR="00B241F9">
        <w:rPr>
          <w:rFonts w:ascii="Calibri" w:hAnsi="Calibri" w:cs="Calibri"/>
          <w:i/>
          <w:color w:val="000000"/>
          <w:lang w:val="en-GB"/>
        </w:rPr>
        <w:t>a spin-off</w:t>
      </w:r>
      <w:r w:rsidRPr="00E603AD">
        <w:rPr>
          <w:rFonts w:ascii="Calibri" w:hAnsi="Calibri" w:cs="Calibri"/>
          <w:i/>
          <w:color w:val="000000"/>
          <w:lang w:val="en-GB"/>
        </w:rPr>
        <w:t xml:space="preserve">. It may not be carried out simultaneously or following a </w:t>
      </w:r>
      <w:r w:rsidR="00B241F9">
        <w:rPr>
          <w:rFonts w:ascii="Calibri" w:hAnsi="Calibri" w:cs="Calibri"/>
          <w:i/>
          <w:color w:val="000000"/>
          <w:lang w:val="en-GB"/>
        </w:rPr>
        <w:t>SPIN-OFF</w:t>
      </w:r>
      <w:r w:rsidRPr="00E603AD">
        <w:rPr>
          <w:rFonts w:ascii="Calibri" w:hAnsi="Calibri" w:cs="Calibri"/>
          <w:i/>
          <w:color w:val="000000"/>
          <w:lang w:val="en-GB"/>
        </w:rPr>
        <w:t xml:space="preserve"> project supported by Innoviris targeting the valorisation of the same results.</w:t>
      </w:r>
    </w:p>
    <w:p w14:paraId="026ABE4A" w14:textId="02D1E22F" w:rsidR="00B241F9" w:rsidRDefault="00B241F9" w:rsidP="00B241F9">
      <w:pPr>
        <w:spacing w:before="113"/>
        <w:jc w:val="both"/>
        <w:rPr>
          <w:rFonts w:ascii="Calibri" w:hAnsi="Calibri" w:cs="Calibri"/>
          <w:color w:val="000000"/>
          <w:lang w:val="en-GB"/>
        </w:rPr>
      </w:pPr>
      <w:r w:rsidRPr="00E603AD">
        <w:rPr>
          <w:rFonts w:ascii="Calibri" w:hAnsi="Calibri" w:cs="Calibri"/>
          <w:b/>
          <w:color w:val="02488E"/>
          <w:sz w:val="24"/>
          <w:lang w:val="en-GB"/>
        </w:rPr>
        <w:t xml:space="preserve">For further information: Aline </w:t>
      </w:r>
      <w:proofErr w:type="spellStart"/>
      <w:r w:rsidRPr="00E603AD">
        <w:rPr>
          <w:rFonts w:ascii="Calibri" w:hAnsi="Calibri" w:cs="Calibri"/>
          <w:b/>
          <w:color w:val="02488E"/>
          <w:sz w:val="24"/>
          <w:lang w:val="en-GB"/>
        </w:rPr>
        <w:t>Grosfils</w:t>
      </w:r>
      <w:proofErr w:type="spellEnd"/>
      <w:r w:rsidRPr="00E603AD">
        <w:rPr>
          <w:rFonts w:ascii="Calibri" w:hAnsi="Calibri" w:cs="Calibri"/>
          <w:b/>
          <w:color w:val="02488E"/>
          <w:sz w:val="24"/>
          <w:lang w:val="en-GB"/>
        </w:rPr>
        <w:t xml:space="preserve">, </w:t>
      </w:r>
      <w:proofErr w:type="spellStart"/>
      <w:r w:rsidRPr="00E603AD">
        <w:rPr>
          <w:rStyle w:val="Hyperlink"/>
          <w:rFonts w:ascii="Calibri" w:hAnsi="Calibri" w:cs="Calibri"/>
          <w:b/>
          <w:sz w:val="24"/>
          <w:szCs w:val="24"/>
          <w:lang w:val="en-GB"/>
        </w:rPr>
        <w:t>agrosfils@innoviris.brussels</w:t>
      </w:r>
      <w:proofErr w:type="spellEnd"/>
      <w:r w:rsidRPr="00E603AD">
        <w:rPr>
          <w:rStyle w:val="Hyperlink"/>
          <w:rFonts w:ascii="Calibri" w:hAnsi="Calibri" w:cs="Calibri"/>
          <w:b/>
          <w:sz w:val="24"/>
          <w:szCs w:val="24"/>
          <w:lang w:val="en-GB"/>
        </w:rPr>
        <w:t xml:space="preserve">, </w:t>
      </w:r>
      <w:r w:rsidRPr="00E603AD">
        <w:rPr>
          <w:rFonts w:ascii="Calibri" w:hAnsi="Calibri" w:cs="Calibri"/>
          <w:b/>
          <w:color w:val="02488E"/>
          <w:sz w:val="24"/>
          <w:lang w:val="en-GB"/>
        </w:rPr>
        <w:t>+32 2 600 50 66</w:t>
      </w:r>
    </w:p>
    <w:p w14:paraId="5D52A5F3" w14:textId="77777777" w:rsidR="009B0349" w:rsidRPr="00B241F9" w:rsidRDefault="009B0349" w:rsidP="00B241F9">
      <w:pPr>
        <w:pStyle w:val="Kop1"/>
      </w:pPr>
      <w:bookmarkStart w:id="15" w:name="__RefHeading__25493_1180481512"/>
      <w:bookmarkStart w:id="16" w:name="__RefHeading__11053_1633701966"/>
      <w:bookmarkStart w:id="17" w:name="__RefHeading__229_2089201140"/>
      <w:bookmarkStart w:id="18" w:name="__RefHeading__3662_638885521"/>
      <w:bookmarkStart w:id="19" w:name="__RefHeading__42143_1322639838"/>
      <w:bookmarkStart w:id="20" w:name="__RefHeading__1997_638885521"/>
      <w:bookmarkStart w:id="21" w:name="__RefHeading__4957_638885521"/>
      <w:bookmarkStart w:id="22" w:name="__RefHeading__418_1652688562"/>
      <w:bookmarkStart w:id="23" w:name="__RefHeading__11610_1180481512"/>
      <w:bookmarkStart w:id="24" w:name="__RefHeading__293_648207481"/>
      <w:bookmarkStart w:id="25" w:name="__RefHeading__1755_1262397684"/>
      <w:bookmarkEnd w:id="15"/>
      <w:bookmarkEnd w:id="16"/>
      <w:bookmarkEnd w:id="17"/>
      <w:bookmarkEnd w:id="18"/>
      <w:bookmarkEnd w:id="19"/>
      <w:bookmarkEnd w:id="20"/>
      <w:bookmarkEnd w:id="21"/>
      <w:bookmarkEnd w:id="22"/>
      <w:bookmarkEnd w:id="23"/>
      <w:bookmarkEnd w:id="24"/>
      <w:bookmarkEnd w:id="25"/>
      <w:r w:rsidRPr="00786363">
        <w:rPr>
          <w:rFonts w:eastAsia="Cambria"/>
          <w:lang w:val="en-GB"/>
        </w:rPr>
        <w:lastRenderedPageBreak/>
        <w:t xml:space="preserve"> </w:t>
      </w:r>
      <w:bookmarkStart w:id="26" w:name="_Toc6476267"/>
      <w:r w:rsidRPr="00B241F9">
        <w:t>General information</w:t>
      </w:r>
      <w:bookmarkEnd w:id="26"/>
    </w:p>
    <w:p w14:paraId="46B54CB8" w14:textId="77777777" w:rsidR="009B0349" w:rsidRPr="00E603AD" w:rsidRDefault="009B0349">
      <w:pPr>
        <w:rPr>
          <w:lang w:val="en-GB"/>
        </w:rPr>
      </w:pPr>
    </w:p>
    <w:tbl>
      <w:tblPr>
        <w:tblW w:w="0" w:type="auto"/>
        <w:tblInd w:w="19" w:type="dxa"/>
        <w:tblLayout w:type="fixed"/>
        <w:tblLook w:val="0000" w:firstRow="0" w:lastRow="0" w:firstColumn="0" w:lastColumn="0" w:noHBand="0" w:noVBand="0"/>
      </w:tblPr>
      <w:tblGrid>
        <w:gridCol w:w="9827"/>
      </w:tblGrid>
      <w:tr w:rsidR="009B0349" w:rsidRPr="00786363" w14:paraId="6D4CBF6C" w14:textId="77777777">
        <w:trPr>
          <w:trHeight w:val="136"/>
        </w:trPr>
        <w:tc>
          <w:tcPr>
            <w:tcW w:w="9827"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344D08D5" w14:textId="77777777" w:rsidR="009B0349" w:rsidRPr="00E603AD" w:rsidRDefault="009B0349">
            <w:pPr>
              <w:snapToGrid w:val="0"/>
              <w:rPr>
                <w:rFonts w:ascii="Verdana" w:hAnsi="Verdana" w:cs="Verdana"/>
                <w:i/>
                <w:color w:val="FFFFFF"/>
                <w:sz w:val="16"/>
                <w:szCs w:val="16"/>
                <w:lang w:val="en-GB"/>
              </w:rPr>
            </w:pPr>
          </w:p>
          <w:p w14:paraId="0A58B2FE" w14:textId="77777777" w:rsidR="009B0349" w:rsidRPr="00E603AD" w:rsidRDefault="009B0349">
            <w:pPr>
              <w:rPr>
                <w:sz w:val="18"/>
                <w:szCs w:val="18"/>
                <w:lang w:val="en-GB"/>
              </w:rPr>
            </w:pPr>
            <w:r w:rsidRPr="00E603AD">
              <w:rPr>
                <w:b/>
                <w:i/>
                <w:color w:val="FFFFFF"/>
                <w:lang w:val="en-GB"/>
              </w:rPr>
              <w:t>The general information provides the basic data for the application.</w:t>
            </w:r>
          </w:p>
          <w:p w14:paraId="07D76510" w14:textId="77777777" w:rsidR="009B0349" w:rsidRPr="00E603AD" w:rsidRDefault="009B0349">
            <w:pPr>
              <w:rPr>
                <w:sz w:val="18"/>
                <w:szCs w:val="18"/>
                <w:lang w:val="en-GB"/>
              </w:rPr>
            </w:pPr>
          </w:p>
        </w:tc>
      </w:tr>
      <w:tr w:rsidR="009B0349" w:rsidRPr="00E603AD" w14:paraId="41CC08E8" w14:textId="77777777">
        <w:trPr>
          <w:trHeight w:val="346"/>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587D4F" w14:textId="77777777" w:rsidR="009B0349" w:rsidRPr="00E603AD" w:rsidRDefault="009B0349">
            <w:pPr>
              <w:pStyle w:val="Kop2"/>
              <w:snapToGrid w:val="0"/>
              <w:rPr>
                <w:lang w:val="en-GB"/>
              </w:rPr>
            </w:pPr>
            <w:bookmarkStart w:id="27" w:name="__RefHeading__25495_1180481512"/>
            <w:bookmarkStart w:id="28" w:name="__RefHeading__11055_1633701966"/>
            <w:bookmarkStart w:id="29" w:name="__RefHeading__231_2089201140"/>
            <w:bookmarkStart w:id="30" w:name="__RefHeading__3664_638885521"/>
            <w:bookmarkStart w:id="31" w:name="__RefHeading__42145_1322639838"/>
            <w:bookmarkStart w:id="32" w:name="__RefHeading__1999_638885521"/>
            <w:bookmarkStart w:id="33" w:name="__RefHeading__4959_638885521"/>
            <w:bookmarkStart w:id="34" w:name="__RefHeading__420_1652688562"/>
            <w:bookmarkStart w:id="35" w:name="__RefHeading__11612_1180481512"/>
            <w:bookmarkStart w:id="36" w:name="__RefHeading__295_648207481"/>
            <w:bookmarkStart w:id="37" w:name="__RefHeading__1757_1262397684"/>
            <w:bookmarkEnd w:id="27"/>
            <w:bookmarkEnd w:id="28"/>
            <w:bookmarkEnd w:id="29"/>
            <w:bookmarkEnd w:id="30"/>
            <w:bookmarkEnd w:id="31"/>
            <w:bookmarkEnd w:id="32"/>
            <w:bookmarkEnd w:id="33"/>
            <w:bookmarkEnd w:id="34"/>
            <w:bookmarkEnd w:id="35"/>
            <w:bookmarkEnd w:id="36"/>
            <w:bookmarkEnd w:id="37"/>
            <w:r w:rsidRPr="00E603AD">
              <w:rPr>
                <w:rFonts w:cs="Times New Roman"/>
                <w:lang w:val="en-GB"/>
              </w:rPr>
              <w:t xml:space="preserve"> </w:t>
            </w:r>
            <w:bookmarkStart w:id="38" w:name="_Toc6476268"/>
            <w:r w:rsidRPr="00E603AD">
              <w:rPr>
                <w:rFonts w:eastAsia="Verdana" w:cs="Verdana"/>
                <w:lang w:val="en-GB"/>
              </w:rPr>
              <w:t>BENEFICIARY</w:t>
            </w:r>
            <w:bookmarkEnd w:id="38"/>
          </w:p>
        </w:tc>
      </w:tr>
    </w:tbl>
    <w:p w14:paraId="2A046DFB" w14:textId="77777777" w:rsidR="00A06C9D" w:rsidRPr="00E603AD" w:rsidRDefault="00A06C9D">
      <w:pPr>
        <w:tabs>
          <w:tab w:val="left" w:pos="2694"/>
        </w:tabs>
        <w:spacing w:line="360" w:lineRule="auto"/>
        <w:rPr>
          <w:lang w:val="en-GB"/>
        </w:rPr>
      </w:pPr>
    </w:p>
    <w:tbl>
      <w:tblPr>
        <w:tblStyle w:val="Tabelraster"/>
        <w:tblW w:w="9776" w:type="dxa"/>
        <w:tblLook w:val="04A0" w:firstRow="1" w:lastRow="0" w:firstColumn="1" w:lastColumn="0" w:noHBand="0" w:noVBand="1"/>
      </w:tblPr>
      <w:tblGrid>
        <w:gridCol w:w="9776"/>
      </w:tblGrid>
      <w:tr w:rsidR="00A06C9D" w:rsidRPr="00786363" w14:paraId="7CD314B6" w14:textId="77777777" w:rsidTr="00122CEB">
        <w:tc>
          <w:tcPr>
            <w:tcW w:w="9776" w:type="dxa"/>
          </w:tcPr>
          <w:p w14:paraId="1C8A55E3" w14:textId="77777777" w:rsidR="00A06C9D" w:rsidRPr="00E603AD" w:rsidRDefault="00A06C9D" w:rsidP="00A06C9D">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020DB08C" w14:textId="77777777" w:rsidR="00A06C9D" w:rsidRPr="00E603AD" w:rsidRDefault="00A06C9D" w:rsidP="00A06C9D">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623A9E7C" w14:textId="167BEB3E" w:rsidR="00A06C9D" w:rsidRPr="00E603AD" w:rsidRDefault="00A06C9D" w:rsidP="00A06C9D">
            <w:pPr>
              <w:tabs>
                <w:tab w:val="left" w:pos="2694"/>
              </w:tabs>
              <w:spacing w:line="360" w:lineRule="auto"/>
              <w:rPr>
                <w:rFonts w:asciiTheme="minorHAnsi" w:hAnsiTheme="minorHAnsi"/>
                <w:lang w:val="en-GB"/>
              </w:rPr>
            </w:pPr>
            <w:r w:rsidRPr="00E603AD">
              <w:rPr>
                <w:rFonts w:asciiTheme="minorHAnsi" w:hAnsiTheme="minorHAnsi"/>
                <w:lang w:val="en-GB"/>
              </w:rPr>
              <w:t xml:space="preserve">Company </w:t>
            </w:r>
            <w:r w:rsidR="00276FE4" w:rsidRPr="00E603AD">
              <w:rPr>
                <w:rFonts w:asciiTheme="minorHAnsi" w:hAnsiTheme="minorHAnsi"/>
                <w:lang w:val="en-GB"/>
              </w:rPr>
              <w:t>n</w:t>
            </w:r>
            <w:r w:rsidRPr="00E603AD">
              <w:rPr>
                <w:rFonts w:asciiTheme="minorHAnsi" w:hAnsiTheme="minorHAnsi"/>
                <w:lang w:val="en-GB"/>
              </w:rPr>
              <w:t xml:space="preserve">umber: </w:t>
            </w:r>
          </w:p>
          <w:p w14:paraId="7A5DD576" w14:textId="6977472E" w:rsidR="00A06C9D" w:rsidRPr="00E603AD" w:rsidRDefault="00A06C9D" w:rsidP="00A06C9D">
            <w:pPr>
              <w:tabs>
                <w:tab w:val="left" w:pos="2694"/>
              </w:tabs>
              <w:spacing w:line="360" w:lineRule="auto"/>
              <w:rPr>
                <w:rFonts w:asciiTheme="minorHAnsi" w:hAnsiTheme="minorHAnsi"/>
                <w:lang w:val="en-GB"/>
              </w:rPr>
            </w:pPr>
            <w:r w:rsidRPr="00E603AD">
              <w:rPr>
                <w:rFonts w:asciiTheme="minorHAnsi" w:hAnsiTheme="minorHAnsi"/>
                <w:lang w:val="en-GB"/>
              </w:rPr>
              <w:t>Date of creation:</w:t>
            </w:r>
          </w:p>
        </w:tc>
      </w:tr>
      <w:tr w:rsidR="00A06C9D" w:rsidRPr="00E603AD" w14:paraId="36E7FA2D" w14:textId="77777777" w:rsidTr="00122CEB">
        <w:tc>
          <w:tcPr>
            <w:tcW w:w="9776" w:type="dxa"/>
          </w:tcPr>
          <w:p w14:paraId="3EFBD636" w14:textId="2AFC6F82" w:rsidR="00A06C9D" w:rsidRPr="00E603AD" w:rsidRDefault="00A06C9D" w:rsidP="00A06C9D">
            <w:pPr>
              <w:tabs>
                <w:tab w:val="left" w:pos="4665"/>
                <w:tab w:val="left" w:pos="9180"/>
              </w:tabs>
              <w:spacing w:line="360" w:lineRule="auto"/>
              <w:rPr>
                <w:rFonts w:asciiTheme="minorHAnsi" w:hAnsiTheme="minorHAnsi"/>
                <w:lang w:val="en-GB"/>
              </w:rPr>
            </w:pPr>
            <w:r w:rsidRPr="00E603AD">
              <w:rPr>
                <w:rFonts w:asciiTheme="minorHAnsi" w:hAnsiTheme="minorHAnsi"/>
                <w:lang w:val="en-GB"/>
              </w:rPr>
              <w:t xml:space="preserve">Head office: </w:t>
            </w:r>
            <w:r w:rsidR="00276FE4" w:rsidRPr="00E603AD">
              <w:rPr>
                <w:rFonts w:asciiTheme="minorHAnsi" w:hAnsiTheme="minorHAnsi"/>
                <w:lang w:val="en-GB"/>
              </w:rPr>
              <w:t xml:space="preserve"> </w:t>
            </w:r>
            <w:r w:rsidRPr="00E603AD">
              <w:rPr>
                <w:rFonts w:asciiTheme="minorHAnsi" w:hAnsiTheme="minorHAnsi"/>
                <w:lang w:val="en-GB"/>
              </w:rPr>
              <w:t>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5E55A783" w14:textId="77777777" w:rsidR="00A06C9D" w:rsidRPr="00E603AD" w:rsidRDefault="00A06C9D" w:rsidP="00A06C9D">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17083AE3" w14:textId="20C2CDFB" w:rsidR="00A06C9D" w:rsidRPr="00E603AD" w:rsidRDefault="00A06C9D" w:rsidP="00A06C9D">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sidR="00B241F9">
              <w:rPr>
                <w:rFonts w:asciiTheme="minorHAnsi" w:hAnsiTheme="minorHAnsi"/>
                <w:lang w:val="en-GB"/>
              </w:rPr>
              <w:t>ng office</w:t>
            </w:r>
            <w:r w:rsidRPr="00E603AD">
              <w:rPr>
                <w:rFonts w:asciiTheme="minorHAnsi" w:hAnsiTheme="minorHAnsi"/>
                <w:lang w:val="en-GB"/>
              </w:rPr>
              <w:t xml:space="preserve"> where the project will be </w:t>
            </w:r>
            <w:r w:rsidR="00B241F9">
              <w:rPr>
                <w:rFonts w:asciiTheme="minorHAnsi" w:hAnsiTheme="minorHAnsi"/>
                <w:lang w:val="en-GB"/>
              </w:rPr>
              <w:t>executed</w:t>
            </w:r>
            <w:r w:rsidRPr="00E603AD">
              <w:rPr>
                <w:rFonts w:asciiTheme="minorHAnsi" w:hAnsiTheme="minorHAnsi"/>
                <w:lang w:val="en-GB"/>
              </w:rPr>
              <w:t xml:space="preserve">: </w:t>
            </w:r>
          </w:p>
          <w:p w14:paraId="31C7D854" w14:textId="314E9ABB" w:rsidR="00A06C9D" w:rsidRPr="00E603AD" w:rsidRDefault="00276FE4" w:rsidP="00A06C9D">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w:t>
            </w:r>
            <w:r w:rsidR="00A06C9D" w:rsidRPr="00E603AD">
              <w:rPr>
                <w:rFonts w:asciiTheme="minorHAnsi" w:hAnsiTheme="minorHAnsi"/>
                <w:lang w:val="en-GB"/>
              </w:rPr>
              <w:t>Street:</w:t>
            </w:r>
            <w:r w:rsidR="00A06C9D" w:rsidRPr="00E603AD">
              <w:rPr>
                <w:rFonts w:asciiTheme="minorHAnsi" w:hAnsiTheme="minorHAnsi"/>
                <w:lang w:val="en-GB"/>
              </w:rPr>
              <w:tab/>
              <w:t>Number/</w:t>
            </w:r>
            <w:proofErr w:type="spellStart"/>
            <w:r w:rsidR="00A06C9D" w:rsidRPr="00E603AD">
              <w:rPr>
                <w:rFonts w:asciiTheme="minorHAnsi" w:hAnsiTheme="minorHAnsi"/>
                <w:lang w:val="en-GB"/>
              </w:rPr>
              <w:t>Postbox</w:t>
            </w:r>
            <w:proofErr w:type="spellEnd"/>
            <w:r w:rsidR="00A06C9D" w:rsidRPr="00E603AD">
              <w:rPr>
                <w:rFonts w:asciiTheme="minorHAnsi" w:hAnsiTheme="minorHAnsi"/>
                <w:lang w:val="en-GB"/>
              </w:rPr>
              <w:t>:</w:t>
            </w:r>
          </w:p>
          <w:p w14:paraId="5AC2DB64" w14:textId="77777777" w:rsidR="00A06C9D" w:rsidRPr="00E603AD" w:rsidRDefault="00A06C9D" w:rsidP="00F90854">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067731C" w14:textId="55B64335" w:rsidR="00A06C9D" w:rsidRPr="00E603AD" w:rsidRDefault="00E03D17" w:rsidP="00A06C9D">
            <w:pPr>
              <w:tabs>
                <w:tab w:val="left" w:pos="2694"/>
              </w:tabs>
              <w:spacing w:line="360" w:lineRule="auto"/>
              <w:rPr>
                <w:rFonts w:asciiTheme="minorHAnsi" w:hAnsiTheme="minorHAnsi"/>
                <w:lang w:val="en-GB"/>
              </w:rPr>
            </w:pPr>
            <w:r w:rsidRPr="00E603AD">
              <w:rPr>
                <w:rFonts w:asciiTheme="minorHAnsi" w:hAnsiTheme="minorHAnsi"/>
                <w:lang w:val="en-GB"/>
              </w:rPr>
              <w:t>Telephone:</w:t>
            </w:r>
          </w:p>
          <w:p w14:paraId="48CE8C44" w14:textId="6DF1AA4C" w:rsidR="00A06C9D" w:rsidRPr="00E603AD" w:rsidRDefault="00A06C9D" w:rsidP="00A06C9D">
            <w:pPr>
              <w:tabs>
                <w:tab w:val="left" w:pos="2694"/>
              </w:tabs>
              <w:spacing w:line="360" w:lineRule="auto"/>
              <w:rPr>
                <w:rFonts w:asciiTheme="minorHAnsi" w:hAnsiTheme="minorHAnsi"/>
                <w:lang w:val="en-GB"/>
              </w:rPr>
            </w:pPr>
            <w:r w:rsidRPr="00E603AD">
              <w:rPr>
                <w:rFonts w:asciiTheme="minorHAnsi" w:hAnsiTheme="minorHAnsi"/>
                <w:lang w:val="en-GB"/>
              </w:rPr>
              <w:t>E-mail:</w:t>
            </w:r>
          </w:p>
        </w:tc>
      </w:tr>
      <w:tr w:rsidR="00A06C9D" w:rsidRPr="00E603AD" w14:paraId="3BE28E5D" w14:textId="77777777" w:rsidTr="00122CEB">
        <w:tc>
          <w:tcPr>
            <w:tcW w:w="9776" w:type="dxa"/>
          </w:tcPr>
          <w:p w14:paraId="58716D7D" w14:textId="77777777" w:rsidR="00A06C9D" w:rsidRPr="00E603AD" w:rsidRDefault="00A06C9D" w:rsidP="00A06C9D">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12823AEA" w14:textId="77777777" w:rsidR="00A06C9D" w:rsidRPr="00E603AD" w:rsidRDefault="00A06C9D" w:rsidP="00A06C9D">
            <w:pPr>
              <w:pStyle w:val="Kop2"/>
              <w:numPr>
                <w:ilvl w:val="1"/>
                <w:numId w:val="0"/>
              </w:numPr>
              <w:tabs>
                <w:tab w:val="num" w:pos="0"/>
              </w:tabs>
              <w:ind w:left="426"/>
              <w:rPr>
                <w:rFonts w:asciiTheme="minorHAnsi" w:hAnsiTheme="minorHAnsi" w:cs="Times New Roman"/>
                <w:lang w:val="en-GB"/>
              </w:rPr>
            </w:pPr>
            <w:bookmarkStart w:id="39" w:name="_Toc6476269"/>
            <w:r w:rsidRPr="00E603AD">
              <w:rPr>
                <w:rFonts w:asciiTheme="minorHAnsi" w:hAnsiTheme="minorHAnsi" w:cs="Times New Roman"/>
                <w:lang w:val="en-GB"/>
              </w:rPr>
              <w:t>IBAN:</w:t>
            </w:r>
            <w:bookmarkEnd w:id="39"/>
          </w:p>
          <w:p w14:paraId="7C755248" w14:textId="086C04A6" w:rsidR="00A06C9D" w:rsidRPr="00E603AD" w:rsidRDefault="00A06C9D" w:rsidP="00A06C9D">
            <w:pPr>
              <w:tabs>
                <w:tab w:val="left" w:pos="2694"/>
              </w:tabs>
              <w:spacing w:line="360" w:lineRule="auto"/>
              <w:ind w:left="426"/>
              <w:rPr>
                <w:rFonts w:asciiTheme="minorHAnsi" w:hAnsiTheme="minorHAnsi"/>
                <w:lang w:val="en-GB"/>
              </w:rPr>
            </w:pPr>
            <w:r w:rsidRPr="00E603AD">
              <w:rPr>
                <w:rFonts w:asciiTheme="minorHAnsi" w:hAnsiTheme="minorHAnsi"/>
                <w:lang w:val="en-GB"/>
              </w:rPr>
              <w:t>BIC:</w:t>
            </w:r>
          </w:p>
        </w:tc>
      </w:tr>
      <w:tr w:rsidR="00A06C9D" w:rsidRPr="00E603AD" w14:paraId="28E8BDBA" w14:textId="77777777" w:rsidTr="00122CEB">
        <w:tc>
          <w:tcPr>
            <w:tcW w:w="9776" w:type="dxa"/>
          </w:tcPr>
          <w:p w14:paraId="40A45A7E" w14:textId="77777777" w:rsidR="00A06C9D" w:rsidRPr="00E603AD" w:rsidRDefault="00A06C9D" w:rsidP="00A06C9D">
            <w:pPr>
              <w:tabs>
                <w:tab w:val="left" w:pos="2694"/>
                <w:tab w:val="left" w:pos="9180"/>
              </w:tabs>
              <w:spacing w:line="360" w:lineRule="auto"/>
              <w:rPr>
                <w:rFonts w:asciiTheme="minorHAnsi" w:hAnsiTheme="minorHAnsi"/>
                <w:lang w:val="en-GB"/>
              </w:rPr>
            </w:pPr>
            <w:r w:rsidRPr="00E603AD">
              <w:rPr>
                <w:rFonts w:asciiTheme="minorHAnsi" w:hAnsiTheme="minorHAnsi"/>
                <w:lang w:val="en-GB"/>
              </w:rPr>
              <w:t>Person legally authorised to bind the company</w:t>
            </w:r>
          </w:p>
          <w:p w14:paraId="7C305E66" w14:textId="7C0D8365" w:rsidR="00A06C9D" w:rsidRPr="00E603AD" w:rsidRDefault="00276FE4" w:rsidP="00A06C9D">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 xml:space="preserve">Last </w:t>
            </w:r>
            <w:r w:rsidR="00A06C9D" w:rsidRPr="00E603AD">
              <w:rPr>
                <w:rFonts w:asciiTheme="minorHAnsi" w:hAnsiTheme="minorHAnsi"/>
                <w:lang w:val="en-GB"/>
              </w:rPr>
              <w:t>name, first name:</w:t>
            </w:r>
            <w:r w:rsidR="00A06C9D" w:rsidRPr="00E603AD">
              <w:rPr>
                <w:rFonts w:asciiTheme="minorHAnsi" w:hAnsiTheme="minorHAnsi"/>
                <w:lang w:val="en-GB"/>
              </w:rPr>
              <w:tab/>
              <w:t>Position:</w:t>
            </w:r>
          </w:p>
          <w:p w14:paraId="66A26BF5" w14:textId="77777777" w:rsidR="00A06C9D" w:rsidRPr="00E603AD" w:rsidRDefault="00A06C9D" w:rsidP="00A06C9D">
            <w:pPr>
              <w:tabs>
                <w:tab w:val="left" w:pos="2694"/>
                <w:tab w:val="left" w:pos="9180"/>
              </w:tabs>
              <w:spacing w:line="360" w:lineRule="auto"/>
              <w:rPr>
                <w:rFonts w:asciiTheme="minorHAnsi" w:hAnsiTheme="minorHAnsi"/>
                <w:lang w:val="en-GB"/>
              </w:rPr>
            </w:pPr>
            <w:r w:rsidRPr="00E603AD">
              <w:rPr>
                <w:rFonts w:asciiTheme="minorHAnsi" w:hAnsiTheme="minorHAnsi"/>
                <w:lang w:val="en-GB"/>
              </w:rPr>
              <w:t>Administrative manager for the project</w:t>
            </w:r>
          </w:p>
          <w:p w14:paraId="00148E6B" w14:textId="22351DB5" w:rsidR="00A06C9D" w:rsidRPr="00E603AD" w:rsidRDefault="00276FE4" w:rsidP="00A06C9D">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 xml:space="preserve">Last </w:t>
            </w:r>
            <w:r w:rsidR="00A06C9D" w:rsidRPr="00E603AD">
              <w:rPr>
                <w:rFonts w:asciiTheme="minorHAnsi" w:hAnsiTheme="minorHAnsi"/>
                <w:lang w:val="en-GB"/>
              </w:rPr>
              <w:t>name, first name:</w:t>
            </w:r>
            <w:r w:rsidR="00A06C9D" w:rsidRPr="00E603AD">
              <w:rPr>
                <w:rFonts w:asciiTheme="minorHAnsi" w:hAnsiTheme="minorHAnsi"/>
                <w:lang w:val="en-GB"/>
              </w:rPr>
              <w:tab/>
              <w:t>Position:</w:t>
            </w:r>
          </w:p>
          <w:p w14:paraId="7D7C6983" w14:textId="66D398DC" w:rsidR="00A06C9D" w:rsidRPr="00E603AD" w:rsidRDefault="00A06C9D" w:rsidP="00A06C9D">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 xml:space="preserve">E-mail: </w:t>
            </w:r>
            <w:r w:rsidRPr="00E603AD">
              <w:rPr>
                <w:rFonts w:asciiTheme="minorHAnsi" w:hAnsiTheme="minorHAnsi"/>
                <w:lang w:val="en-GB"/>
              </w:rPr>
              <w:tab/>
              <w:t>Tel:</w:t>
            </w:r>
          </w:p>
        </w:tc>
      </w:tr>
    </w:tbl>
    <w:p w14:paraId="76242BA2" w14:textId="77777777" w:rsidR="004D42DA" w:rsidRPr="00E603AD" w:rsidRDefault="004D42DA" w:rsidP="004D42DA">
      <w:pPr>
        <w:tabs>
          <w:tab w:val="left" w:pos="2694"/>
        </w:tabs>
        <w:spacing w:line="360" w:lineRule="auto"/>
        <w:rPr>
          <w:lang w:val="en-GB"/>
        </w:rPr>
      </w:pPr>
    </w:p>
    <w:tbl>
      <w:tblPr>
        <w:tblW w:w="9810" w:type="dxa"/>
        <w:tblInd w:w="19" w:type="dxa"/>
        <w:tblLayout w:type="fixed"/>
        <w:tblLook w:val="0000" w:firstRow="0" w:lastRow="0" w:firstColumn="0" w:lastColumn="0" w:noHBand="0" w:noVBand="0"/>
      </w:tblPr>
      <w:tblGrid>
        <w:gridCol w:w="9810"/>
      </w:tblGrid>
      <w:tr w:rsidR="009B0349" w:rsidRPr="00786363" w14:paraId="26251670" w14:textId="77777777" w:rsidTr="004D42DA">
        <w:trPr>
          <w:trHeight w:val="346"/>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D7DEF" w14:textId="4A83A8B2" w:rsidR="009B0349" w:rsidRPr="00E603AD" w:rsidRDefault="009B0349">
            <w:pPr>
              <w:pStyle w:val="Kop2"/>
              <w:snapToGrid w:val="0"/>
              <w:rPr>
                <w:lang w:val="en-GB"/>
              </w:rPr>
            </w:pPr>
            <w:bookmarkStart w:id="40" w:name="__RefHeading__25497_1180481512"/>
            <w:bookmarkStart w:id="41" w:name="__RefHeading__11057_1633701966"/>
            <w:bookmarkStart w:id="42" w:name="__RefHeading__233_2089201140"/>
            <w:bookmarkStart w:id="43" w:name="__RefHeading__422_1652688562"/>
            <w:bookmarkStart w:id="44" w:name="__RefHeading__11614_1180481512"/>
            <w:bookmarkStart w:id="45" w:name="__RefHeading__297_648207481"/>
            <w:bookmarkStart w:id="46" w:name="__RefHeading__1759_1262397684"/>
            <w:bookmarkEnd w:id="40"/>
            <w:bookmarkEnd w:id="41"/>
            <w:bookmarkEnd w:id="42"/>
            <w:bookmarkEnd w:id="43"/>
            <w:bookmarkEnd w:id="44"/>
            <w:bookmarkEnd w:id="45"/>
            <w:bookmarkEnd w:id="46"/>
            <w:r w:rsidRPr="00E603AD">
              <w:rPr>
                <w:rFonts w:cs="Times New Roman"/>
                <w:lang w:val="en-GB"/>
              </w:rPr>
              <w:t xml:space="preserve"> </w:t>
            </w:r>
            <w:bookmarkStart w:id="47" w:name="_Toc6476270"/>
            <w:r w:rsidRPr="00E603AD">
              <w:rPr>
                <w:lang w:val="en-GB"/>
              </w:rPr>
              <w:t>PROJECT SUPERVISOR (Technical and scientific manager for the project)</w:t>
            </w:r>
            <w:bookmarkEnd w:id="47"/>
          </w:p>
        </w:tc>
      </w:tr>
    </w:tbl>
    <w:p w14:paraId="77DA8DA4" w14:textId="77777777" w:rsidR="009B0349" w:rsidRPr="00E603AD" w:rsidRDefault="009B0349">
      <w:pPr>
        <w:tabs>
          <w:tab w:val="left" w:pos="2694"/>
        </w:tabs>
        <w:spacing w:before="40" w:after="40"/>
        <w:rPr>
          <w:lang w:val="en-GB"/>
        </w:rPr>
      </w:pPr>
    </w:p>
    <w:tbl>
      <w:tblPr>
        <w:tblStyle w:val="Tabelraster"/>
        <w:tblW w:w="9776" w:type="dxa"/>
        <w:tblLook w:val="04A0" w:firstRow="1" w:lastRow="0" w:firstColumn="1" w:lastColumn="0" w:noHBand="0" w:noVBand="1"/>
      </w:tblPr>
      <w:tblGrid>
        <w:gridCol w:w="9776"/>
      </w:tblGrid>
      <w:tr w:rsidR="00122CEB" w:rsidRPr="00E603AD" w14:paraId="0AFAA9B8" w14:textId="77777777" w:rsidTr="00122CEB">
        <w:tc>
          <w:tcPr>
            <w:tcW w:w="9776" w:type="dxa"/>
          </w:tcPr>
          <w:p w14:paraId="608598DD" w14:textId="1A26B0A3" w:rsidR="00122CEB" w:rsidRPr="00E603AD" w:rsidRDefault="00276FE4" w:rsidP="00122CEB">
            <w:pPr>
              <w:tabs>
                <w:tab w:val="left" w:pos="2694"/>
              </w:tabs>
              <w:spacing w:line="360" w:lineRule="auto"/>
              <w:rPr>
                <w:rFonts w:asciiTheme="minorHAnsi" w:hAnsiTheme="minorHAnsi"/>
                <w:lang w:val="en-GB"/>
              </w:rPr>
            </w:pPr>
            <w:r w:rsidRPr="00E603AD">
              <w:rPr>
                <w:rFonts w:asciiTheme="minorHAnsi" w:hAnsiTheme="minorHAnsi"/>
                <w:lang w:val="en-GB"/>
              </w:rPr>
              <w:t>Last name</w:t>
            </w:r>
            <w:r w:rsidR="00BD44EE" w:rsidRPr="00E603AD">
              <w:rPr>
                <w:rFonts w:asciiTheme="minorHAnsi" w:hAnsiTheme="minorHAnsi"/>
                <w:lang w:val="en-GB"/>
              </w:rPr>
              <w:t>, First name:</w:t>
            </w:r>
          </w:p>
          <w:p w14:paraId="004632AD" w14:textId="77777777" w:rsidR="00122CEB" w:rsidRPr="00E603AD" w:rsidRDefault="00122CEB" w:rsidP="00122CEB">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2012C8E7" w14:textId="77777777" w:rsidR="00122CEB" w:rsidRPr="00E603AD" w:rsidRDefault="00122CEB" w:rsidP="00122CEB">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0BB20649" w14:textId="3727A591" w:rsidR="00122CEB" w:rsidRPr="00E603AD" w:rsidRDefault="00122CEB" w:rsidP="00122CEB">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w:t>
            </w:r>
            <w:r w:rsidR="00276FE4" w:rsidRPr="00E603AD">
              <w:rPr>
                <w:rFonts w:asciiTheme="minorHAnsi" w:hAnsiTheme="minorHAnsi"/>
                <w:lang w:val="en-GB"/>
              </w:rPr>
              <w:t xml:space="preserve"> </w:t>
            </w:r>
            <w:r w:rsidRPr="00E603AD">
              <w:rPr>
                <w:rFonts w:asciiTheme="minorHAnsi" w:hAnsiTheme="minorHAnsi"/>
                <w:lang w:val="en-GB"/>
              </w:rPr>
              <w:t>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47A7E181" w14:textId="77777777" w:rsidR="00122CEB" w:rsidRPr="00E603AD" w:rsidRDefault="00122CEB" w:rsidP="00F90854">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E82FA8B" w14:textId="0CAF3B6C" w:rsidR="00122CEB" w:rsidRPr="00E603AD" w:rsidRDefault="00122CEB" w:rsidP="00122CEB">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51D25075" w14:textId="77777777" w:rsidR="00122CEB" w:rsidRPr="00E603AD" w:rsidRDefault="00122CEB" w:rsidP="00122CEB">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61FEE742" w14:textId="0C65678F" w:rsidR="00122CEB" w:rsidRPr="00E603AD" w:rsidRDefault="00122CEB" w:rsidP="00122CEB">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bl>
    <w:p w14:paraId="26FDF0A3" w14:textId="28ED56E0" w:rsidR="009B0349" w:rsidRPr="00E603AD" w:rsidRDefault="009B0349">
      <w:pPr>
        <w:tabs>
          <w:tab w:val="left" w:pos="2694"/>
        </w:tabs>
        <w:spacing w:line="360" w:lineRule="auto"/>
        <w:rPr>
          <w:lang w:val="en-GB"/>
        </w:rPr>
      </w:pPr>
    </w:p>
    <w:tbl>
      <w:tblPr>
        <w:tblW w:w="9880" w:type="dxa"/>
        <w:tblInd w:w="-16" w:type="dxa"/>
        <w:tblLayout w:type="fixed"/>
        <w:tblCellMar>
          <w:left w:w="10" w:type="dxa"/>
          <w:right w:w="10" w:type="dxa"/>
        </w:tblCellMar>
        <w:tblLook w:val="0000" w:firstRow="0" w:lastRow="0" w:firstColumn="0" w:lastColumn="0" w:noHBand="0" w:noVBand="0"/>
      </w:tblPr>
      <w:tblGrid>
        <w:gridCol w:w="9880"/>
      </w:tblGrid>
      <w:tr w:rsidR="00D20408" w:rsidRPr="00786363" w14:paraId="0B140685" w14:textId="77777777" w:rsidTr="00D20408">
        <w:trPr>
          <w:trHeight w:val="346"/>
        </w:trPr>
        <w:tc>
          <w:tcPr>
            <w:tcW w:w="98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532DB4F" w14:textId="15949ECC" w:rsidR="00D20408" w:rsidRPr="00E603AD" w:rsidRDefault="00D20408" w:rsidP="00992750">
            <w:pPr>
              <w:pStyle w:val="Kop2"/>
              <w:snapToGrid w:val="0"/>
              <w:rPr>
                <w:lang w:val="en-GB"/>
              </w:rPr>
            </w:pPr>
            <w:r w:rsidRPr="00E603AD">
              <w:rPr>
                <w:lang w:val="en-GB"/>
              </w:rPr>
              <w:lastRenderedPageBreak/>
              <w:t xml:space="preserve"> </w:t>
            </w:r>
            <w:bookmarkStart w:id="48" w:name="_Toc6476271"/>
            <w:r w:rsidRPr="00E603AD">
              <w:rPr>
                <w:lang w:val="en-GB"/>
              </w:rPr>
              <w:t>PERSON RESPONSIBLE AT THE INTERFACE (if applicable)</w:t>
            </w:r>
            <w:bookmarkEnd w:id="48"/>
          </w:p>
        </w:tc>
      </w:tr>
    </w:tbl>
    <w:p w14:paraId="2FF1DB14" w14:textId="3D7FF17E" w:rsidR="00D20408" w:rsidRPr="00E603AD" w:rsidRDefault="00D20408" w:rsidP="00D20408">
      <w:pPr>
        <w:spacing w:before="113"/>
        <w:ind w:right="-1"/>
        <w:jc w:val="both"/>
        <w:rPr>
          <w:rFonts w:asciiTheme="minorHAnsi" w:hAnsiTheme="minorHAnsi"/>
          <w:lang w:val="en-GB"/>
        </w:rPr>
      </w:pPr>
      <w:bookmarkStart w:id="49" w:name="__RefHeading__25499_1180481512"/>
      <w:bookmarkStart w:id="50" w:name="__RefHeading__11059_1633701966"/>
      <w:bookmarkStart w:id="51" w:name="__RefHeading__235_2089201140"/>
      <w:bookmarkStart w:id="52" w:name="__RefHeading__3666_638885521"/>
      <w:bookmarkStart w:id="53" w:name="__RefHeading__42147_1322639838"/>
      <w:bookmarkStart w:id="54" w:name="__RefHeading__2001_638885521"/>
      <w:bookmarkStart w:id="55" w:name="__RefHeading__4961_638885521"/>
      <w:bookmarkStart w:id="56" w:name="__RefHeading__424_1652688562"/>
      <w:bookmarkStart w:id="57" w:name="__RefHeading__11616_1180481512"/>
      <w:bookmarkStart w:id="58" w:name="__RefHeading__299_648207481"/>
      <w:bookmarkStart w:id="59" w:name="__RefHeading__1761_1262397684"/>
      <w:bookmarkEnd w:id="49"/>
      <w:bookmarkEnd w:id="50"/>
      <w:bookmarkEnd w:id="51"/>
      <w:bookmarkEnd w:id="52"/>
      <w:bookmarkEnd w:id="53"/>
      <w:bookmarkEnd w:id="54"/>
      <w:bookmarkEnd w:id="55"/>
      <w:bookmarkEnd w:id="56"/>
      <w:bookmarkEnd w:id="57"/>
      <w:bookmarkEnd w:id="58"/>
      <w:bookmarkEnd w:id="59"/>
      <w:r w:rsidRPr="00E603AD">
        <w:rPr>
          <w:rFonts w:asciiTheme="minorHAnsi" w:hAnsiTheme="minorHAnsi"/>
          <w:i/>
          <w:lang w:val="en-GB"/>
        </w:rPr>
        <w:t>Contact the "Interface" department (Knowledge Transfer Office/Interface– KTO/KTI) of the research organisation. The interface's representative helps with the project's preparation and coordinates the submission of applications to Innoviris.</w:t>
      </w:r>
    </w:p>
    <w:p w14:paraId="6C6E5705" w14:textId="77777777" w:rsidR="00D20408" w:rsidRPr="00E603AD" w:rsidRDefault="00D20408" w:rsidP="00D20408">
      <w:pPr>
        <w:tabs>
          <w:tab w:val="left" w:pos="2694"/>
        </w:tabs>
        <w:spacing w:line="360" w:lineRule="auto"/>
        <w:rPr>
          <w:rFonts w:asciiTheme="minorHAnsi" w:hAnsiTheme="minorHAnsi"/>
          <w:lang w:val="en-GB"/>
        </w:rPr>
      </w:pPr>
    </w:p>
    <w:p w14:paraId="77CEEA26" w14:textId="4F162BC4" w:rsidR="00D20408" w:rsidRPr="00E603AD" w:rsidRDefault="00276FE4" w:rsidP="00D20408">
      <w:pPr>
        <w:tabs>
          <w:tab w:val="left" w:pos="2694"/>
        </w:tabs>
        <w:spacing w:line="360" w:lineRule="auto"/>
        <w:rPr>
          <w:rFonts w:asciiTheme="minorHAnsi" w:hAnsiTheme="minorHAnsi"/>
          <w:lang w:val="en-GB"/>
        </w:rPr>
      </w:pPr>
      <w:r w:rsidRPr="00E603AD">
        <w:rPr>
          <w:rFonts w:asciiTheme="minorHAnsi" w:hAnsiTheme="minorHAnsi"/>
          <w:lang w:val="en-GB"/>
        </w:rPr>
        <w:t>Last name</w:t>
      </w:r>
      <w:r w:rsidR="00D20408" w:rsidRPr="00E603AD">
        <w:rPr>
          <w:rFonts w:asciiTheme="minorHAnsi" w:hAnsiTheme="minorHAnsi"/>
          <w:lang w:val="en-GB"/>
        </w:rPr>
        <w:t xml:space="preserve">, </w:t>
      </w:r>
      <w:r w:rsidRPr="00E603AD">
        <w:rPr>
          <w:rFonts w:asciiTheme="minorHAnsi" w:hAnsiTheme="minorHAnsi"/>
          <w:lang w:val="en-GB"/>
        </w:rPr>
        <w:t>F</w:t>
      </w:r>
      <w:r w:rsidR="00D20408" w:rsidRPr="00E603AD">
        <w:rPr>
          <w:rFonts w:asciiTheme="minorHAnsi" w:hAnsiTheme="minorHAnsi"/>
          <w:lang w:val="en-GB"/>
        </w:rPr>
        <w:t xml:space="preserve">irst name: </w:t>
      </w:r>
    </w:p>
    <w:p w14:paraId="57F9ADA3" w14:textId="77777777" w:rsidR="00D20408" w:rsidRPr="00E603AD" w:rsidRDefault="00D20408" w:rsidP="00D20408">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5C8B822F" w14:textId="3987595B" w:rsidR="00D20408" w:rsidRPr="00E603AD" w:rsidRDefault="00D20408" w:rsidP="00D20408">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6F0E3072" w14:textId="77777777" w:rsidR="00D20408" w:rsidRPr="00E603AD" w:rsidRDefault="00D20408" w:rsidP="00D20408">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7CD86B5C" w14:textId="77777777" w:rsidR="009B0349" w:rsidRPr="00E603AD" w:rsidRDefault="009B0349">
      <w:pPr>
        <w:tabs>
          <w:tab w:val="left" w:pos="2977"/>
        </w:tabs>
        <w:spacing w:line="360" w:lineRule="auto"/>
        <w:rPr>
          <w:rFonts w:asciiTheme="minorHAnsi" w:hAnsiTheme="minorHAnsi"/>
          <w:lang w:val="en-GB"/>
        </w:rPr>
      </w:pPr>
    </w:p>
    <w:tbl>
      <w:tblPr>
        <w:tblW w:w="0" w:type="auto"/>
        <w:tblInd w:w="2" w:type="dxa"/>
        <w:tblLayout w:type="fixed"/>
        <w:tblLook w:val="0000" w:firstRow="0" w:lastRow="0" w:firstColumn="0" w:lastColumn="0" w:noHBand="0" w:noVBand="0"/>
      </w:tblPr>
      <w:tblGrid>
        <w:gridCol w:w="9827"/>
      </w:tblGrid>
      <w:tr w:rsidR="009B0349" w:rsidRPr="00E603AD" w14:paraId="3B155E94" w14:textId="77777777">
        <w:trPr>
          <w:trHeight w:val="346"/>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0B0D62E" w14:textId="77777777" w:rsidR="009B0349" w:rsidRPr="00E603AD" w:rsidRDefault="009B0349">
            <w:pPr>
              <w:pStyle w:val="Kop2"/>
              <w:snapToGrid w:val="0"/>
              <w:rPr>
                <w:lang w:val="en-GB"/>
              </w:rPr>
            </w:pPr>
            <w:bookmarkStart w:id="60" w:name="__RefHeading__25501_1180481512"/>
            <w:bookmarkStart w:id="61" w:name="__RefHeading__11061_1633701966"/>
            <w:bookmarkStart w:id="62" w:name="__RefHeading__237_2089201140"/>
            <w:bookmarkStart w:id="63" w:name="__RefHeading__3672_638885521"/>
            <w:bookmarkStart w:id="64" w:name="__RefHeading__42153_1322639838"/>
            <w:bookmarkStart w:id="65" w:name="__RefHeading__2007_638885521"/>
            <w:bookmarkStart w:id="66" w:name="__RefHeading__4963_638885521"/>
            <w:bookmarkStart w:id="67" w:name="__RefHeading__426_1652688562"/>
            <w:bookmarkStart w:id="68" w:name="__RefHeading__11618_1180481512"/>
            <w:bookmarkStart w:id="69" w:name="__RefHeading__301_648207481"/>
            <w:bookmarkStart w:id="70" w:name="__RefHeading__1763_1262397684"/>
            <w:bookmarkEnd w:id="60"/>
            <w:bookmarkEnd w:id="61"/>
            <w:bookmarkEnd w:id="62"/>
            <w:bookmarkEnd w:id="63"/>
            <w:bookmarkEnd w:id="64"/>
            <w:bookmarkEnd w:id="65"/>
            <w:bookmarkEnd w:id="66"/>
            <w:bookmarkEnd w:id="67"/>
            <w:bookmarkEnd w:id="68"/>
            <w:bookmarkEnd w:id="69"/>
            <w:bookmarkEnd w:id="70"/>
            <w:r w:rsidRPr="00E603AD">
              <w:rPr>
                <w:rFonts w:cs="Times New Roman"/>
                <w:lang w:val="en-GB"/>
              </w:rPr>
              <w:t xml:space="preserve"> </w:t>
            </w:r>
            <w:bookmarkStart w:id="71" w:name="_Toc6476272"/>
            <w:r w:rsidRPr="00E603AD">
              <w:rPr>
                <w:lang w:val="en-GB"/>
              </w:rPr>
              <w:t>PROJECT TITLE</w:t>
            </w:r>
            <w:bookmarkEnd w:id="71"/>
          </w:p>
        </w:tc>
      </w:tr>
    </w:tbl>
    <w:p w14:paraId="3DDA32A0" w14:textId="7F7EC092" w:rsidR="009B0349" w:rsidRPr="00E603AD" w:rsidRDefault="009B0349">
      <w:pPr>
        <w:spacing w:before="113"/>
        <w:rPr>
          <w:rFonts w:asciiTheme="minorHAnsi" w:hAnsiTheme="minorHAnsi"/>
          <w:i/>
          <w:lang w:val="en-GB"/>
        </w:rPr>
      </w:pPr>
      <w:r w:rsidRPr="00E603AD">
        <w:rPr>
          <w:rFonts w:asciiTheme="minorHAnsi" w:hAnsiTheme="minorHAnsi"/>
          <w:i/>
          <w:lang w:val="en-GB"/>
        </w:rPr>
        <w:t>Indicate the title of the project and an acronym.</w:t>
      </w:r>
    </w:p>
    <w:p w14:paraId="76D4FC50" w14:textId="77777777" w:rsidR="009B0349" w:rsidRPr="00E603AD" w:rsidRDefault="009B0349">
      <w:pPr>
        <w:rPr>
          <w:rFonts w:asciiTheme="minorHAnsi" w:hAnsiTheme="minorHAnsi"/>
          <w:i/>
          <w:lang w:val="en-GB"/>
        </w:rPr>
      </w:pPr>
    </w:p>
    <w:p w14:paraId="63E0813F" w14:textId="77777777" w:rsidR="009B0349" w:rsidRPr="00E603AD" w:rsidRDefault="009B0349">
      <w:pPr>
        <w:rPr>
          <w:rFonts w:asciiTheme="minorHAnsi" w:hAnsiTheme="minorHAnsi"/>
          <w:b/>
          <w:lang w:val="en-GB"/>
        </w:rPr>
      </w:pPr>
      <w:r w:rsidRPr="00E603AD">
        <w:rPr>
          <w:rFonts w:asciiTheme="minorHAnsi" w:hAnsiTheme="minorHAnsi"/>
          <w:b/>
          <w:lang w:val="en-GB"/>
        </w:rPr>
        <w:t>Project title:</w:t>
      </w:r>
    </w:p>
    <w:p w14:paraId="36CB3537" w14:textId="77777777" w:rsidR="009B0349" w:rsidRPr="00E603AD" w:rsidRDefault="009B0349">
      <w:pPr>
        <w:rPr>
          <w:rFonts w:asciiTheme="minorHAnsi" w:hAnsiTheme="minorHAnsi"/>
          <w:b/>
          <w:lang w:val="en-GB"/>
        </w:rPr>
      </w:pPr>
    </w:p>
    <w:p w14:paraId="3CF13B40" w14:textId="77777777" w:rsidR="002F0BEA" w:rsidRPr="00E603AD" w:rsidRDefault="002F0BEA">
      <w:pPr>
        <w:rPr>
          <w:rFonts w:asciiTheme="minorHAnsi" w:hAnsiTheme="minorHAnsi"/>
          <w:b/>
          <w:lang w:val="en-GB"/>
        </w:rPr>
      </w:pPr>
    </w:p>
    <w:p w14:paraId="0D7ACE1C" w14:textId="64E5342C" w:rsidR="002F0BEA" w:rsidRPr="00E603AD" w:rsidRDefault="002F0BEA">
      <w:pPr>
        <w:rPr>
          <w:rFonts w:asciiTheme="minorHAnsi" w:hAnsiTheme="minorHAnsi"/>
          <w:b/>
          <w:lang w:val="en-GB"/>
        </w:rPr>
      </w:pPr>
      <w:r w:rsidRPr="00E603AD">
        <w:rPr>
          <w:rFonts w:asciiTheme="minorHAnsi" w:hAnsiTheme="minorHAnsi"/>
          <w:b/>
          <w:lang w:val="en-GB"/>
        </w:rPr>
        <w:t>Acronym:</w:t>
      </w:r>
    </w:p>
    <w:p w14:paraId="3B41C311" w14:textId="77777777" w:rsidR="002F0BEA" w:rsidRPr="00E603AD" w:rsidRDefault="002F0BEA">
      <w:pPr>
        <w:rPr>
          <w:rFonts w:asciiTheme="minorHAnsi" w:hAnsiTheme="minorHAnsi"/>
          <w:b/>
          <w:lang w:val="en-GB"/>
        </w:rPr>
      </w:pPr>
    </w:p>
    <w:p w14:paraId="480F6363" w14:textId="77777777" w:rsidR="002F0BEA" w:rsidRPr="00E603AD" w:rsidRDefault="002F0BEA">
      <w:pPr>
        <w:rPr>
          <w:rFonts w:asciiTheme="minorHAnsi" w:hAnsiTheme="minorHAnsi"/>
          <w:b/>
          <w:lang w:val="en-GB"/>
        </w:rPr>
      </w:pPr>
    </w:p>
    <w:tbl>
      <w:tblPr>
        <w:tblW w:w="0" w:type="auto"/>
        <w:tblInd w:w="2" w:type="dxa"/>
        <w:tblLayout w:type="fixed"/>
        <w:tblLook w:val="0000" w:firstRow="0" w:lastRow="0" w:firstColumn="0" w:lastColumn="0" w:noHBand="0" w:noVBand="0"/>
      </w:tblPr>
      <w:tblGrid>
        <w:gridCol w:w="9843"/>
      </w:tblGrid>
      <w:tr w:rsidR="009B0349" w:rsidRPr="00E603AD" w14:paraId="26F3843C" w14:textId="77777777">
        <w:trPr>
          <w:trHeight w:val="345"/>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C544F7" w14:textId="77777777" w:rsidR="009B0349" w:rsidRPr="00E603AD" w:rsidRDefault="009B0349">
            <w:pPr>
              <w:pStyle w:val="Kop2"/>
              <w:snapToGrid w:val="0"/>
              <w:rPr>
                <w:lang w:val="en-GB"/>
              </w:rPr>
            </w:pPr>
            <w:bookmarkStart w:id="72" w:name="__RefHeading__25503_1180481512"/>
            <w:bookmarkStart w:id="73" w:name="__RefHeading__11063_1633701966"/>
            <w:bookmarkStart w:id="74" w:name="__RefHeading__239_2089201140"/>
            <w:bookmarkStart w:id="75" w:name="__RefHeading__3674_638885521"/>
            <w:bookmarkStart w:id="76" w:name="__RefHeading__42155_1322639838"/>
            <w:bookmarkStart w:id="77" w:name="__RefHeading__2009_638885521"/>
            <w:bookmarkStart w:id="78" w:name="__RefHeading__4965_638885521"/>
            <w:bookmarkStart w:id="79" w:name="__RefHeading__428_1652688562"/>
            <w:bookmarkStart w:id="80" w:name="__RefHeading__11620_1180481512"/>
            <w:bookmarkStart w:id="81" w:name="__RefHeading__303_648207481"/>
            <w:bookmarkStart w:id="82" w:name="__RefHeading__1765_1262397684"/>
            <w:bookmarkEnd w:id="72"/>
            <w:bookmarkEnd w:id="73"/>
            <w:bookmarkEnd w:id="74"/>
            <w:bookmarkEnd w:id="75"/>
            <w:bookmarkEnd w:id="76"/>
            <w:bookmarkEnd w:id="77"/>
            <w:bookmarkEnd w:id="78"/>
            <w:bookmarkEnd w:id="79"/>
            <w:bookmarkEnd w:id="80"/>
            <w:bookmarkEnd w:id="81"/>
            <w:bookmarkEnd w:id="82"/>
            <w:r w:rsidRPr="00E603AD">
              <w:rPr>
                <w:rFonts w:cs="Times New Roman"/>
                <w:lang w:val="en-GB"/>
              </w:rPr>
              <w:t xml:space="preserve"> </w:t>
            </w:r>
            <w:bookmarkStart w:id="83" w:name="_Toc6476273"/>
            <w:r w:rsidRPr="00E603AD">
              <w:rPr>
                <w:lang w:val="en-GB"/>
              </w:rPr>
              <w:t>KEYWORDS</w:t>
            </w:r>
            <w:bookmarkEnd w:id="83"/>
          </w:p>
        </w:tc>
      </w:tr>
    </w:tbl>
    <w:p w14:paraId="6724B6BB" w14:textId="7DD51AA3" w:rsidR="009B0349" w:rsidRPr="00E603AD" w:rsidRDefault="009B0349">
      <w:pPr>
        <w:spacing w:before="113" w:after="113"/>
        <w:rPr>
          <w:rFonts w:asciiTheme="minorHAnsi" w:hAnsiTheme="minorHAnsi"/>
          <w:b/>
          <w:lang w:val="en-GB"/>
        </w:rPr>
      </w:pPr>
      <w:r w:rsidRPr="00E603AD">
        <w:rPr>
          <w:rFonts w:asciiTheme="minorHAnsi" w:hAnsiTheme="minorHAnsi"/>
          <w:i/>
          <w:lang w:val="en-GB"/>
        </w:rPr>
        <w:t xml:space="preserve">Indicate the most relevant keywords in relation to your project. </w:t>
      </w:r>
    </w:p>
    <w:p w14:paraId="068301F9" w14:textId="4C9EB0CF" w:rsidR="009B0349" w:rsidRPr="00E603AD" w:rsidRDefault="009B0349">
      <w:pPr>
        <w:spacing w:before="113" w:after="113"/>
        <w:rPr>
          <w:rFonts w:asciiTheme="minorHAnsi" w:hAnsiTheme="minorHAnsi"/>
          <w:b/>
          <w:lang w:val="en-GB"/>
        </w:rPr>
      </w:pPr>
      <w:r w:rsidRPr="00E603AD">
        <w:rPr>
          <w:rFonts w:asciiTheme="minorHAnsi" w:hAnsiTheme="minorHAnsi"/>
          <w:b/>
          <w:lang w:val="en-GB"/>
        </w:rPr>
        <w:t>Keywords:</w:t>
      </w:r>
    </w:p>
    <w:p w14:paraId="7EF1C525" w14:textId="78A43EE1" w:rsidR="00C7024B" w:rsidRPr="00E603AD" w:rsidRDefault="00C7024B">
      <w:pPr>
        <w:spacing w:before="113" w:after="113"/>
        <w:rPr>
          <w:rFonts w:asciiTheme="minorHAnsi" w:hAnsiTheme="minorHAnsi"/>
          <w:b/>
          <w:lang w:val="en-GB"/>
        </w:rPr>
      </w:pPr>
    </w:p>
    <w:tbl>
      <w:tblPr>
        <w:tblW w:w="9843" w:type="dxa"/>
        <w:tblInd w:w="2" w:type="dxa"/>
        <w:tblLayout w:type="fixed"/>
        <w:tblLook w:val="0000" w:firstRow="0" w:lastRow="0" w:firstColumn="0" w:lastColumn="0" w:noHBand="0" w:noVBand="0"/>
      </w:tblPr>
      <w:tblGrid>
        <w:gridCol w:w="9843"/>
      </w:tblGrid>
      <w:tr w:rsidR="00C7024B" w:rsidRPr="00E603AD" w14:paraId="009ABC66" w14:textId="77777777" w:rsidTr="00EE0888">
        <w:trPr>
          <w:trHeight w:val="345"/>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47B294" w14:textId="06E32FC5" w:rsidR="00C7024B" w:rsidRPr="00E603AD" w:rsidRDefault="00C7024B" w:rsidP="00EE0888">
            <w:pPr>
              <w:pStyle w:val="Kop2"/>
              <w:snapToGrid w:val="0"/>
              <w:rPr>
                <w:lang w:val="en-GB"/>
              </w:rPr>
            </w:pPr>
            <w:r w:rsidRPr="00E603AD">
              <w:rPr>
                <w:lang w:val="en-GB"/>
              </w:rPr>
              <w:t xml:space="preserve"> </w:t>
            </w:r>
            <w:bookmarkStart w:id="84" w:name="_Toc6476274"/>
            <w:r w:rsidRPr="00E603AD">
              <w:rPr>
                <w:lang w:val="en-GB"/>
              </w:rPr>
              <w:t>SECTOR</w:t>
            </w:r>
            <w:bookmarkEnd w:id="84"/>
          </w:p>
        </w:tc>
      </w:tr>
    </w:tbl>
    <w:p w14:paraId="46EA3F5A" w14:textId="024D9386" w:rsidR="00EE0888" w:rsidRPr="00E603AD" w:rsidRDefault="00EE0888" w:rsidP="00EE0888">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9761FA" w:rsidRPr="00E603AD" w14:paraId="2125BE7D" w14:textId="77777777" w:rsidTr="00EE0888">
        <w:tc>
          <w:tcPr>
            <w:tcW w:w="5665" w:type="dxa"/>
          </w:tcPr>
          <w:p w14:paraId="5581C3E1"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ICT/Telecoms</w:t>
            </w:r>
          </w:p>
          <w:p w14:paraId="6E446CD9"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Chemicals/materials</w:t>
            </w:r>
          </w:p>
          <w:p w14:paraId="5210A011" w14:textId="3CD0F2C4"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Environment/Energy/Transport &amp; Mobility</w:t>
            </w:r>
          </w:p>
          <w:p w14:paraId="05BAB96C" w14:textId="1E68F08F"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Health &amp; Biology</w:t>
            </w:r>
          </w:p>
        </w:tc>
        <w:tc>
          <w:tcPr>
            <w:tcW w:w="3963" w:type="dxa"/>
          </w:tcPr>
          <w:p w14:paraId="2E4A6F78"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Construction/urbanism</w:t>
            </w:r>
          </w:p>
          <w:p w14:paraId="78A3255C"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Industry/robotics</w:t>
            </w:r>
          </w:p>
          <w:p w14:paraId="25DD214D"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Economy/management/law</w:t>
            </w:r>
          </w:p>
          <w:p w14:paraId="2F534996" w14:textId="77777777" w:rsidR="00EE0888" w:rsidRPr="00E603AD" w:rsidRDefault="00EE0888" w:rsidP="00EE0888">
            <w:pPr>
              <w:pStyle w:val="Lijstalinea"/>
              <w:numPr>
                <w:ilvl w:val="0"/>
                <w:numId w:val="50"/>
              </w:numPr>
              <w:spacing w:before="113" w:after="113"/>
              <w:rPr>
                <w:rFonts w:asciiTheme="minorHAnsi" w:hAnsiTheme="minorHAnsi"/>
                <w:i/>
              </w:rPr>
            </w:pPr>
            <w:r w:rsidRPr="00E603AD">
              <w:rPr>
                <w:rFonts w:asciiTheme="minorHAnsi" w:hAnsiTheme="minorHAnsi"/>
                <w:i/>
              </w:rPr>
              <w:t>Art, education &amp; society</w:t>
            </w:r>
          </w:p>
          <w:p w14:paraId="67682379" w14:textId="77777777" w:rsidR="00EE0888" w:rsidRPr="00E603AD" w:rsidRDefault="00EE0888" w:rsidP="00EE0888">
            <w:pPr>
              <w:spacing w:before="113" w:after="113"/>
              <w:rPr>
                <w:rFonts w:asciiTheme="minorHAnsi" w:hAnsiTheme="minorHAnsi"/>
                <w:i/>
                <w:lang w:val="en-GB"/>
              </w:rPr>
            </w:pPr>
          </w:p>
        </w:tc>
      </w:tr>
    </w:tbl>
    <w:p w14:paraId="500D485B" w14:textId="2F533B5D" w:rsidR="00C7024B" w:rsidRPr="00E603AD" w:rsidRDefault="00EE0888" w:rsidP="00EE0888">
      <w:pPr>
        <w:spacing w:before="113" w:after="113"/>
        <w:rPr>
          <w:rFonts w:asciiTheme="minorHAnsi" w:hAnsiTheme="minorHAnsi"/>
          <w:b/>
          <w:lang w:val="en-GB"/>
        </w:rPr>
      </w:pPr>
      <w:r w:rsidRPr="00E603AD">
        <w:rPr>
          <w:rFonts w:asciiTheme="minorHAnsi" w:hAnsiTheme="minorHAnsi"/>
          <w:i/>
          <w:lang w:val="en-GB"/>
        </w:rPr>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9761FA" w:rsidRPr="00786363" w14:paraId="1C631A9A" w14:textId="77777777" w:rsidTr="00111DD4">
        <w:trPr>
          <w:trHeight w:val="284"/>
        </w:trPr>
        <w:tc>
          <w:tcPr>
            <w:tcW w:w="2575" w:type="dxa"/>
            <w:shd w:val="clear" w:color="auto" w:fill="auto"/>
            <w:vAlign w:val="bottom"/>
            <w:hideMark/>
          </w:tcPr>
          <w:p w14:paraId="0BA64982" w14:textId="77777777" w:rsidR="00EE0888" w:rsidRPr="00E603AD" w:rsidRDefault="00EE0888" w:rsidP="00EE0888">
            <w:pPr>
              <w:spacing w:before="113"/>
              <w:rPr>
                <w:rFonts w:asciiTheme="minorHAnsi" w:hAnsiTheme="minorHAnsi"/>
                <w:b/>
                <w:lang w:val="en-GB"/>
              </w:rPr>
            </w:pPr>
            <w:r w:rsidRPr="00E603AD">
              <w:rPr>
                <w:rFonts w:asciiTheme="minorHAnsi" w:hAnsiTheme="minorHAnsi"/>
                <w:b/>
                <w:lang w:val="en-GB"/>
              </w:rPr>
              <w:t>Applicable sectors</w:t>
            </w:r>
          </w:p>
        </w:tc>
        <w:tc>
          <w:tcPr>
            <w:tcW w:w="6659" w:type="dxa"/>
          </w:tcPr>
          <w:p w14:paraId="055EAEC3" w14:textId="77777777" w:rsidR="00EE0888" w:rsidRPr="00E603AD" w:rsidRDefault="00EE0888" w:rsidP="00EE0888">
            <w:pPr>
              <w:spacing w:before="113"/>
              <w:rPr>
                <w:rFonts w:asciiTheme="minorHAnsi" w:hAnsiTheme="minorHAnsi"/>
                <w:b/>
                <w:lang w:val="en-GB"/>
              </w:rPr>
            </w:pPr>
            <w:r w:rsidRPr="00E603AD">
              <w:rPr>
                <w:rFonts w:asciiTheme="minorHAnsi" w:hAnsiTheme="minorHAnsi"/>
                <w:b/>
                <w:lang w:val="en-GB"/>
              </w:rPr>
              <w:t>Examples of linked sub-sectors</w:t>
            </w:r>
          </w:p>
        </w:tc>
      </w:tr>
      <w:tr w:rsidR="009761FA" w:rsidRPr="00786363" w14:paraId="33DA69F9" w14:textId="77777777" w:rsidTr="00111DD4">
        <w:trPr>
          <w:trHeight w:val="284"/>
        </w:trPr>
        <w:tc>
          <w:tcPr>
            <w:tcW w:w="2575" w:type="dxa"/>
            <w:shd w:val="clear" w:color="auto" w:fill="auto"/>
            <w:vAlign w:val="center"/>
            <w:hideMark/>
          </w:tcPr>
          <w:p w14:paraId="21003C6C" w14:textId="6AD54AFE" w:rsidR="00EE0888" w:rsidRPr="00E603AD" w:rsidRDefault="00705FCB" w:rsidP="00EE0888">
            <w:pPr>
              <w:spacing w:before="113"/>
              <w:rPr>
                <w:rFonts w:asciiTheme="minorHAnsi" w:hAnsiTheme="minorHAnsi"/>
                <w:lang w:val="en-GB"/>
              </w:rPr>
            </w:pPr>
            <w:r>
              <w:rPr>
                <w:rFonts w:asciiTheme="minorHAnsi" w:hAnsiTheme="minorHAnsi"/>
                <w:lang w:val="en-GB"/>
              </w:rPr>
              <w:t>ICT/Telecom</w:t>
            </w:r>
          </w:p>
        </w:tc>
        <w:tc>
          <w:tcPr>
            <w:tcW w:w="6659" w:type="dxa"/>
          </w:tcPr>
          <w:p w14:paraId="581EE23F" w14:textId="02009A34" w:rsidR="00EE0888" w:rsidRPr="00E603AD" w:rsidRDefault="00EE0888" w:rsidP="00EE0888">
            <w:pPr>
              <w:spacing w:before="113"/>
              <w:rPr>
                <w:rFonts w:asciiTheme="minorHAnsi" w:hAnsiTheme="minorHAnsi"/>
                <w:lang w:val="en-GB"/>
              </w:rPr>
            </w:pPr>
            <w:r w:rsidRPr="00E603AD">
              <w:rPr>
                <w:rFonts w:asciiTheme="minorHAnsi" w:hAnsiTheme="minorHAnsi"/>
                <w:lang w:val="en-GB"/>
              </w:rPr>
              <w:t>Software, Hardware, Data, Networks, Security</w:t>
            </w:r>
          </w:p>
        </w:tc>
      </w:tr>
      <w:tr w:rsidR="009761FA" w:rsidRPr="00786363" w14:paraId="3CE618A7" w14:textId="77777777" w:rsidTr="00111DD4">
        <w:trPr>
          <w:trHeight w:val="569"/>
        </w:trPr>
        <w:tc>
          <w:tcPr>
            <w:tcW w:w="2575" w:type="dxa"/>
            <w:shd w:val="clear" w:color="auto" w:fill="auto"/>
            <w:vAlign w:val="bottom"/>
            <w:hideMark/>
          </w:tcPr>
          <w:p w14:paraId="5D203C30"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Chemicals/materials</w:t>
            </w:r>
          </w:p>
        </w:tc>
        <w:tc>
          <w:tcPr>
            <w:tcW w:w="6659" w:type="dxa"/>
          </w:tcPr>
          <w:p w14:paraId="08624462" w14:textId="47C85833" w:rsidR="00EE0888" w:rsidRPr="00E603AD" w:rsidRDefault="00EE0888" w:rsidP="00EE0888">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9761FA" w:rsidRPr="00786363" w14:paraId="6B4D7F8E" w14:textId="77777777" w:rsidTr="00111DD4">
        <w:trPr>
          <w:trHeight w:val="569"/>
        </w:trPr>
        <w:tc>
          <w:tcPr>
            <w:tcW w:w="2575" w:type="dxa"/>
            <w:shd w:val="clear" w:color="auto" w:fill="auto"/>
            <w:vAlign w:val="center"/>
            <w:hideMark/>
          </w:tcPr>
          <w:p w14:paraId="624C8938"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659" w:type="dxa"/>
          </w:tcPr>
          <w:p w14:paraId="4327DCC6" w14:textId="1B9D6817" w:rsidR="00EE0888" w:rsidRPr="00E603AD" w:rsidRDefault="00EE0888" w:rsidP="00EE0888">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9761FA" w:rsidRPr="00786363" w14:paraId="00F71D4F" w14:textId="77777777" w:rsidTr="00111DD4">
        <w:trPr>
          <w:trHeight w:val="284"/>
        </w:trPr>
        <w:tc>
          <w:tcPr>
            <w:tcW w:w="2575" w:type="dxa"/>
            <w:shd w:val="clear" w:color="auto" w:fill="auto"/>
            <w:vAlign w:val="center"/>
            <w:hideMark/>
          </w:tcPr>
          <w:p w14:paraId="17234C72"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Health &amp; Biology</w:t>
            </w:r>
          </w:p>
        </w:tc>
        <w:tc>
          <w:tcPr>
            <w:tcW w:w="6659" w:type="dxa"/>
          </w:tcPr>
          <w:p w14:paraId="2E57FFA5" w14:textId="15FFEDB6" w:rsidR="00EE0888" w:rsidRPr="00E603AD" w:rsidRDefault="00EE0888" w:rsidP="00EE0888">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9761FA" w:rsidRPr="00786363" w14:paraId="49CD9E1F" w14:textId="77777777" w:rsidTr="00111DD4">
        <w:trPr>
          <w:trHeight w:val="284"/>
        </w:trPr>
        <w:tc>
          <w:tcPr>
            <w:tcW w:w="2575" w:type="dxa"/>
            <w:shd w:val="clear" w:color="auto" w:fill="auto"/>
            <w:vAlign w:val="center"/>
            <w:hideMark/>
          </w:tcPr>
          <w:p w14:paraId="232C144D"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 xml:space="preserve">Construction/urbanism </w:t>
            </w:r>
          </w:p>
        </w:tc>
        <w:tc>
          <w:tcPr>
            <w:tcW w:w="6659" w:type="dxa"/>
          </w:tcPr>
          <w:p w14:paraId="124DB2B6" w14:textId="7639F27D" w:rsidR="00EE0888" w:rsidRPr="00E603AD" w:rsidRDefault="00EE0888" w:rsidP="00EE0888">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9761FA" w:rsidRPr="00E603AD" w14:paraId="392B9BDB" w14:textId="77777777" w:rsidTr="00111DD4">
        <w:trPr>
          <w:trHeight w:val="284"/>
        </w:trPr>
        <w:tc>
          <w:tcPr>
            <w:tcW w:w="2575" w:type="dxa"/>
            <w:vAlign w:val="center"/>
            <w:hideMark/>
          </w:tcPr>
          <w:p w14:paraId="7037F954"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Industry/robotics</w:t>
            </w:r>
          </w:p>
        </w:tc>
        <w:tc>
          <w:tcPr>
            <w:tcW w:w="6659" w:type="dxa"/>
          </w:tcPr>
          <w:p w14:paraId="74854EC4" w14:textId="5BD9FF57" w:rsidR="00EE0888" w:rsidRPr="00E603AD" w:rsidRDefault="00EE0888" w:rsidP="00EE0888">
            <w:pPr>
              <w:spacing w:before="113"/>
              <w:rPr>
                <w:rFonts w:asciiTheme="minorHAnsi" w:hAnsiTheme="minorHAnsi"/>
                <w:lang w:val="en-GB"/>
              </w:rPr>
            </w:pPr>
            <w:r w:rsidRPr="00E603AD">
              <w:rPr>
                <w:rFonts w:asciiTheme="minorHAnsi" w:hAnsiTheme="minorHAnsi"/>
                <w:lang w:val="en-GB"/>
              </w:rPr>
              <w:t>Industrial production, 4.0 Industry</w:t>
            </w:r>
          </w:p>
        </w:tc>
      </w:tr>
      <w:tr w:rsidR="009761FA" w:rsidRPr="00786363" w14:paraId="190E0344" w14:textId="77777777" w:rsidTr="00111DD4">
        <w:trPr>
          <w:trHeight w:val="284"/>
        </w:trPr>
        <w:tc>
          <w:tcPr>
            <w:tcW w:w="2575" w:type="dxa"/>
            <w:shd w:val="clear" w:color="auto" w:fill="auto"/>
            <w:vAlign w:val="center"/>
            <w:hideMark/>
          </w:tcPr>
          <w:p w14:paraId="5906F4B4"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lastRenderedPageBreak/>
              <w:t>Economy/management/law</w:t>
            </w:r>
          </w:p>
        </w:tc>
        <w:tc>
          <w:tcPr>
            <w:tcW w:w="6659" w:type="dxa"/>
          </w:tcPr>
          <w:p w14:paraId="4F5C0A90" w14:textId="5BEFCC12" w:rsidR="00EE0888" w:rsidRPr="00E603AD" w:rsidRDefault="00EE0888" w:rsidP="00EE0888">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9761FA" w:rsidRPr="00786363" w14:paraId="05A86FBB" w14:textId="77777777" w:rsidTr="00111DD4">
        <w:trPr>
          <w:trHeight w:val="284"/>
        </w:trPr>
        <w:tc>
          <w:tcPr>
            <w:tcW w:w="2575" w:type="dxa"/>
            <w:shd w:val="clear" w:color="auto" w:fill="auto"/>
            <w:vAlign w:val="center"/>
            <w:hideMark/>
          </w:tcPr>
          <w:p w14:paraId="49A01015" w14:textId="77777777" w:rsidR="00EE0888" w:rsidRPr="00E603AD" w:rsidRDefault="00EE0888" w:rsidP="00EE0888">
            <w:pPr>
              <w:spacing w:before="113"/>
              <w:rPr>
                <w:rFonts w:asciiTheme="minorHAnsi" w:hAnsiTheme="minorHAnsi"/>
                <w:lang w:val="en-GB"/>
              </w:rPr>
            </w:pPr>
            <w:r w:rsidRPr="00E603AD">
              <w:rPr>
                <w:rFonts w:asciiTheme="minorHAnsi" w:hAnsiTheme="minorHAnsi"/>
                <w:lang w:val="en-GB"/>
              </w:rPr>
              <w:t>Art, education &amp; society</w:t>
            </w:r>
          </w:p>
        </w:tc>
        <w:tc>
          <w:tcPr>
            <w:tcW w:w="6659" w:type="dxa"/>
          </w:tcPr>
          <w:p w14:paraId="230B5AD5" w14:textId="0D42E45A" w:rsidR="00EE0888" w:rsidRPr="00E603AD" w:rsidRDefault="00EE0888" w:rsidP="00EE0888">
            <w:pPr>
              <w:spacing w:before="113"/>
              <w:rPr>
                <w:rFonts w:asciiTheme="minorHAnsi" w:hAnsiTheme="minorHAnsi"/>
                <w:lang w:val="en-GB"/>
              </w:rPr>
            </w:pPr>
            <w:r w:rsidRPr="00E603AD">
              <w:rPr>
                <w:rFonts w:asciiTheme="minorHAnsi" w:hAnsiTheme="minorHAnsi"/>
                <w:lang w:val="en-GB"/>
              </w:rPr>
              <w:t>Psychology, Communication &amp; Education, Philosophy, Arts &amp; Letters, Cultural and creative industries, Sustainable food, Public and political administrations, Social sciences</w:t>
            </w:r>
          </w:p>
        </w:tc>
      </w:tr>
    </w:tbl>
    <w:p w14:paraId="793D88C2" w14:textId="77777777" w:rsidR="00C7024B" w:rsidRPr="00E603AD" w:rsidRDefault="00C7024B" w:rsidP="00EE0888">
      <w:pPr>
        <w:spacing w:before="113"/>
        <w:rPr>
          <w:rFonts w:asciiTheme="minorHAnsi" w:hAnsiTheme="minorHAnsi"/>
          <w:lang w:val="en-GB"/>
        </w:rPr>
      </w:pPr>
    </w:p>
    <w:p w14:paraId="116499EB" w14:textId="77777777" w:rsidR="002F0BEA" w:rsidRPr="00E603AD" w:rsidRDefault="002F0BEA">
      <w:pPr>
        <w:spacing w:before="113" w:after="113"/>
        <w:rPr>
          <w:lang w:val="en-GB"/>
        </w:rPr>
      </w:pPr>
    </w:p>
    <w:tbl>
      <w:tblPr>
        <w:tblW w:w="0" w:type="auto"/>
        <w:tblInd w:w="2" w:type="dxa"/>
        <w:tblLayout w:type="fixed"/>
        <w:tblLook w:val="0000" w:firstRow="0" w:lastRow="0" w:firstColumn="0" w:lastColumn="0" w:noHBand="0" w:noVBand="0"/>
      </w:tblPr>
      <w:tblGrid>
        <w:gridCol w:w="9843"/>
      </w:tblGrid>
      <w:tr w:rsidR="009B0349" w:rsidRPr="00E603AD" w14:paraId="7C2A2535" w14:textId="77777777">
        <w:trPr>
          <w:trHeight w:val="345"/>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EF5F5B" w14:textId="77777777" w:rsidR="009B0349" w:rsidRPr="00E603AD" w:rsidRDefault="009B0349">
            <w:pPr>
              <w:pStyle w:val="Kop2"/>
              <w:snapToGrid w:val="0"/>
              <w:rPr>
                <w:lang w:val="en-GB"/>
              </w:rPr>
            </w:pPr>
            <w:bookmarkStart w:id="85" w:name="__RefHeading__25505_1180481512"/>
            <w:bookmarkStart w:id="86" w:name="__RefHeading__11065_1633701966"/>
            <w:bookmarkStart w:id="87" w:name="__RefHeading__241_2089201140"/>
            <w:bookmarkStart w:id="88" w:name="__RefHeading__3676_638885521"/>
            <w:bookmarkStart w:id="89" w:name="__RefHeading__42157_1322639838"/>
            <w:bookmarkStart w:id="90" w:name="__RefHeading__2011_638885521"/>
            <w:bookmarkStart w:id="91" w:name="__RefHeading__4967_638885521"/>
            <w:bookmarkStart w:id="92" w:name="__RefHeading__430_1652688562"/>
            <w:bookmarkStart w:id="93" w:name="__RefHeading__11622_1180481512"/>
            <w:bookmarkStart w:id="94" w:name="__RefHeading__305_648207481"/>
            <w:bookmarkStart w:id="95" w:name="__RefHeading__1767_1262397684"/>
            <w:bookmarkEnd w:id="85"/>
            <w:bookmarkEnd w:id="86"/>
            <w:bookmarkEnd w:id="87"/>
            <w:bookmarkEnd w:id="88"/>
            <w:bookmarkEnd w:id="89"/>
            <w:bookmarkEnd w:id="90"/>
            <w:bookmarkEnd w:id="91"/>
            <w:bookmarkEnd w:id="92"/>
            <w:bookmarkEnd w:id="93"/>
            <w:bookmarkEnd w:id="94"/>
            <w:bookmarkEnd w:id="95"/>
            <w:r w:rsidRPr="00E603AD">
              <w:rPr>
                <w:rFonts w:cs="Times New Roman"/>
                <w:lang w:val="en-GB"/>
              </w:rPr>
              <w:t xml:space="preserve"> </w:t>
            </w:r>
            <w:bookmarkStart w:id="96" w:name="_Toc6476275"/>
            <w:r w:rsidRPr="00E603AD">
              <w:rPr>
                <w:lang w:val="en-GB"/>
              </w:rPr>
              <w:t>PROJECT SUMMARY</w:t>
            </w:r>
            <w:bookmarkEnd w:id="96"/>
          </w:p>
        </w:tc>
      </w:tr>
    </w:tbl>
    <w:p w14:paraId="77E26BE5" w14:textId="77777777" w:rsidR="009B0349" w:rsidRPr="00E603AD" w:rsidRDefault="009B0349">
      <w:pPr>
        <w:rPr>
          <w:lang w:val="en-GB"/>
        </w:rPr>
      </w:pPr>
    </w:p>
    <w:p w14:paraId="445223F5" w14:textId="591D17CD" w:rsidR="009B0349" w:rsidRPr="00E603AD" w:rsidRDefault="009B0349">
      <w:pPr>
        <w:rPr>
          <w:rFonts w:asciiTheme="minorHAnsi" w:hAnsiTheme="minorHAnsi"/>
          <w:i/>
          <w:lang w:val="en-GB"/>
        </w:rPr>
      </w:pPr>
      <w:r w:rsidRPr="00E603AD">
        <w:rPr>
          <w:rFonts w:asciiTheme="minorHAnsi" w:hAnsiTheme="minorHAnsi"/>
          <w:i/>
          <w:lang w:val="en-GB"/>
        </w:rPr>
        <w:t>Provide a non-confidential summary (0.5-1 page) of the project.</w:t>
      </w:r>
    </w:p>
    <w:p w14:paraId="1E3A39E9" w14:textId="77777777" w:rsidR="009B0349" w:rsidRPr="00E603AD" w:rsidRDefault="009B0349">
      <w:pPr>
        <w:spacing w:before="113"/>
        <w:rPr>
          <w:rFonts w:asciiTheme="minorHAnsi" w:hAnsiTheme="minorHAnsi"/>
          <w:i/>
          <w:lang w:val="en-GB"/>
        </w:rPr>
      </w:pPr>
      <w:r w:rsidRPr="00E603AD">
        <w:rPr>
          <w:rFonts w:asciiTheme="minorHAnsi" w:hAnsiTheme="minorHAnsi"/>
          <w:i/>
          <w:lang w:val="en-GB"/>
        </w:rPr>
        <w:t xml:space="preserve">The summary should indicate </w:t>
      </w:r>
    </w:p>
    <w:p w14:paraId="3ACC5332" w14:textId="047C2C95" w:rsidR="009B0349" w:rsidRPr="00E603AD" w:rsidRDefault="00705FCB" w:rsidP="00F831AA">
      <w:pPr>
        <w:numPr>
          <w:ilvl w:val="0"/>
          <w:numId w:val="3"/>
        </w:numPr>
        <w:spacing w:before="113"/>
        <w:ind w:left="424"/>
        <w:rPr>
          <w:rFonts w:asciiTheme="minorHAnsi" w:hAnsiTheme="minorHAnsi"/>
          <w:i/>
          <w:lang w:val="en-GB"/>
        </w:rPr>
      </w:pPr>
      <w:r>
        <w:rPr>
          <w:rFonts w:asciiTheme="minorHAnsi" w:hAnsiTheme="minorHAnsi"/>
          <w:i/>
          <w:lang w:val="en-GB"/>
        </w:rPr>
        <w:t>the context of the project</w:t>
      </w:r>
    </w:p>
    <w:p w14:paraId="1F5EEB25" w14:textId="38CBF178" w:rsidR="002F23C1" w:rsidRPr="00E603AD" w:rsidRDefault="00CB09B7" w:rsidP="002F23C1">
      <w:pPr>
        <w:numPr>
          <w:ilvl w:val="0"/>
          <w:numId w:val="3"/>
        </w:numPr>
        <w:spacing w:before="113"/>
        <w:ind w:left="424"/>
        <w:rPr>
          <w:rFonts w:asciiTheme="minorHAnsi" w:hAnsiTheme="minorHAnsi"/>
          <w:i/>
          <w:lang w:val="en-GB"/>
        </w:rPr>
      </w:pPr>
      <w:r w:rsidRPr="00E603AD">
        <w:rPr>
          <w:rFonts w:asciiTheme="minorHAnsi" w:hAnsiTheme="minorHAnsi"/>
          <w:i/>
          <w:lang w:val="en-GB"/>
        </w:rPr>
        <w:t>the technology, method or innovative idea resulting from prior research, the feasibility and v</w:t>
      </w:r>
      <w:r w:rsidR="00705FCB">
        <w:rPr>
          <w:rFonts w:asciiTheme="minorHAnsi" w:hAnsiTheme="minorHAnsi"/>
          <w:i/>
          <w:lang w:val="en-GB"/>
        </w:rPr>
        <w:t>iability of which must be shown</w:t>
      </w:r>
    </w:p>
    <w:p w14:paraId="511F809C" w14:textId="11353D63" w:rsidR="00E67D94" w:rsidRPr="00E603AD" w:rsidRDefault="00CF238B" w:rsidP="00F831AA">
      <w:pPr>
        <w:numPr>
          <w:ilvl w:val="0"/>
          <w:numId w:val="3"/>
        </w:numPr>
        <w:spacing w:before="113"/>
        <w:ind w:left="424"/>
        <w:rPr>
          <w:rFonts w:asciiTheme="minorHAnsi" w:hAnsiTheme="minorHAnsi"/>
          <w:i/>
          <w:lang w:val="en-GB"/>
        </w:rPr>
      </w:pPr>
      <w:r w:rsidRPr="00E603AD">
        <w:rPr>
          <w:rFonts w:asciiTheme="minorHAnsi" w:hAnsiTheme="minorHAnsi"/>
          <w:i/>
          <w:lang w:val="en-GB"/>
        </w:rPr>
        <w:t>the challenges, risks and current uncertainties which make feasibility and v</w:t>
      </w:r>
      <w:r w:rsidR="00705FCB">
        <w:rPr>
          <w:rFonts w:asciiTheme="minorHAnsi" w:hAnsiTheme="minorHAnsi"/>
          <w:i/>
          <w:lang w:val="en-GB"/>
        </w:rPr>
        <w:t>iability all the more uncertain</w:t>
      </w:r>
    </w:p>
    <w:p w14:paraId="331660C6" w14:textId="7F4EADA5" w:rsidR="009E25BD" w:rsidRPr="00E603AD" w:rsidRDefault="00B56842" w:rsidP="00F831AA">
      <w:pPr>
        <w:numPr>
          <w:ilvl w:val="0"/>
          <w:numId w:val="3"/>
        </w:numPr>
        <w:spacing w:before="113"/>
        <w:ind w:left="424"/>
        <w:rPr>
          <w:rFonts w:asciiTheme="minorHAnsi" w:hAnsiTheme="minorHAnsi"/>
          <w:i/>
          <w:lang w:val="en-GB"/>
        </w:rPr>
      </w:pPr>
      <w:r w:rsidRPr="00E603AD">
        <w:rPr>
          <w:rFonts w:asciiTheme="minorHAnsi" w:hAnsiTheme="minorHAnsi"/>
          <w:i/>
          <w:lang w:val="en-GB"/>
        </w:rPr>
        <w:t xml:space="preserve">the activities to be carried out in the frame of this project in order </w:t>
      </w:r>
      <w:r w:rsidR="00F90854" w:rsidRPr="00E603AD">
        <w:rPr>
          <w:rFonts w:ascii="Calibri" w:hAnsi="Calibri" w:cs="Calibri"/>
          <w:i/>
          <w:iCs/>
          <w:color w:val="000000"/>
          <w:lang w:val="en-GB"/>
        </w:rPr>
        <w:t xml:space="preserve">demonstrate the feasibility and viability of the </w:t>
      </w:r>
      <w:r w:rsidRPr="00E603AD">
        <w:rPr>
          <w:rFonts w:asciiTheme="minorHAnsi" w:hAnsiTheme="minorHAnsi"/>
          <w:i/>
          <w:lang w:val="en-GB"/>
        </w:rPr>
        <w:t>technology, method, or innovative idea.</w:t>
      </w:r>
    </w:p>
    <w:p w14:paraId="16F46369" w14:textId="77777777" w:rsidR="009B0349" w:rsidRPr="00E603AD" w:rsidRDefault="009B0349">
      <w:pPr>
        <w:jc w:val="both"/>
        <w:rPr>
          <w:rFonts w:asciiTheme="minorHAnsi" w:hAnsiTheme="minorHAnsi"/>
          <w:i/>
          <w:lang w:val="en-GB"/>
        </w:rPr>
      </w:pPr>
    </w:p>
    <w:p w14:paraId="0007EF9D" w14:textId="4BA12AE4" w:rsidR="009B0349" w:rsidRPr="00E603AD" w:rsidRDefault="008A74B0">
      <w:pPr>
        <w:jc w:val="both"/>
        <w:rPr>
          <w:rFonts w:asciiTheme="minorHAnsi" w:hAnsiTheme="minorHAnsi"/>
          <w:i/>
          <w:lang w:val="en-GB"/>
        </w:rPr>
      </w:pPr>
      <w:r w:rsidRPr="008A74B0">
        <w:rPr>
          <w:rFonts w:asciiTheme="minorHAnsi" w:hAnsiTheme="minorHAnsi"/>
          <w:i/>
          <w:iCs/>
          <w:lang w:val="en-GB"/>
        </w:rPr>
        <w:t>!! Except for an explicit justification by the beneficiary that justifies the confidentiality of the information, the information in this summary shall be considered to be non-confidential. The beneficiary gives Innoviris the permission to use the information for a publication or other form of communication with the public.</w:t>
      </w:r>
    </w:p>
    <w:p w14:paraId="4B80166D" w14:textId="77777777" w:rsidR="009B0349" w:rsidRPr="00E603AD" w:rsidRDefault="009B0349">
      <w:pPr>
        <w:jc w:val="both"/>
        <w:rPr>
          <w:rFonts w:asciiTheme="minorHAnsi" w:hAnsiTheme="minorHAnsi"/>
          <w:b/>
          <w:lang w:val="en-GB"/>
        </w:rPr>
      </w:pPr>
      <w:r w:rsidRPr="00E603AD">
        <w:rPr>
          <w:rFonts w:asciiTheme="minorHAnsi" w:hAnsiTheme="minorHAnsi"/>
          <w:b/>
          <w:lang w:val="en-GB"/>
        </w:rPr>
        <w:t>Project summary (non-confidential):</w:t>
      </w:r>
    </w:p>
    <w:p w14:paraId="2429008A" w14:textId="42A1D8BB" w:rsidR="009B0349" w:rsidRPr="00E603AD" w:rsidRDefault="009B0349" w:rsidP="00EE0888">
      <w:pPr>
        <w:suppressAutoHyphens w:val="0"/>
        <w:rPr>
          <w:b/>
          <w:lang w:val="en-GB"/>
        </w:rPr>
      </w:pPr>
    </w:p>
    <w:p w14:paraId="56044869" w14:textId="5880112A" w:rsidR="00B81F42" w:rsidRPr="00E603AD" w:rsidRDefault="00B81F42" w:rsidP="00EE0888">
      <w:pPr>
        <w:suppressAutoHyphens w:val="0"/>
        <w:rPr>
          <w:b/>
          <w:lang w:val="en-GB"/>
        </w:rPr>
      </w:pPr>
    </w:p>
    <w:p w14:paraId="43C01430" w14:textId="77777777" w:rsidR="00B81F42" w:rsidRPr="00E603AD" w:rsidRDefault="00B81F42" w:rsidP="00EE0888">
      <w:pPr>
        <w:suppressAutoHyphens w:val="0"/>
        <w:rPr>
          <w:b/>
          <w:lang w:val="en-GB"/>
        </w:rPr>
      </w:pPr>
    </w:p>
    <w:p w14:paraId="6A608349" w14:textId="77777777" w:rsidR="00EE0888" w:rsidRPr="00E603AD" w:rsidRDefault="00EE0888" w:rsidP="00EE0888">
      <w:pPr>
        <w:suppressAutoHyphens w:val="0"/>
        <w:rPr>
          <w:b/>
          <w:lang w:val="en-GB"/>
        </w:rPr>
      </w:pPr>
    </w:p>
    <w:tbl>
      <w:tblPr>
        <w:tblW w:w="0" w:type="auto"/>
        <w:tblInd w:w="19" w:type="dxa"/>
        <w:tblLayout w:type="fixed"/>
        <w:tblLook w:val="0000" w:firstRow="0" w:lastRow="0" w:firstColumn="0" w:lastColumn="0" w:noHBand="0" w:noVBand="0"/>
      </w:tblPr>
      <w:tblGrid>
        <w:gridCol w:w="9810"/>
      </w:tblGrid>
      <w:tr w:rsidR="009B0349" w:rsidRPr="00E603AD" w14:paraId="2BB947C1" w14:textId="77777777">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DD1265C" w14:textId="77777777" w:rsidR="009B0349" w:rsidRPr="00E603AD" w:rsidRDefault="009B0349">
            <w:pPr>
              <w:pStyle w:val="Kop2"/>
              <w:snapToGrid w:val="0"/>
              <w:rPr>
                <w:lang w:val="en-GB"/>
              </w:rPr>
            </w:pPr>
            <w:bookmarkStart w:id="97" w:name="__RefHeading__25507_1180481512"/>
            <w:bookmarkStart w:id="98" w:name="__RefHeading__11067_1633701966"/>
            <w:bookmarkStart w:id="99" w:name="__RefHeading__243_2089201140"/>
            <w:bookmarkStart w:id="100" w:name="__RefHeading__3678_638885521"/>
            <w:bookmarkStart w:id="101" w:name="__RefHeading__42159_1322639838"/>
            <w:bookmarkStart w:id="102" w:name="__RefHeading__2013_638885521"/>
            <w:bookmarkStart w:id="103" w:name="__RefHeading__4969_638885521"/>
            <w:bookmarkStart w:id="104" w:name="__RefHeading__432_1652688562"/>
            <w:bookmarkStart w:id="105" w:name="__RefHeading__11624_1180481512"/>
            <w:bookmarkStart w:id="106" w:name="__RefHeading__307_648207481"/>
            <w:bookmarkStart w:id="107" w:name="__RefHeading__1769_1262397684"/>
            <w:bookmarkEnd w:id="97"/>
            <w:bookmarkEnd w:id="98"/>
            <w:bookmarkEnd w:id="99"/>
            <w:bookmarkEnd w:id="100"/>
            <w:bookmarkEnd w:id="101"/>
            <w:bookmarkEnd w:id="102"/>
            <w:bookmarkEnd w:id="103"/>
            <w:bookmarkEnd w:id="104"/>
            <w:bookmarkEnd w:id="105"/>
            <w:bookmarkEnd w:id="106"/>
            <w:bookmarkEnd w:id="107"/>
            <w:r w:rsidRPr="00E603AD">
              <w:rPr>
                <w:rFonts w:cs="Times New Roman"/>
                <w:lang w:val="en-GB"/>
              </w:rPr>
              <w:t xml:space="preserve"> </w:t>
            </w:r>
            <w:bookmarkStart w:id="108" w:name="_Toc6476276"/>
            <w:r w:rsidRPr="00E603AD">
              <w:rPr>
                <w:lang w:val="en-GB"/>
              </w:rPr>
              <w:t>STARTING DATE AND DURATION</w:t>
            </w:r>
            <w:bookmarkEnd w:id="108"/>
          </w:p>
        </w:tc>
      </w:tr>
    </w:tbl>
    <w:p w14:paraId="7E0270A8" w14:textId="77777777" w:rsidR="009B0349" w:rsidRPr="00E603AD" w:rsidRDefault="009B0349">
      <w:pPr>
        <w:rPr>
          <w:lang w:val="en-GB"/>
        </w:rPr>
      </w:pPr>
    </w:p>
    <w:p w14:paraId="3EA8CA0D" w14:textId="6CE84A6B" w:rsidR="009D4CEE" w:rsidRPr="00E603AD" w:rsidRDefault="009B0349">
      <w:pPr>
        <w:rPr>
          <w:rFonts w:asciiTheme="minorHAnsi" w:hAnsiTheme="minorHAnsi"/>
          <w:i/>
          <w:lang w:val="en-GB"/>
        </w:rPr>
      </w:pPr>
      <w:r w:rsidRPr="00E603AD">
        <w:rPr>
          <w:rFonts w:asciiTheme="minorHAnsi" w:hAnsiTheme="minorHAnsi"/>
          <w:i/>
          <w:lang w:val="en-GB"/>
        </w:rPr>
        <w:t>Indicate the duration of the project with details of start and end dates.</w:t>
      </w:r>
    </w:p>
    <w:p w14:paraId="6C5C39A6" w14:textId="2F71FB6C" w:rsidR="009D4CEE" w:rsidRPr="00E603AD" w:rsidRDefault="009D4CEE" w:rsidP="009D4CEE">
      <w:pPr>
        <w:rPr>
          <w:rFonts w:asciiTheme="minorHAnsi" w:hAnsiTheme="minorHAnsi"/>
          <w:i/>
          <w:lang w:val="en-GB"/>
        </w:rPr>
      </w:pPr>
      <w:r w:rsidRPr="00E603AD">
        <w:rPr>
          <w:rFonts w:asciiTheme="minorHAnsi" w:hAnsiTheme="minorHAnsi"/>
          <w:i/>
          <w:lang w:val="en-GB"/>
        </w:rPr>
        <w:t xml:space="preserve">The starting date of the project must be after the date on which Innoviris receives your application. </w:t>
      </w:r>
    </w:p>
    <w:p w14:paraId="291C88D9" w14:textId="77777777" w:rsidR="009D4CEE" w:rsidRPr="00E603AD" w:rsidRDefault="009D4CEE" w:rsidP="009D4CEE">
      <w:pPr>
        <w:rPr>
          <w:rFonts w:asciiTheme="minorHAnsi" w:hAnsiTheme="minorHAnsi"/>
          <w:i/>
          <w:lang w:val="en-GB"/>
        </w:rPr>
      </w:pPr>
      <w:r w:rsidRPr="00E603AD">
        <w:rPr>
          <w:rFonts w:asciiTheme="minorHAnsi" w:hAnsiTheme="minorHAnsi"/>
          <w:i/>
          <w:lang w:val="en-GB"/>
        </w:rPr>
        <w:t>In all cases, the project will always start on the 1st of the month.</w:t>
      </w:r>
    </w:p>
    <w:p w14:paraId="4CB96572" w14:textId="77777777" w:rsidR="009D4CEE" w:rsidRPr="00E603AD" w:rsidRDefault="009D4CEE" w:rsidP="009D4CEE">
      <w:pPr>
        <w:rPr>
          <w:rFonts w:asciiTheme="minorHAnsi" w:hAnsiTheme="minorHAnsi"/>
          <w:i/>
          <w:lang w:val="en-GB"/>
        </w:rPr>
      </w:pPr>
    </w:p>
    <w:p w14:paraId="7F7599CE" w14:textId="77777777" w:rsidR="009D4CEE" w:rsidRPr="00E603AD" w:rsidRDefault="009D4CEE" w:rsidP="009D4CEE">
      <w:pPr>
        <w:rPr>
          <w:rFonts w:asciiTheme="minorHAnsi" w:hAnsiTheme="minorHAnsi"/>
          <w:i/>
          <w:lang w:val="en-GB"/>
        </w:rPr>
      </w:pPr>
      <w:r w:rsidRPr="00E603AD">
        <w:rPr>
          <w:rFonts w:asciiTheme="minorHAnsi" w:hAnsiTheme="minorHAnsi"/>
          <w:i/>
          <w:lang w:val="en-GB"/>
        </w:rPr>
        <w:t>Only admissible expenses incurred within the indicated duration of the project will be taken into consideration.</w:t>
      </w:r>
    </w:p>
    <w:p w14:paraId="3E9C336F" w14:textId="77777777" w:rsidR="009B0349" w:rsidRPr="00E603AD" w:rsidRDefault="009B0349">
      <w:pPr>
        <w:rPr>
          <w:rFonts w:asciiTheme="minorHAnsi" w:hAnsiTheme="minorHAnsi"/>
          <w:b/>
          <w:lang w:val="en-GB"/>
        </w:rPr>
      </w:pPr>
    </w:p>
    <w:p w14:paraId="096DF109" w14:textId="7F8046CF" w:rsidR="009B0349" w:rsidRPr="00E603AD" w:rsidRDefault="009D4CEE">
      <w:pPr>
        <w:rPr>
          <w:rFonts w:asciiTheme="minorHAnsi" w:hAnsiTheme="minorHAnsi"/>
          <w:lang w:val="en-GB"/>
        </w:rPr>
      </w:pPr>
      <w:r w:rsidRPr="00E603AD">
        <w:rPr>
          <w:rFonts w:asciiTheme="minorHAnsi" w:hAnsiTheme="minorHAnsi"/>
          <w:b/>
          <w:lang w:val="en-GB"/>
        </w:rPr>
        <w:t>Period:</w:t>
      </w:r>
      <w:r w:rsidRPr="00E603AD">
        <w:rPr>
          <w:rFonts w:asciiTheme="minorHAnsi" w:hAnsiTheme="minorHAnsi"/>
          <w:lang w:val="en-GB"/>
        </w:rPr>
        <w:t xml:space="preserve"> from ../../.. to ../../.. (min 6 months, max 15 months)</w:t>
      </w:r>
    </w:p>
    <w:p w14:paraId="59C4933A" w14:textId="77777777" w:rsidR="009B0349" w:rsidRPr="00E603AD" w:rsidRDefault="009B0349">
      <w:pPr>
        <w:rPr>
          <w:lang w:val="en-GB"/>
        </w:rPr>
      </w:pPr>
    </w:p>
    <w:tbl>
      <w:tblPr>
        <w:tblW w:w="0" w:type="auto"/>
        <w:tblInd w:w="19" w:type="dxa"/>
        <w:tblLayout w:type="fixed"/>
        <w:tblLook w:val="0000" w:firstRow="0" w:lastRow="0" w:firstColumn="0" w:lastColumn="0" w:noHBand="0" w:noVBand="0"/>
      </w:tblPr>
      <w:tblGrid>
        <w:gridCol w:w="9810"/>
      </w:tblGrid>
      <w:tr w:rsidR="009B0349" w:rsidRPr="00786363" w14:paraId="6D464A59" w14:textId="77777777">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550F14F" w14:textId="77777777" w:rsidR="009B0349" w:rsidRPr="00E603AD" w:rsidRDefault="009B0349">
            <w:pPr>
              <w:pStyle w:val="Kop2"/>
              <w:snapToGrid w:val="0"/>
              <w:rPr>
                <w:lang w:val="en-GB"/>
              </w:rPr>
            </w:pPr>
            <w:bookmarkStart w:id="109" w:name="__RefHeading__25509_1180481512"/>
            <w:bookmarkStart w:id="110" w:name="__RefHeading__11069_1633701966"/>
            <w:bookmarkStart w:id="111" w:name="__RefHeading__245_2089201140"/>
            <w:bookmarkStart w:id="112" w:name="__RefHeading__3680_638885521"/>
            <w:bookmarkStart w:id="113" w:name="__RefHeading__42161_1322639838"/>
            <w:bookmarkStart w:id="114" w:name="__RefHeading__2015_638885521"/>
            <w:bookmarkStart w:id="115" w:name="__RefHeading__4971_638885521"/>
            <w:bookmarkStart w:id="116" w:name="__RefHeading__434_1652688562"/>
            <w:bookmarkStart w:id="117" w:name="__RefHeading__11626_1180481512"/>
            <w:bookmarkStart w:id="118" w:name="__RefHeading__309_648207481"/>
            <w:bookmarkStart w:id="119" w:name="__RefHeading__1771_1262397684"/>
            <w:bookmarkEnd w:id="109"/>
            <w:bookmarkEnd w:id="110"/>
            <w:bookmarkEnd w:id="111"/>
            <w:bookmarkEnd w:id="112"/>
            <w:bookmarkEnd w:id="113"/>
            <w:bookmarkEnd w:id="114"/>
            <w:bookmarkEnd w:id="115"/>
            <w:bookmarkEnd w:id="116"/>
            <w:bookmarkEnd w:id="117"/>
            <w:bookmarkEnd w:id="118"/>
            <w:bookmarkEnd w:id="119"/>
            <w:r w:rsidRPr="00E603AD">
              <w:rPr>
                <w:rFonts w:cs="Times New Roman"/>
                <w:lang w:val="en-GB"/>
              </w:rPr>
              <w:t xml:space="preserve"> </w:t>
            </w:r>
            <w:bookmarkStart w:id="120" w:name="_Toc6476277"/>
            <w:r w:rsidRPr="00E603AD">
              <w:rPr>
                <w:lang w:val="en-GB"/>
              </w:rPr>
              <w:t>BUDGET FOR THE PROJECT'S IMPLEMENTATION</w:t>
            </w:r>
            <w:bookmarkEnd w:id="120"/>
          </w:p>
        </w:tc>
      </w:tr>
    </w:tbl>
    <w:p w14:paraId="3C9F32B1" w14:textId="31677354" w:rsidR="009B0349" w:rsidRPr="00E603AD" w:rsidRDefault="009B0349">
      <w:pPr>
        <w:spacing w:before="113"/>
        <w:rPr>
          <w:rFonts w:asciiTheme="minorHAnsi" w:hAnsiTheme="minorHAnsi"/>
          <w:lang w:val="en-GB"/>
        </w:rPr>
      </w:pPr>
      <w:r w:rsidRPr="00E603AD">
        <w:rPr>
          <w:rFonts w:asciiTheme="minorHAnsi" w:hAnsiTheme="minorHAnsi"/>
          <w:i/>
          <w:lang w:val="en-GB"/>
        </w:rPr>
        <w:t xml:space="preserve">Indicate the amount of the budget and the grant for the period requested. </w:t>
      </w:r>
    </w:p>
    <w:p w14:paraId="49822E60" w14:textId="77777777" w:rsidR="005216C8" w:rsidRPr="00E603AD" w:rsidRDefault="005216C8" w:rsidP="005216C8">
      <w:pPr>
        <w:rPr>
          <w:rFonts w:asciiTheme="minorHAnsi" w:hAnsiTheme="minorHAnsi"/>
          <w:b/>
          <w:bCs/>
          <w:lang w:val="en-GB"/>
        </w:rPr>
      </w:pPr>
    </w:p>
    <w:p w14:paraId="6F2DC241" w14:textId="11AA3A91" w:rsidR="005216C8" w:rsidRPr="00E603AD" w:rsidRDefault="005216C8" w:rsidP="005216C8">
      <w:pPr>
        <w:rPr>
          <w:rFonts w:asciiTheme="minorHAnsi" w:hAnsiTheme="minorHAnsi"/>
          <w:lang w:val="en-GB"/>
        </w:rPr>
      </w:pPr>
      <w:r w:rsidRPr="00E603AD">
        <w:rPr>
          <w:rFonts w:asciiTheme="minorHAnsi" w:hAnsiTheme="minorHAnsi"/>
          <w:b/>
          <w:lang w:val="en-GB"/>
        </w:rPr>
        <w:t>Total amount in €</w:t>
      </w:r>
      <w:r w:rsidRPr="00E603AD">
        <w:rPr>
          <w:rFonts w:asciiTheme="minorHAnsi" w:hAnsiTheme="minorHAnsi"/>
          <w:lang w:val="en-GB"/>
        </w:rPr>
        <w:t>:</w:t>
      </w:r>
    </w:p>
    <w:p w14:paraId="40A1F597" w14:textId="30AD21FD" w:rsidR="00C7024B" w:rsidRPr="00E603AD" w:rsidRDefault="00C7024B" w:rsidP="005216C8">
      <w:pPr>
        <w:rPr>
          <w:rFonts w:asciiTheme="minorHAnsi" w:hAnsiTheme="minorHAnsi"/>
          <w:lang w:val="en-GB"/>
        </w:rPr>
      </w:pPr>
    </w:p>
    <w:p w14:paraId="641115F2" w14:textId="52825DE3" w:rsidR="009B0349" w:rsidRPr="00E603AD" w:rsidRDefault="00A1651A">
      <w:pPr>
        <w:pStyle w:val="Kop1"/>
        <w:pageBreakBefore/>
        <w:rPr>
          <w:lang w:val="en-GB"/>
        </w:rPr>
      </w:pPr>
      <w:r w:rsidRPr="00E603AD">
        <w:rPr>
          <w:lang w:val="en-GB"/>
        </w:rPr>
        <w:lastRenderedPageBreak/>
        <w:t xml:space="preserve"> </w:t>
      </w:r>
      <w:bookmarkStart w:id="121" w:name="_Toc6476278"/>
      <w:r w:rsidRPr="00E603AD">
        <w:rPr>
          <w:lang w:val="en-GB"/>
        </w:rPr>
        <w:t>Presentation of the applicant</w:t>
      </w:r>
      <w:bookmarkEnd w:id="121"/>
    </w:p>
    <w:p w14:paraId="7E83BEC0" w14:textId="77777777" w:rsidR="009B0349" w:rsidRPr="00E603AD" w:rsidRDefault="009B0349">
      <w:pPr>
        <w:rPr>
          <w:lang w:val="en-GB"/>
        </w:rPr>
      </w:pPr>
    </w:p>
    <w:tbl>
      <w:tblPr>
        <w:tblW w:w="0" w:type="auto"/>
        <w:tblInd w:w="19" w:type="dxa"/>
        <w:tblLayout w:type="fixed"/>
        <w:tblLook w:val="0000" w:firstRow="0" w:lastRow="0" w:firstColumn="0" w:lastColumn="0" w:noHBand="0" w:noVBand="0"/>
      </w:tblPr>
      <w:tblGrid>
        <w:gridCol w:w="9843"/>
      </w:tblGrid>
      <w:tr w:rsidR="009B0349" w:rsidRPr="00786363" w14:paraId="0618CF90"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F39C3CA" w14:textId="6D0DDBCC" w:rsidR="009B0349" w:rsidRPr="00E603AD" w:rsidRDefault="009B0349" w:rsidP="00194915">
            <w:pPr>
              <w:snapToGrid w:val="0"/>
              <w:rPr>
                <w:lang w:val="en-GB"/>
              </w:rPr>
            </w:pPr>
            <w:r w:rsidRPr="00E603AD">
              <w:rPr>
                <w:b/>
                <w:i/>
                <w:color w:val="FFFFFF"/>
                <w:lang w:val="en-GB"/>
              </w:rPr>
              <w:t xml:space="preserve">The information requested below is used to </w:t>
            </w:r>
            <w:r w:rsidR="008A74B0" w:rsidRPr="008A74B0">
              <w:rPr>
                <w:b/>
                <w:i/>
                <w:color w:val="FFFFFF"/>
                <w:lang w:val="en-GB"/>
              </w:rPr>
              <w:t xml:space="preserve">describe </w:t>
            </w:r>
            <w:r w:rsidRPr="00E603AD">
              <w:rPr>
                <w:b/>
                <w:i/>
                <w:color w:val="FFFFFF"/>
                <w:lang w:val="en-GB"/>
              </w:rPr>
              <w:t>the profile of the host organisation, the supervisor and the team</w:t>
            </w:r>
          </w:p>
        </w:tc>
      </w:tr>
      <w:tr w:rsidR="009B0349" w:rsidRPr="00E603AD" w14:paraId="18CF850C"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DF7D1D" w14:textId="1D2BD355" w:rsidR="009B0349" w:rsidRPr="00E603AD" w:rsidRDefault="009B0349" w:rsidP="00093FF3">
            <w:pPr>
              <w:pStyle w:val="Kop2"/>
              <w:rPr>
                <w:lang w:val="en-GB"/>
              </w:rPr>
            </w:pPr>
            <w:bookmarkStart w:id="122" w:name="__RefHeading__25513_1180481512"/>
            <w:bookmarkStart w:id="123" w:name="__RefHeading__11073_1633701966"/>
            <w:bookmarkStart w:id="124" w:name="__RefHeading__249_2089201140"/>
            <w:bookmarkStart w:id="125" w:name="__RefHeading__3684_638885521"/>
            <w:bookmarkStart w:id="126" w:name="__RefHeading__42165_1322639838"/>
            <w:bookmarkStart w:id="127" w:name="__RefHeading__2019_638885521"/>
            <w:bookmarkStart w:id="128" w:name="__RefHeading__4975_638885521"/>
            <w:bookmarkStart w:id="129" w:name="__RefHeading__438_1652688562"/>
            <w:bookmarkStart w:id="130" w:name="__RefHeading__11630_1180481512"/>
            <w:bookmarkStart w:id="131" w:name="__RefHeading__313_648207481"/>
            <w:bookmarkStart w:id="132" w:name="__RefHeading__1775_1262397684"/>
            <w:bookmarkEnd w:id="122"/>
            <w:bookmarkEnd w:id="123"/>
            <w:bookmarkEnd w:id="124"/>
            <w:bookmarkEnd w:id="125"/>
            <w:bookmarkEnd w:id="126"/>
            <w:bookmarkEnd w:id="127"/>
            <w:bookmarkEnd w:id="128"/>
            <w:bookmarkEnd w:id="129"/>
            <w:bookmarkEnd w:id="130"/>
            <w:bookmarkEnd w:id="131"/>
            <w:bookmarkEnd w:id="132"/>
            <w:r w:rsidRPr="00E603AD">
              <w:rPr>
                <w:rFonts w:cs="Times New Roman"/>
                <w:lang w:val="en-GB"/>
              </w:rPr>
              <w:t xml:space="preserve"> </w:t>
            </w:r>
            <w:bookmarkStart w:id="133" w:name="_Toc6476279"/>
            <w:r w:rsidRPr="00E603AD">
              <w:rPr>
                <w:lang w:val="en-GB"/>
              </w:rPr>
              <w:t>PROFILE OF THE APPLICANT</w:t>
            </w:r>
            <w:bookmarkEnd w:id="133"/>
            <w:r w:rsidRPr="00E603AD">
              <w:rPr>
                <w:lang w:val="en-GB"/>
              </w:rPr>
              <w:t xml:space="preserve"> </w:t>
            </w:r>
          </w:p>
        </w:tc>
      </w:tr>
    </w:tbl>
    <w:p w14:paraId="72AA1B94" w14:textId="29634EBC" w:rsidR="00093FF3" w:rsidRPr="00E603AD" w:rsidRDefault="001C6C4C" w:rsidP="00093FF3">
      <w:pPr>
        <w:rPr>
          <w:rFonts w:asciiTheme="minorHAnsi" w:eastAsia="Microsoft YaHei" w:hAnsiTheme="minorHAnsi"/>
          <w:b/>
          <w:i/>
          <w:color w:val="FF0000"/>
          <w:lang w:val="en-GB"/>
        </w:rPr>
      </w:pPr>
      <w:bookmarkStart w:id="134" w:name="__RefHeading__25515_1180481512"/>
      <w:bookmarkStart w:id="135" w:name="__RefHeading__11075_1633701966"/>
      <w:bookmarkStart w:id="136" w:name="__RefHeading__11632_1180481512"/>
      <w:bookmarkStart w:id="137" w:name="__RefHeading__315_648207481"/>
      <w:bookmarkStart w:id="138" w:name="__RefHeading__1777_1262397684"/>
      <w:bookmarkEnd w:id="134"/>
      <w:bookmarkEnd w:id="135"/>
      <w:bookmarkEnd w:id="136"/>
      <w:bookmarkEnd w:id="137"/>
      <w:bookmarkEnd w:id="138"/>
      <w:r w:rsidRPr="00E603AD">
        <w:rPr>
          <w:rFonts w:asciiTheme="minorHAnsi" w:eastAsia="Microsoft YaHei" w:hAnsiTheme="minorHAnsi"/>
          <w:b/>
          <w:i/>
          <w:color w:val="FF0000"/>
          <w:lang w:val="en-GB"/>
        </w:rPr>
        <w:t>!!! To be completed solely if the applicant is not a university or a</w:t>
      </w:r>
      <w:r w:rsidR="00FD4D2B" w:rsidRPr="00E603AD">
        <w:rPr>
          <w:rFonts w:asciiTheme="minorHAnsi" w:eastAsia="Microsoft YaHei" w:hAnsiTheme="minorHAnsi"/>
          <w:b/>
          <w:i/>
          <w:color w:val="FF0000"/>
          <w:lang w:val="en-GB"/>
        </w:rPr>
        <w:t xml:space="preserve"> </w:t>
      </w:r>
      <w:proofErr w:type="spellStart"/>
      <w:r w:rsidR="008A74B0" w:rsidRPr="008A74B0">
        <w:rPr>
          <w:rFonts w:asciiTheme="minorHAnsi" w:eastAsia="Microsoft YaHei" w:hAnsiTheme="minorHAnsi"/>
          <w:b/>
          <w:i/>
          <w:color w:val="FF0000"/>
          <w:lang w:val="en-GB"/>
        </w:rPr>
        <w:t>collegehigher</w:t>
      </w:r>
      <w:proofErr w:type="spellEnd"/>
      <w:r w:rsidR="008A74B0" w:rsidRPr="008A74B0">
        <w:rPr>
          <w:rFonts w:asciiTheme="minorHAnsi" w:eastAsia="Microsoft YaHei" w:hAnsiTheme="minorHAnsi"/>
          <w:b/>
          <w:i/>
          <w:color w:val="FF0000"/>
          <w:lang w:val="en-GB"/>
        </w:rPr>
        <w:t xml:space="preserve"> education institution</w:t>
      </w:r>
      <w:r w:rsidRPr="00E603AD">
        <w:rPr>
          <w:rFonts w:asciiTheme="minorHAnsi" w:eastAsia="Microsoft YaHei" w:hAnsiTheme="minorHAnsi"/>
          <w:b/>
          <w:i/>
          <w:color w:val="FF0000"/>
          <w:lang w:val="en-GB"/>
        </w:rPr>
        <w:t>.</w:t>
      </w:r>
    </w:p>
    <w:p w14:paraId="365D455E" w14:textId="77777777" w:rsidR="00310C4F" w:rsidRPr="00E603AD" w:rsidRDefault="00310C4F" w:rsidP="00310C4F">
      <w:pPr>
        <w:snapToGrid w:val="0"/>
        <w:ind w:left="360"/>
        <w:rPr>
          <w:rFonts w:asciiTheme="minorHAnsi" w:hAnsiTheme="minorHAnsi"/>
          <w:bCs/>
          <w:i/>
          <w:iCs/>
          <w:lang w:val="en-GB"/>
        </w:rPr>
      </w:pPr>
    </w:p>
    <w:p w14:paraId="69FA5B7F" w14:textId="513F9805" w:rsidR="00310C4F" w:rsidRPr="00E603AD" w:rsidRDefault="00310C4F" w:rsidP="00F831AA">
      <w:pPr>
        <w:pStyle w:val="Lijstalinea"/>
        <w:numPr>
          <w:ilvl w:val="0"/>
          <w:numId w:val="34"/>
        </w:numPr>
        <w:snapToGrid w:val="0"/>
        <w:rPr>
          <w:rFonts w:asciiTheme="minorHAnsi" w:hAnsiTheme="minorHAnsi"/>
          <w:bCs/>
          <w:i/>
          <w:iCs/>
        </w:rPr>
      </w:pPr>
      <w:r w:rsidRPr="00E603AD">
        <w:rPr>
          <w:rFonts w:asciiTheme="minorHAnsi" w:hAnsiTheme="minorHAnsi"/>
          <w:i/>
        </w:rPr>
        <w:t>Provide a description of the activities (production, services and R&amp;D) of the research organisa</w:t>
      </w:r>
      <w:r w:rsidR="00F167A9">
        <w:rPr>
          <w:rFonts w:asciiTheme="minorHAnsi" w:hAnsiTheme="minorHAnsi"/>
          <w:i/>
        </w:rPr>
        <w:t>tion</w:t>
      </w:r>
    </w:p>
    <w:p w14:paraId="43428520" w14:textId="1C87B0E2" w:rsidR="00310C4F" w:rsidRPr="00E603AD" w:rsidRDefault="00310C4F" w:rsidP="00F831AA">
      <w:pPr>
        <w:numPr>
          <w:ilvl w:val="0"/>
          <w:numId w:val="34"/>
        </w:numPr>
        <w:snapToGrid w:val="0"/>
        <w:rPr>
          <w:rFonts w:asciiTheme="minorHAnsi" w:hAnsiTheme="minorHAnsi"/>
          <w:bCs/>
          <w:i/>
          <w:iCs/>
          <w:lang w:val="en-GB"/>
        </w:rPr>
      </w:pPr>
      <w:r w:rsidRPr="00E603AD">
        <w:rPr>
          <w:rFonts w:asciiTheme="minorHAnsi" w:hAnsiTheme="minorHAnsi"/>
          <w:i/>
          <w:lang w:val="en-GB"/>
        </w:rPr>
        <w:t>Explain the break</w:t>
      </w:r>
      <w:r w:rsidR="00F167A9">
        <w:rPr>
          <w:rFonts w:asciiTheme="minorHAnsi" w:hAnsiTheme="minorHAnsi"/>
          <w:i/>
          <w:lang w:val="en-GB"/>
        </w:rPr>
        <w:t>down of activities (if several)</w:t>
      </w:r>
    </w:p>
    <w:p w14:paraId="3EA22450" w14:textId="4026B6F4" w:rsidR="009B0349" w:rsidRPr="00E603AD" w:rsidRDefault="003865D8" w:rsidP="00F831AA">
      <w:pPr>
        <w:pStyle w:val="Lijstalinea"/>
        <w:numPr>
          <w:ilvl w:val="0"/>
          <w:numId w:val="34"/>
        </w:numPr>
        <w:snapToGrid w:val="0"/>
        <w:rPr>
          <w:rFonts w:asciiTheme="minorHAnsi" w:hAnsiTheme="minorHAnsi"/>
          <w:bCs/>
          <w:i/>
          <w:iCs/>
        </w:rPr>
      </w:pPr>
      <w:r w:rsidRPr="00E603AD">
        <w:rPr>
          <w:rFonts w:asciiTheme="minorHAnsi" w:hAnsiTheme="minorHAnsi"/>
          <w:i/>
        </w:rPr>
        <w:t>Describe the evolution of the research organisa</w:t>
      </w:r>
      <w:r w:rsidR="00F167A9">
        <w:rPr>
          <w:rFonts w:asciiTheme="minorHAnsi" w:hAnsiTheme="minorHAnsi"/>
          <w:i/>
        </w:rPr>
        <w:t>tion with details of key events</w:t>
      </w:r>
    </w:p>
    <w:p w14:paraId="6D57E222" w14:textId="74429CBA" w:rsidR="009B0349" w:rsidRPr="00E603AD" w:rsidRDefault="00BF7F93" w:rsidP="00F831AA">
      <w:pPr>
        <w:pStyle w:val="Lijstalinea"/>
        <w:numPr>
          <w:ilvl w:val="0"/>
          <w:numId w:val="34"/>
        </w:numPr>
        <w:snapToGrid w:val="0"/>
        <w:rPr>
          <w:rFonts w:asciiTheme="minorHAnsi" w:hAnsiTheme="minorHAnsi"/>
          <w:bCs/>
          <w:i/>
          <w:iCs/>
        </w:rPr>
      </w:pPr>
      <w:r w:rsidRPr="00E603AD">
        <w:rPr>
          <w:rFonts w:asciiTheme="minorHAnsi" w:hAnsiTheme="minorHAnsi"/>
          <w:i/>
        </w:rPr>
        <w:t>Describe the evolution of the research organisation's staff, turnover and R&amp;D budg</w:t>
      </w:r>
      <w:r w:rsidR="00F167A9">
        <w:rPr>
          <w:rFonts w:asciiTheme="minorHAnsi" w:hAnsiTheme="minorHAnsi"/>
          <w:i/>
        </w:rPr>
        <w:t>et and complete the table below</w:t>
      </w:r>
    </w:p>
    <w:p w14:paraId="2654F280" w14:textId="77777777" w:rsidR="00CF7F65" w:rsidRPr="00E603AD" w:rsidRDefault="00CF7F65" w:rsidP="00CF7F65">
      <w:pPr>
        <w:snapToGrid w:val="0"/>
        <w:ind w:left="360"/>
        <w:rPr>
          <w:rFonts w:asciiTheme="minorHAnsi" w:hAnsiTheme="minorHAnsi"/>
          <w:bCs/>
          <w:i/>
          <w:iCs/>
          <w:lang w:val="en-GB"/>
        </w:rPr>
      </w:pPr>
    </w:p>
    <w:tbl>
      <w:tblPr>
        <w:tblW w:w="0" w:type="auto"/>
        <w:tblInd w:w="846" w:type="dxa"/>
        <w:tblLayout w:type="fixed"/>
        <w:tblCellMar>
          <w:top w:w="55" w:type="dxa"/>
          <w:left w:w="55" w:type="dxa"/>
          <w:bottom w:w="55" w:type="dxa"/>
          <w:right w:w="55" w:type="dxa"/>
        </w:tblCellMar>
        <w:tblLook w:val="0000" w:firstRow="0" w:lastRow="0" w:firstColumn="0" w:lastColumn="0" w:noHBand="0" w:noVBand="0"/>
      </w:tblPr>
      <w:tblGrid>
        <w:gridCol w:w="3136"/>
        <w:gridCol w:w="1542"/>
        <w:gridCol w:w="1701"/>
        <w:gridCol w:w="1559"/>
      </w:tblGrid>
      <w:tr w:rsidR="00CF7F65" w:rsidRPr="00E603AD" w14:paraId="2AFE0EB9" w14:textId="77777777" w:rsidTr="00CF7F65">
        <w:trPr>
          <w:tblHeader/>
        </w:trPr>
        <w:tc>
          <w:tcPr>
            <w:tcW w:w="3136" w:type="dxa"/>
            <w:tcBorders>
              <w:top w:val="single" w:sz="4" w:space="0" w:color="808080"/>
              <w:left w:val="single" w:sz="4" w:space="0" w:color="808080"/>
              <w:bottom w:val="single" w:sz="4" w:space="0" w:color="808080"/>
            </w:tcBorders>
            <w:shd w:val="clear" w:color="auto" w:fill="E6E6E6"/>
          </w:tcPr>
          <w:p w14:paraId="0706D54D" w14:textId="77777777" w:rsidR="00CF7F65" w:rsidRPr="00E603AD" w:rsidRDefault="00CF7F65" w:rsidP="00CF7F65">
            <w:pPr>
              <w:snapToGrid w:val="0"/>
              <w:rPr>
                <w:rFonts w:asciiTheme="minorHAnsi" w:hAnsiTheme="minorHAnsi"/>
                <w:lang w:val="en-GB"/>
              </w:rPr>
            </w:pPr>
            <w:r w:rsidRPr="00E603AD">
              <w:rPr>
                <w:rFonts w:asciiTheme="minorHAnsi" w:hAnsiTheme="minorHAnsi"/>
                <w:lang w:val="en-GB"/>
              </w:rPr>
              <w:t>Year</w:t>
            </w:r>
          </w:p>
        </w:tc>
        <w:tc>
          <w:tcPr>
            <w:tcW w:w="1542" w:type="dxa"/>
            <w:tcBorders>
              <w:top w:val="single" w:sz="4" w:space="0" w:color="808080"/>
              <w:left w:val="single" w:sz="4" w:space="0" w:color="808080"/>
              <w:bottom w:val="single" w:sz="4" w:space="0" w:color="808080"/>
            </w:tcBorders>
            <w:shd w:val="clear" w:color="auto" w:fill="E6E6E6"/>
          </w:tcPr>
          <w:p w14:paraId="2C31AB56" w14:textId="1225A8E1" w:rsidR="00CF7F65" w:rsidRPr="00E603AD" w:rsidRDefault="00002486" w:rsidP="00CF7F65">
            <w:pPr>
              <w:snapToGrid w:val="0"/>
              <w:rPr>
                <w:rFonts w:asciiTheme="minorHAnsi" w:hAnsiTheme="minorHAnsi"/>
                <w:lang w:val="en-GB"/>
              </w:rPr>
            </w:pPr>
            <w:r w:rsidRPr="00E603AD">
              <w:rPr>
                <w:rFonts w:asciiTheme="minorHAnsi" w:hAnsiTheme="minorHAnsi"/>
                <w:lang w:val="en-GB"/>
              </w:rPr>
              <w:t xml:space="preserve">N </w:t>
            </w:r>
            <w:r w:rsidRPr="00E603AD">
              <w:rPr>
                <w:rFonts w:asciiTheme="minorHAnsi" w:hAnsiTheme="minorHAnsi"/>
                <w:sz w:val="16"/>
                <w:szCs w:val="16"/>
                <w:lang w:val="en-GB"/>
              </w:rPr>
              <w:t>(Last financial year closed)</w:t>
            </w:r>
          </w:p>
        </w:tc>
        <w:tc>
          <w:tcPr>
            <w:tcW w:w="1701" w:type="dxa"/>
            <w:tcBorders>
              <w:top w:val="single" w:sz="4" w:space="0" w:color="808080"/>
              <w:left w:val="single" w:sz="4" w:space="0" w:color="808080"/>
              <w:bottom w:val="single" w:sz="4" w:space="0" w:color="808080"/>
            </w:tcBorders>
            <w:shd w:val="clear" w:color="auto" w:fill="E6E6E6"/>
          </w:tcPr>
          <w:p w14:paraId="0886DD35" w14:textId="29984CDA" w:rsidR="00CF7F65" w:rsidRPr="00E603AD" w:rsidRDefault="00002486" w:rsidP="00CF7F65">
            <w:pPr>
              <w:snapToGrid w:val="0"/>
              <w:rPr>
                <w:rFonts w:asciiTheme="minorHAnsi" w:hAnsiTheme="minorHAnsi"/>
                <w:lang w:val="en-GB"/>
              </w:rPr>
            </w:pPr>
            <w:r w:rsidRPr="00E603AD">
              <w:rPr>
                <w:rFonts w:asciiTheme="minorHAnsi" w:hAnsiTheme="minorHAnsi"/>
                <w:lang w:val="en-GB"/>
              </w:rPr>
              <w:t>N-1</w:t>
            </w:r>
          </w:p>
        </w:tc>
        <w:tc>
          <w:tcPr>
            <w:tcW w:w="1559" w:type="dxa"/>
            <w:tcBorders>
              <w:top w:val="single" w:sz="4" w:space="0" w:color="808080"/>
              <w:left w:val="single" w:sz="4" w:space="0" w:color="808080"/>
              <w:bottom w:val="single" w:sz="4" w:space="0" w:color="808080"/>
              <w:right w:val="single" w:sz="4" w:space="0" w:color="808080"/>
            </w:tcBorders>
            <w:shd w:val="clear" w:color="auto" w:fill="E6E6E6"/>
          </w:tcPr>
          <w:p w14:paraId="38E1015D" w14:textId="52C916D8" w:rsidR="00CF7F65" w:rsidRPr="00E603AD" w:rsidRDefault="00002486" w:rsidP="00CF7F65">
            <w:pPr>
              <w:snapToGrid w:val="0"/>
              <w:rPr>
                <w:rFonts w:asciiTheme="minorHAnsi" w:hAnsiTheme="minorHAnsi"/>
                <w:lang w:val="en-GB"/>
              </w:rPr>
            </w:pPr>
            <w:r w:rsidRPr="00E603AD">
              <w:rPr>
                <w:rFonts w:asciiTheme="minorHAnsi" w:hAnsiTheme="minorHAnsi"/>
                <w:lang w:val="en-GB"/>
              </w:rPr>
              <w:t>N-2</w:t>
            </w:r>
          </w:p>
        </w:tc>
      </w:tr>
      <w:tr w:rsidR="00CF7F65" w:rsidRPr="00786363" w14:paraId="54E2ABE8" w14:textId="77777777" w:rsidTr="00CF7F65">
        <w:tc>
          <w:tcPr>
            <w:tcW w:w="3136" w:type="dxa"/>
            <w:tcBorders>
              <w:left w:val="single" w:sz="4" w:space="0" w:color="808080"/>
              <w:bottom w:val="single" w:sz="4" w:space="0" w:color="808080"/>
            </w:tcBorders>
            <w:shd w:val="clear" w:color="auto" w:fill="auto"/>
          </w:tcPr>
          <w:p w14:paraId="6F87A30D" w14:textId="77777777" w:rsidR="00CF7F65" w:rsidRPr="00E603AD" w:rsidRDefault="00CF7F65" w:rsidP="00CF7F65">
            <w:pPr>
              <w:snapToGrid w:val="0"/>
              <w:rPr>
                <w:rFonts w:asciiTheme="minorHAnsi" w:hAnsiTheme="minorHAnsi"/>
                <w:lang w:val="en-GB"/>
              </w:rPr>
            </w:pPr>
            <w:r w:rsidRPr="00E603AD">
              <w:rPr>
                <w:rFonts w:asciiTheme="minorHAnsi" w:hAnsiTheme="minorHAnsi"/>
                <w:i/>
                <w:lang w:val="en-GB"/>
              </w:rPr>
              <w:t>Total staff headcount (in FTE)</w:t>
            </w:r>
          </w:p>
        </w:tc>
        <w:tc>
          <w:tcPr>
            <w:tcW w:w="1542" w:type="dxa"/>
            <w:tcBorders>
              <w:left w:val="single" w:sz="4" w:space="0" w:color="808080"/>
              <w:bottom w:val="single" w:sz="4" w:space="0" w:color="808080"/>
            </w:tcBorders>
            <w:shd w:val="clear" w:color="auto" w:fill="auto"/>
          </w:tcPr>
          <w:p w14:paraId="41870D61"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75190C31"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5CF5985A" w14:textId="77777777" w:rsidR="00CF7F65" w:rsidRPr="00E603AD" w:rsidRDefault="00CF7F65" w:rsidP="00CF7F65">
            <w:pPr>
              <w:snapToGrid w:val="0"/>
              <w:rPr>
                <w:rFonts w:asciiTheme="minorHAnsi" w:hAnsiTheme="minorHAnsi"/>
                <w:lang w:val="en-GB"/>
              </w:rPr>
            </w:pPr>
          </w:p>
        </w:tc>
      </w:tr>
      <w:tr w:rsidR="00CF7F65" w:rsidRPr="00786363" w14:paraId="3AB8600B" w14:textId="77777777" w:rsidTr="00CF7F65">
        <w:tc>
          <w:tcPr>
            <w:tcW w:w="3136" w:type="dxa"/>
            <w:tcBorders>
              <w:left w:val="single" w:sz="4" w:space="0" w:color="808080"/>
              <w:bottom w:val="single" w:sz="4" w:space="0" w:color="808080"/>
            </w:tcBorders>
            <w:shd w:val="clear" w:color="auto" w:fill="auto"/>
          </w:tcPr>
          <w:p w14:paraId="16E9BCC0" w14:textId="4CABA388" w:rsidR="00CF7F65" w:rsidRPr="00E603AD" w:rsidRDefault="00FD4D2B" w:rsidP="00CF7F65">
            <w:pPr>
              <w:snapToGrid w:val="0"/>
              <w:rPr>
                <w:rFonts w:asciiTheme="minorHAnsi" w:hAnsiTheme="minorHAnsi"/>
                <w:lang w:val="en-GB"/>
              </w:rPr>
            </w:pPr>
            <w:r w:rsidRPr="00E603AD">
              <w:rPr>
                <w:rFonts w:asciiTheme="minorHAnsi" w:hAnsiTheme="minorHAnsi"/>
                <w:i/>
                <w:lang w:val="en-GB"/>
              </w:rPr>
              <w:t>S</w:t>
            </w:r>
            <w:r w:rsidR="00CF7F65" w:rsidRPr="00E603AD">
              <w:rPr>
                <w:rFonts w:asciiTheme="minorHAnsi" w:hAnsiTheme="minorHAnsi"/>
                <w:i/>
                <w:lang w:val="en-GB"/>
              </w:rPr>
              <w:t>alaried staff (in FTE)</w:t>
            </w:r>
          </w:p>
          <w:p w14:paraId="1FFAC095" w14:textId="77777777" w:rsidR="00CF7F65" w:rsidRPr="00E603AD" w:rsidRDefault="00CF7F65" w:rsidP="00CF7F65">
            <w:pPr>
              <w:rPr>
                <w:rFonts w:asciiTheme="minorHAnsi" w:hAnsiTheme="minorHAnsi"/>
                <w:lang w:val="en-GB"/>
              </w:rPr>
            </w:pPr>
            <w:r w:rsidRPr="00E603AD">
              <w:rPr>
                <w:rFonts w:asciiTheme="minorHAnsi" w:hAnsiTheme="minorHAnsi"/>
                <w:lang w:val="en-GB"/>
              </w:rPr>
              <w:t>[Social balance sheet code 105]</w:t>
            </w:r>
          </w:p>
        </w:tc>
        <w:tc>
          <w:tcPr>
            <w:tcW w:w="1542" w:type="dxa"/>
            <w:tcBorders>
              <w:left w:val="single" w:sz="4" w:space="0" w:color="808080"/>
              <w:bottom w:val="single" w:sz="4" w:space="0" w:color="808080"/>
            </w:tcBorders>
            <w:shd w:val="clear" w:color="auto" w:fill="auto"/>
          </w:tcPr>
          <w:p w14:paraId="71BADBC2"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288D9432"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5A7AF93C" w14:textId="77777777" w:rsidR="00CF7F65" w:rsidRPr="00E603AD" w:rsidRDefault="00CF7F65" w:rsidP="00CF7F65">
            <w:pPr>
              <w:snapToGrid w:val="0"/>
              <w:rPr>
                <w:rFonts w:asciiTheme="minorHAnsi" w:hAnsiTheme="minorHAnsi"/>
                <w:lang w:val="en-GB"/>
              </w:rPr>
            </w:pPr>
          </w:p>
        </w:tc>
      </w:tr>
      <w:tr w:rsidR="00CF7F65" w:rsidRPr="00786363" w14:paraId="4B852C8C" w14:textId="77777777" w:rsidTr="00CF7F65">
        <w:tc>
          <w:tcPr>
            <w:tcW w:w="3136" w:type="dxa"/>
            <w:tcBorders>
              <w:left w:val="single" w:sz="4" w:space="0" w:color="808080"/>
              <w:bottom w:val="single" w:sz="4" w:space="0" w:color="808080"/>
            </w:tcBorders>
            <w:shd w:val="clear" w:color="auto" w:fill="auto"/>
          </w:tcPr>
          <w:p w14:paraId="4E495964" w14:textId="6DE4B6F5" w:rsidR="00CF7F65" w:rsidRPr="00E603AD" w:rsidRDefault="00FD4D2B" w:rsidP="00CF7F65">
            <w:pPr>
              <w:snapToGrid w:val="0"/>
              <w:rPr>
                <w:rFonts w:asciiTheme="minorHAnsi" w:hAnsiTheme="minorHAnsi"/>
                <w:lang w:val="en-GB"/>
              </w:rPr>
            </w:pPr>
            <w:r w:rsidRPr="00E603AD">
              <w:rPr>
                <w:rFonts w:asciiTheme="minorHAnsi" w:hAnsiTheme="minorHAnsi"/>
                <w:i/>
                <w:lang w:val="en-GB"/>
              </w:rPr>
              <w:t>S</w:t>
            </w:r>
            <w:r w:rsidR="00CF7F65" w:rsidRPr="00E603AD">
              <w:rPr>
                <w:rFonts w:asciiTheme="minorHAnsi" w:hAnsiTheme="minorHAnsi"/>
                <w:i/>
                <w:lang w:val="en-GB"/>
              </w:rPr>
              <w:t>elf-employed persons (in FTE)</w:t>
            </w:r>
          </w:p>
        </w:tc>
        <w:tc>
          <w:tcPr>
            <w:tcW w:w="1542" w:type="dxa"/>
            <w:tcBorders>
              <w:left w:val="single" w:sz="4" w:space="0" w:color="808080"/>
              <w:bottom w:val="single" w:sz="4" w:space="0" w:color="808080"/>
            </w:tcBorders>
            <w:shd w:val="clear" w:color="auto" w:fill="auto"/>
          </w:tcPr>
          <w:p w14:paraId="6EF73189"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1C34374E"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1A3A596B" w14:textId="77777777" w:rsidR="00CF7F65" w:rsidRPr="00E603AD" w:rsidRDefault="00CF7F65" w:rsidP="00CF7F65">
            <w:pPr>
              <w:snapToGrid w:val="0"/>
              <w:rPr>
                <w:rFonts w:asciiTheme="minorHAnsi" w:hAnsiTheme="minorHAnsi"/>
                <w:lang w:val="en-GB"/>
              </w:rPr>
            </w:pPr>
          </w:p>
        </w:tc>
      </w:tr>
      <w:tr w:rsidR="00CF7F65" w:rsidRPr="00786363" w14:paraId="0CCC1F63" w14:textId="77777777" w:rsidTr="00CF7F65">
        <w:tc>
          <w:tcPr>
            <w:tcW w:w="3136" w:type="dxa"/>
            <w:tcBorders>
              <w:left w:val="single" w:sz="4" w:space="0" w:color="808080"/>
              <w:bottom w:val="single" w:sz="4" w:space="0" w:color="808080"/>
            </w:tcBorders>
            <w:shd w:val="clear" w:color="auto" w:fill="auto"/>
          </w:tcPr>
          <w:p w14:paraId="4F0AC60F" w14:textId="77777777" w:rsidR="00CF7F65" w:rsidRPr="00E603AD" w:rsidRDefault="00CF7F65" w:rsidP="00CF7F65">
            <w:pPr>
              <w:snapToGrid w:val="0"/>
              <w:rPr>
                <w:rFonts w:asciiTheme="minorHAnsi" w:hAnsiTheme="minorHAnsi"/>
                <w:lang w:val="en-GB"/>
              </w:rPr>
            </w:pPr>
            <w:r w:rsidRPr="00E603AD">
              <w:rPr>
                <w:rFonts w:asciiTheme="minorHAnsi" w:hAnsiTheme="minorHAnsi"/>
                <w:i/>
                <w:lang w:val="en-GB"/>
              </w:rPr>
              <w:t>Staff in the BCR (in FTE)</w:t>
            </w:r>
          </w:p>
        </w:tc>
        <w:tc>
          <w:tcPr>
            <w:tcW w:w="1542" w:type="dxa"/>
            <w:tcBorders>
              <w:left w:val="single" w:sz="4" w:space="0" w:color="808080"/>
              <w:bottom w:val="single" w:sz="4" w:space="0" w:color="808080"/>
            </w:tcBorders>
            <w:shd w:val="clear" w:color="auto" w:fill="auto"/>
          </w:tcPr>
          <w:p w14:paraId="6B5D0710"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6AE4D3F1"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67A3AA60" w14:textId="77777777" w:rsidR="00CF7F65" w:rsidRPr="00E603AD" w:rsidRDefault="00CF7F65" w:rsidP="00CF7F65">
            <w:pPr>
              <w:snapToGrid w:val="0"/>
              <w:rPr>
                <w:rFonts w:asciiTheme="minorHAnsi" w:hAnsiTheme="minorHAnsi"/>
                <w:lang w:val="en-GB"/>
              </w:rPr>
            </w:pPr>
          </w:p>
        </w:tc>
      </w:tr>
      <w:tr w:rsidR="00CF7F65" w:rsidRPr="00786363" w14:paraId="6AD11BA1" w14:textId="77777777" w:rsidTr="00CF7F65">
        <w:tc>
          <w:tcPr>
            <w:tcW w:w="3136" w:type="dxa"/>
            <w:tcBorders>
              <w:left w:val="single" w:sz="4" w:space="0" w:color="808080"/>
            </w:tcBorders>
            <w:shd w:val="clear" w:color="auto" w:fill="auto"/>
          </w:tcPr>
          <w:p w14:paraId="0DDCCBC5" w14:textId="77777777" w:rsidR="00CF7F65" w:rsidRPr="00E603AD" w:rsidRDefault="00CF7F65" w:rsidP="00CF7F65">
            <w:pPr>
              <w:snapToGrid w:val="0"/>
              <w:rPr>
                <w:rFonts w:asciiTheme="minorHAnsi" w:hAnsiTheme="minorHAnsi"/>
                <w:lang w:val="en-GB"/>
              </w:rPr>
            </w:pPr>
            <w:r w:rsidRPr="00E603AD">
              <w:rPr>
                <w:rFonts w:asciiTheme="minorHAnsi" w:hAnsiTheme="minorHAnsi"/>
                <w:i/>
                <w:lang w:val="en-GB"/>
              </w:rPr>
              <w:t>R&amp;D staff in the BCR (in FTE)</w:t>
            </w:r>
          </w:p>
        </w:tc>
        <w:tc>
          <w:tcPr>
            <w:tcW w:w="1542" w:type="dxa"/>
            <w:tcBorders>
              <w:left w:val="single" w:sz="4" w:space="0" w:color="808080"/>
            </w:tcBorders>
            <w:shd w:val="clear" w:color="auto" w:fill="auto"/>
          </w:tcPr>
          <w:p w14:paraId="6A81FDE2"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tcBorders>
            <w:shd w:val="clear" w:color="auto" w:fill="auto"/>
          </w:tcPr>
          <w:p w14:paraId="17F5C595"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right w:val="single" w:sz="4" w:space="0" w:color="808080"/>
            </w:tcBorders>
            <w:shd w:val="clear" w:color="auto" w:fill="auto"/>
          </w:tcPr>
          <w:p w14:paraId="4AA9AFFB" w14:textId="77777777" w:rsidR="00CF7F65" w:rsidRPr="00E603AD" w:rsidRDefault="00CF7F65" w:rsidP="00CF7F65">
            <w:pPr>
              <w:snapToGrid w:val="0"/>
              <w:rPr>
                <w:rFonts w:asciiTheme="minorHAnsi" w:hAnsiTheme="minorHAnsi"/>
                <w:lang w:val="en-GB"/>
              </w:rPr>
            </w:pPr>
          </w:p>
        </w:tc>
      </w:tr>
      <w:tr w:rsidR="00CF7F65" w:rsidRPr="00E603AD" w14:paraId="4B2D6047" w14:textId="77777777" w:rsidTr="00CF7F65">
        <w:tc>
          <w:tcPr>
            <w:tcW w:w="3136" w:type="dxa"/>
            <w:tcBorders>
              <w:left w:val="single" w:sz="4" w:space="0" w:color="808080"/>
              <w:bottom w:val="single" w:sz="4" w:space="0" w:color="808080"/>
            </w:tcBorders>
            <w:shd w:val="clear" w:color="auto" w:fill="auto"/>
          </w:tcPr>
          <w:p w14:paraId="0714F85C" w14:textId="2F700307" w:rsidR="00CF7F65" w:rsidRPr="00E603AD" w:rsidRDefault="00CF7F65" w:rsidP="00CF7F65">
            <w:pPr>
              <w:snapToGrid w:val="0"/>
              <w:rPr>
                <w:rFonts w:asciiTheme="minorHAnsi" w:hAnsiTheme="minorHAnsi"/>
                <w:i/>
                <w:iCs/>
                <w:lang w:val="en-GB"/>
              </w:rPr>
            </w:pPr>
            <w:r w:rsidRPr="00E603AD">
              <w:rPr>
                <w:rFonts w:asciiTheme="minorHAnsi" w:hAnsiTheme="minorHAnsi"/>
                <w:i/>
                <w:lang w:val="en-GB"/>
              </w:rPr>
              <w:t>Turnover</w:t>
            </w:r>
          </w:p>
        </w:tc>
        <w:tc>
          <w:tcPr>
            <w:tcW w:w="1542" w:type="dxa"/>
            <w:tcBorders>
              <w:left w:val="single" w:sz="4" w:space="0" w:color="808080"/>
              <w:bottom w:val="single" w:sz="4" w:space="0" w:color="808080"/>
            </w:tcBorders>
            <w:shd w:val="clear" w:color="auto" w:fill="auto"/>
          </w:tcPr>
          <w:p w14:paraId="4A889F50"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76549B3F"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26D4C244" w14:textId="77777777" w:rsidR="00CF7F65" w:rsidRPr="00E603AD" w:rsidRDefault="00CF7F65" w:rsidP="00CF7F65">
            <w:pPr>
              <w:snapToGrid w:val="0"/>
              <w:rPr>
                <w:rFonts w:asciiTheme="minorHAnsi" w:hAnsiTheme="minorHAnsi"/>
                <w:lang w:val="en-GB"/>
              </w:rPr>
            </w:pPr>
          </w:p>
        </w:tc>
      </w:tr>
      <w:tr w:rsidR="00CF7F65" w:rsidRPr="00E603AD" w14:paraId="47AB7816" w14:textId="77777777" w:rsidTr="00CF7F65">
        <w:tc>
          <w:tcPr>
            <w:tcW w:w="3136" w:type="dxa"/>
            <w:tcBorders>
              <w:left w:val="single" w:sz="4" w:space="0" w:color="808080"/>
              <w:bottom w:val="single" w:sz="4" w:space="0" w:color="808080"/>
            </w:tcBorders>
            <w:shd w:val="clear" w:color="auto" w:fill="auto"/>
          </w:tcPr>
          <w:p w14:paraId="3DB7A8CF" w14:textId="7730F1B1" w:rsidR="00CF7F65" w:rsidRPr="00E603AD" w:rsidRDefault="00CF7F65" w:rsidP="00CF7F65">
            <w:pPr>
              <w:snapToGrid w:val="0"/>
              <w:rPr>
                <w:rFonts w:asciiTheme="minorHAnsi" w:hAnsiTheme="minorHAnsi"/>
                <w:i/>
                <w:iCs/>
                <w:lang w:val="en-GB"/>
              </w:rPr>
            </w:pPr>
            <w:r w:rsidRPr="00E603AD">
              <w:rPr>
                <w:rFonts w:asciiTheme="minorHAnsi" w:hAnsiTheme="minorHAnsi"/>
                <w:i/>
                <w:lang w:val="en-GB"/>
              </w:rPr>
              <w:t>R&amp;D budget</w:t>
            </w:r>
          </w:p>
        </w:tc>
        <w:tc>
          <w:tcPr>
            <w:tcW w:w="1542" w:type="dxa"/>
            <w:tcBorders>
              <w:left w:val="single" w:sz="4" w:space="0" w:color="808080"/>
              <w:bottom w:val="single" w:sz="4" w:space="0" w:color="808080"/>
            </w:tcBorders>
            <w:shd w:val="clear" w:color="auto" w:fill="auto"/>
          </w:tcPr>
          <w:p w14:paraId="49D3DEA5"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60114ACA"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126F01F9" w14:textId="77777777" w:rsidR="00CF7F65" w:rsidRPr="00E603AD" w:rsidRDefault="00CF7F65" w:rsidP="00CF7F65">
            <w:pPr>
              <w:snapToGrid w:val="0"/>
              <w:rPr>
                <w:rFonts w:asciiTheme="minorHAnsi" w:hAnsiTheme="minorHAnsi"/>
                <w:lang w:val="en-GB"/>
              </w:rPr>
            </w:pPr>
          </w:p>
        </w:tc>
      </w:tr>
      <w:tr w:rsidR="00CF7F65" w:rsidRPr="00E603AD" w14:paraId="15059472" w14:textId="77777777" w:rsidTr="00CF7F65">
        <w:tc>
          <w:tcPr>
            <w:tcW w:w="3136" w:type="dxa"/>
            <w:tcBorders>
              <w:left w:val="single" w:sz="4" w:space="0" w:color="808080"/>
              <w:bottom w:val="single" w:sz="4" w:space="0" w:color="808080"/>
            </w:tcBorders>
            <w:shd w:val="clear" w:color="auto" w:fill="auto"/>
          </w:tcPr>
          <w:p w14:paraId="696F272C" w14:textId="2BB4FE73" w:rsidR="00CF7F65" w:rsidRPr="00E603AD" w:rsidRDefault="00CF7F65" w:rsidP="00CF7F65">
            <w:pPr>
              <w:snapToGrid w:val="0"/>
              <w:rPr>
                <w:rFonts w:asciiTheme="minorHAnsi" w:hAnsiTheme="minorHAnsi"/>
                <w:i/>
                <w:iCs/>
                <w:lang w:val="en-GB"/>
              </w:rPr>
            </w:pPr>
            <w:r w:rsidRPr="00E603AD">
              <w:rPr>
                <w:rFonts w:asciiTheme="minorHAnsi" w:hAnsiTheme="minorHAnsi"/>
                <w:i/>
                <w:lang w:val="en-GB"/>
              </w:rPr>
              <w:t>R&amp;D budget in BCR</w:t>
            </w:r>
          </w:p>
        </w:tc>
        <w:tc>
          <w:tcPr>
            <w:tcW w:w="1542" w:type="dxa"/>
            <w:tcBorders>
              <w:left w:val="single" w:sz="4" w:space="0" w:color="808080"/>
              <w:bottom w:val="single" w:sz="4" w:space="0" w:color="808080"/>
            </w:tcBorders>
            <w:shd w:val="clear" w:color="auto" w:fill="auto"/>
          </w:tcPr>
          <w:p w14:paraId="683EC090"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4A6E3EA3"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0265C364" w14:textId="77777777" w:rsidR="00CF7F65" w:rsidRPr="00E603AD" w:rsidRDefault="00CF7F65" w:rsidP="00CF7F65">
            <w:pPr>
              <w:snapToGrid w:val="0"/>
              <w:rPr>
                <w:rFonts w:asciiTheme="minorHAnsi" w:hAnsiTheme="minorHAnsi"/>
                <w:lang w:val="en-GB"/>
              </w:rPr>
            </w:pPr>
          </w:p>
        </w:tc>
      </w:tr>
      <w:tr w:rsidR="00CF7F65" w:rsidRPr="00786363" w14:paraId="082876A3" w14:textId="77777777" w:rsidTr="00CF7F65">
        <w:tc>
          <w:tcPr>
            <w:tcW w:w="3136" w:type="dxa"/>
            <w:tcBorders>
              <w:left w:val="single" w:sz="4" w:space="0" w:color="808080"/>
              <w:bottom w:val="single" w:sz="4" w:space="0" w:color="808080"/>
            </w:tcBorders>
            <w:shd w:val="clear" w:color="auto" w:fill="auto"/>
          </w:tcPr>
          <w:p w14:paraId="4F0042E0" w14:textId="256E2C7F" w:rsidR="00CF7F65" w:rsidRPr="00E603AD" w:rsidRDefault="00CF7F65" w:rsidP="00CF7F65">
            <w:pPr>
              <w:snapToGrid w:val="0"/>
              <w:rPr>
                <w:rFonts w:asciiTheme="minorHAnsi" w:hAnsiTheme="minorHAnsi"/>
                <w:i/>
                <w:iCs/>
                <w:lang w:val="en-GB"/>
              </w:rPr>
            </w:pPr>
            <w:r w:rsidRPr="00E603AD">
              <w:rPr>
                <w:rFonts w:asciiTheme="minorHAnsi" w:hAnsiTheme="minorHAnsi"/>
                <w:i/>
                <w:lang w:val="en-GB"/>
              </w:rPr>
              <w:t>Public aids for R&amp;D in BCR</w:t>
            </w:r>
          </w:p>
        </w:tc>
        <w:tc>
          <w:tcPr>
            <w:tcW w:w="1542" w:type="dxa"/>
            <w:tcBorders>
              <w:left w:val="single" w:sz="4" w:space="0" w:color="808080"/>
              <w:bottom w:val="single" w:sz="4" w:space="0" w:color="808080"/>
            </w:tcBorders>
            <w:shd w:val="clear" w:color="auto" w:fill="auto"/>
          </w:tcPr>
          <w:p w14:paraId="58127459" w14:textId="77777777" w:rsidR="00CF7F65" w:rsidRPr="00E603AD" w:rsidRDefault="00CF7F65" w:rsidP="00CF7F65">
            <w:pPr>
              <w:snapToGrid w:val="0"/>
              <w:rPr>
                <w:rFonts w:asciiTheme="minorHAnsi" w:hAnsiTheme="minorHAnsi"/>
                <w:lang w:val="en-GB"/>
              </w:rPr>
            </w:pPr>
          </w:p>
        </w:tc>
        <w:tc>
          <w:tcPr>
            <w:tcW w:w="1701" w:type="dxa"/>
            <w:tcBorders>
              <w:left w:val="single" w:sz="4" w:space="0" w:color="808080"/>
              <w:bottom w:val="single" w:sz="4" w:space="0" w:color="808080"/>
            </w:tcBorders>
            <w:shd w:val="clear" w:color="auto" w:fill="auto"/>
          </w:tcPr>
          <w:p w14:paraId="57066687" w14:textId="77777777" w:rsidR="00CF7F65" w:rsidRPr="00E603AD" w:rsidRDefault="00CF7F65" w:rsidP="00CF7F65">
            <w:pPr>
              <w:snapToGrid w:val="0"/>
              <w:rPr>
                <w:rFonts w:asciiTheme="minorHAnsi" w:hAnsiTheme="minorHAnsi"/>
                <w:lang w:val="en-GB"/>
              </w:rPr>
            </w:pPr>
          </w:p>
        </w:tc>
        <w:tc>
          <w:tcPr>
            <w:tcW w:w="1559" w:type="dxa"/>
            <w:tcBorders>
              <w:left w:val="single" w:sz="4" w:space="0" w:color="808080"/>
              <w:bottom w:val="single" w:sz="4" w:space="0" w:color="808080"/>
              <w:right w:val="single" w:sz="4" w:space="0" w:color="808080"/>
            </w:tcBorders>
            <w:shd w:val="clear" w:color="auto" w:fill="auto"/>
          </w:tcPr>
          <w:p w14:paraId="2B982DF9" w14:textId="77777777" w:rsidR="00CF7F65" w:rsidRPr="00E603AD" w:rsidRDefault="00CF7F65" w:rsidP="00CF7F65">
            <w:pPr>
              <w:snapToGrid w:val="0"/>
              <w:rPr>
                <w:rFonts w:asciiTheme="minorHAnsi" w:hAnsiTheme="minorHAnsi"/>
                <w:lang w:val="en-GB"/>
              </w:rPr>
            </w:pPr>
          </w:p>
        </w:tc>
      </w:tr>
    </w:tbl>
    <w:p w14:paraId="2E301E4A" w14:textId="77777777" w:rsidR="00CF7F65" w:rsidRPr="00E603AD" w:rsidRDefault="00CF7F65" w:rsidP="00005A9A">
      <w:pPr>
        <w:pStyle w:val="Lijstalinea"/>
        <w:snapToGrid w:val="0"/>
        <w:rPr>
          <w:rFonts w:asciiTheme="minorHAnsi" w:hAnsiTheme="minorHAnsi"/>
          <w:bCs/>
          <w:i/>
          <w:iCs/>
        </w:rPr>
      </w:pPr>
    </w:p>
    <w:p w14:paraId="65CC09F1" w14:textId="6FE680C0" w:rsidR="00310C4F" w:rsidRPr="00E603AD" w:rsidRDefault="009B0349" w:rsidP="00F831AA">
      <w:pPr>
        <w:numPr>
          <w:ilvl w:val="0"/>
          <w:numId w:val="34"/>
        </w:numPr>
        <w:snapToGrid w:val="0"/>
        <w:rPr>
          <w:rFonts w:asciiTheme="minorHAnsi" w:hAnsiTheme="minorHAnsi"/>
          <w:bCs/>
          <w:i/>
          <w:iCs/>
          <w:lang w:val="en-GB"/>
        </w:rPr>
      </w:pPr>
      <w:r w:rsidRPr="00E603AD">
        <w:rPr>
          <w:rFonts w:asciiTheme="minorHAnsi" w:hAnsiTheme="minorHAnsi"/>
          <w:i/>
          <w:lang w:val="en-GB"/>
        </w:rPr>
        <w:t xml:space="preserve">Describe the links and dependencies with other companies. If the research organisation is part of a group, mention all of the group's activities and indicate the name, location, and main activity of all the group's national and international </w:t>
      </w:r>
      <w:r w:rsidR="008A74B0">
        <w:rPr>
          <w:rFonts w:asciiTheme="minorHAnsi" w:hAnsiTheme="minorHAnsi"/>
          <w:i/>
          <w:lang w:val="en-GB"/>
        </w:rPr>
        <w:t>operating offices</w:t>
      </w:r>
      <w:r w:rsidRPr="00E603AD">
        <w:rPr>
          <w:rFonts w:asciiTheme="minorHAnsi" w:hAnsiTheme="minorHAnsi"/>
          <w:i/>
          <w:lang w:val="en-GB"/>
        </w:rPr>
        <w:t>.</w:t>
      </w:r>
    </w:p>
    <w:p w14:paraId="2C70B834" w14:textId="7E0D87F4" w:rsidR="00310C4F" w:rsidRPr="00E603AD" w:rsidRDefault="00310C4F" w:rsidP="00F831AA">
      <w:pPr>
        <w:pStyle w:val="Lijstalinea"/>
        <w:numPr>
          <w:ilvl w:val="0"/>
          <w:numId w:val="34"/>
        </w:numPr>
        <w:snapToGrid w:val="0"/>
        <w:rPr>
          <w:rFonts w:asciiTheme="minorHAnsi" w:hAnsiTheme="minorHAnsi"/>
          <w:bCs/>
          <w:i/>
          <w:iCs/>
          <w:color w:val="000000" w:themeColor="text1"/>
        </w:rPr>
      </w:pPr>
      <w:r w:rsidRPr="00E603AD">
        <w:rPr>
          <w:rFonts w:asciiTheme="minorHAnsi" w:hAnsiTheme="minorHAnsi"/>
          <w:i/>
        </w:rPr>
        <w:t xml:space="preserve">Outline the profile and experience of key people (CEO, CTO, CFO and any other director) </w:t>
      </w:r>
      <w:r w:rsidR="00F167A9">
        <w:rPr>
          <w:rFonts w:asciiTheme="minorHAnsi" w:hAnsiTheme="minorHAnsi"/>
          <w:bCs/>
          <w:i/>
          <w:iCs/>
          <w:color w:val="000000" w:themeColor="text1"/>
        </w:rPr>
        <w:t>in the research organisation.</w:t>
      </w:r>
    </w:p>
    <w:p w14:paraId="799C7389" w14:textId="7C9C9B22" w:rsidR="00CF7F65" w:rsidRPr="00E603AD" w:rsidRDefault="00CF7F65" w:rsidP="00F831AA">
      <w:pPr>
        <w:pStyle w:val="Lijstalinea"/>
        <w:numPr>
          <w:ilvl w:val="0"/>
          <w:numId w:val="34"/>
        </w:numPr>
        <w:snapToGrid w:val="0"/>
        <w:rPr>
          <w:rStyle w:val="Hyperlink"/>
          <w:rFonts w:asciiTheme="minorHAnsi" w:hAnsiTheme="minorHAnsi"/>
          <w:i/>
          <w:iCs/>
          <w:color w:val="000000" w:themeColor="text1"/>
        </w:rPr>
      </w:pPr>
      <w:r w:rsidRPr="00E603AD">
        <w:rPr>
          <w:rStyle w:val="Hyperlink"/>
          <w:rFonts w:asciiTheme="minorHAnsi" w:hAnsiTheme="minorHAnsi"/>
          <w:i/>
          <w:color w:val="000000" w:themeColor="text1"/>
          <w:u w:val="none"/>
        </w:rPr>
        <w:t>Indicate if the research organisation is currently facing bank debts, supplier debts, or debts with public administrations (NSSO, VAT, payroll tax, etc.). Where appropriate, specify payment arrears and any negotiated repayment plan.</w:t>
      </w:r>
    </w:p>
    <w:p w14:paraId="5F8B20B8" w14:textId="77777777" w:rsidR="009B0349" w:rsidRPr="00E603AD" w:rsidRDefault="009B0349" w:rsidP="00CF7F65">
      <w:pPr>
        <w:snapToGrid w:val="0"/>
        <w:ind w:left="360"/>
        <w:rPr>
          <w:rFonts w:asciiTheme="minorHAnsi" w:hAnsiTheme="minorHAnsi"/>
          <w:color w:val="000000" w:themeColor="text1"/>
          <w:lang w:val="en-GB"/>
        </w:rPr>
      </w:pPr>
    </w:p>
    <w:p w14:paraId="430DBDB9" w14:textId="77777777" w:rsidR="001C6C4C" w:rsidRPr="00E603AD" w:rsidRDefault="001C6C4C">
      <w:pPr>
        <w:jc w:val="both"/>
        <w:rPr>
          <w:i/>
          <w:iCs/>
          <w:lang w:val="en-GB"/>
        </w:rPr>
      </w:pPr>
      <w:bookmarkStart w:id="139" w:name="__RefHeading__25517_1180481512"/>
      <w:bookmarkStart w:id="140" w:name="__RefHeading__11077_1633701966"/>
      <w:bookmarkStart w:id="141" w:name="__RefHeading__11634_1180481512"/>
      <w:bookmarkStart w:id="142" w:name="__RefHeading__317_648207481"/>
      <w:bookmarkStart w:id="143" w:name="__RefHeading__1779_1262397684"/>
      <w:bookmarkStart w:id="144" w:name="__RefHeading__25519_1180481512"/>
      <w:bookmarkStart w:id="145" w:name="__RefHeading__11079_1633701966"/>
      <w:bookmarkStart w:id="146" w:name="__RefHeading__11636_1180481512"/>
      <w:bookmarkStart w:id="147" w:name="__RefHeading__319_648207481"/>
      <w:bookmarkStart w:id="148" w:name="__RefHeading__1781_1262397684"/>
      <w:bookmarkEnd w:id="139"/>
      <w:bookmarkEnd w:id="140"/>
      <w:bookmarkEnd w:id="141"/>
      <w:bookmarkEnd w:id="142"/>
      <w:bookmarkEnd w:id="143"/>
      <w:bookmarkEnd w:id="144"/>
      <w:bookmarkEnd w:id="145"/>
      <w:bookmarkEnd w:id="146"/>
      <w:bookmarkEnd w:id="147"/>
      <w:bookmarkEnd w:id="148"/>
    </w:p>
    <w:p w14:paraId="6626DE17" w14:textId="31CD02B5" w:rsidR="009B0349" w:rsidRPr="00E603AD" w:rsidRDefault="009B0349">
      <w:pPr>
        <w:jc w:val="both"/>
        <w:rPr>
          <w:bCs/>
          <w:i/>
          <w:iCs/>
          <w:lang w:val="en-GB"/>
        </w:rPr>
      </w:pPr>
      <w:r w:rsidRPr="00E603AD">
        <w:rPr>
          <w:b/>
          <w:lang w:val="en-GB"/>
        </w:rPr>
        <w:t xml:space="preserve">Annexes to </w:t>
      </w:r>
      <w:r w:rsidR="00FD4D2B" w:rsidRPr="00E603AD">
        <w:rPr>
          <w:b/>
          <w:lang w:val="en-GB"/>
        </w:rPr>
        <w:t>be added</w:t>
      </w:r>
    </w:p>
    <w:p w14:paraId="7C230B5E" w14:textId="44B2E78F" w:rsidR="009B0349" w:rsidRPr="00E603AD" w:rsidRDefault="009B0349" w:rsidP="00F831AA">
      <w:pPr>
        <w:numPr>
          <w:ilvl w:val="0"/>
          <w:numId w:val="2"/>
        </w:numPr>
        <w:tabs>
          <w:tab w:val="left" w:pos="848"/>
        </w:tabs>
        <w:snapToGrid w:val="0"/>
        <w:ind w:left="620" w:firstLine="0"/>
        <w:rPr>
          <w:rFonts w:asciiTheme="minorHAnsi" w:hAnsiTheme="minorHAnsi"/>
          <w:bCs/>
          <w:i/>
          <w:iCs/>
          <w:lang w:val="en-GB"/>
        </w:rPr>
      </w:pPr>
      <w:r w:rsidRPr="00E603AD">
        <w:rPr>
          <w:rFonts w:asciiTheme="minorHAnsi" w:hAnsiTheme="minorHAnsi"/>
          <w:i/>
          <w:lang w:val="en-GB"/>
        </w:rPr>
        <w:t>the curricula vitae of the res</w:t>
      </w:r>
      <w:r w:rsidR="00F167A9">
        <w:rPr>
          <w:rFonts w:asciiTheme="minorHAnsi" w:hAnsiTheme="minorHAnsi"/>
          <w:i/>
          <w:lang w:val="en-GB"/>
        </w:rPr>
        <w:t>earch organisation's key people</w:t>
      </w:r>
    </w:p>
    <w:p w14:paraId="6EBBE944" w14:textId="5313DD26" w:rsidR="00234973" w:rsidRPr="00E603AD" w:rsidRDefault="00234973" w:rsidP="00F831AA">
      <w:pPr>
        <w:numPr>
          <w:ilvl w:val="0"/>
          <w:numId w:val="2"/>
        </w:numPr>
        <w:tabs>
          <w:tab w:val="left" w:pos="848"/>
        </w:tabs>
        <w:snapToGrid w:val="0"/>
        <w:ind w:left="620" w:firstLine="0"/>
        <w:rPr>
          <w:rFonts w:asciiTheme="minorHAnsi" w:hAnsiTheme="minorHAnsi"/>
          <w:bCs/>
          <w:i/>
          <w:iCs/>
          <w:lang w:val="en-GB"/>
        </w:rPr>
      </w:pPr>
      <w:r w:rsidRPr="00E603AD">
        <w:rPr>
          <w:rFonts w:asciiTheme="minorHAnsi" w:hAnsiTheme="minorHAnsi"/>
          <w:i/>
          <w:lang w:val="en-GB"/>
        </w:rPr>
        <w:t xml:space="preserve">an </w:t>
      </w:r>
      <w:r w:rsidR="00F167A9">
        <w:rPr>
          <w:rFonts w:asciiTheme="minorHAnsi" w:hAnsiTheme="minorHAnsi"/>
          <w:i/>
          <w:lang w:val="en-GB"/>
        </w:rPr>
        <w:t>organisation chart</w:t>
      </w:r>
    </w:p>
    <w:p w14:paraId="641D7B8D" w14:textId="0273D3CE" w:rsidR="00234973" w:rsidRPr="00E603AD" w:rsidRDefault="00F167A9" w:rsidP="00F831AA">
      <w:pPr>
        <w:numPr>
          <w:ilvl w:val="0"/>
          <w:numId w:val="2"/>
        </w:numPr>
        <w:tabs>
          <w:tab w:val="left" w:pos="848"/>
        </w:tabs>
        <w:snapToGrid w:val="0"/>
        <w:ind w:left="620" w:firstLine="0"/>
        <w:rPr>
          <w:rFonts w:asciiTheme="minorHAnsi" w:hAnsiTheme="minorHAnsi"/>
          <w:bCs/>
          <w:i/>
          <w:iCs/>
          <w:lang w:val="en-GB"/>
        </w:rPr>
      </w:pPr>
      <w:r>
        <w:rPr>
          <w:rFonts w:asciiTheme="minorHAnsi" w:hAnsiTheme="minorHAnsi"/>
          <w:i/>
          <w:lang w:val="en-GB"/>
        </w:rPr>
        <w:t>bank account identity</w:t>
      </w:r>
    </w:p>
    <w:p w14:paraId="03CC9B8C" w14:textId="19636291" w:rsidR="009B0349" w:rsidRPr="00E603AD" w:rsidRDefault="00234973" w:rsidP="00F831AA">
      <w:pPr>
        <w:numPr>
          <w:ilvl w:val="0"/>
          <w:numId w:val="2"/>
        </w:numPr>
        <w:tabs>
          <w:tab w:val="left" w:pos="848"/>
        </w:tabs>
        <w:snapToGrid w:val="0"/>
        <w:ind w:left="620" w:firstLine="0"/>
        <w:rPr>
          <w:rFonts w:asciiTheme="minorHAnsi" w:hAnsiTheme="minorHAnsi"/>
          <w:bCs/>
          <w:i/>
          <w:iCs/>
          <w:lang w:val="en-GB"/>
        </w:rPr>
      </w:pPr>
      <w:r w:rsidRPr="00E603AD">
        <w:rPr>
          <w:rFonts w:asciiTheme="minorHAnsi" w:hAnsiTheme="minorHAnsi"/>
          <w:i/>
          <w:lang w:val="en-GB"/>
        </w:rPr>
        <w:t>the declaration concerning the qualification of the applicant as a research organisation (see Annex 1.d)</w:t>
      </w:r>
    </w:p>
    <w:p w14:paraId="57811E86" w14:textId="12D2F066" w:rsidR="00BF7F93" w:rsidRPr="00E603AD" w:rsidRDefault="00BF7F93">
      <w:pPr>
        <w:suppressAutoHyphens w:val="0"/>
        <w:rPr>
          <w:bCs/>
          <w:i/>
          <w:iCs/>
          <w:lang w:val="en-GB"/>
        </w:rPr>
      </w:pPr>
      <w:r w:rsidRPr="00E603AD">
        <w:rPr>
          <w:bCs/>
          <w:i/>
          <w:iCs/>
          <w:lang w:val="en-GB"/>
        </w:rPr>
        <w:br w:type="page"/>
      </w:r>
    </w:p>
    <w:tbl>
      <w:tblPr>
        <w:tblW w:w="9860" w:type="dxa"/>
        <w:tblInd w:w="2" w:type="dxa"/>
        <w:tblLayout w:type="fixed"/>
        <w:tblLook w:val="0000" w:firstRow="0" w:lastRow="0" w:firstColumn="0" w:lastColumn="0" w:noHBand="0" w:noVBand="0"/>
      </w:tblPr>
      <w:tblGrid>
        <w:gridCol w:w="9860"/>
      </w:tblGrid>
      <w:tr w:rsidR="009B0349" w:rsidRPr="00786363" w14:paraId="2735A749" w14:textId="77777777" w:rsidTr="00093FF3">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780A72" w14:textId="451980E2" w:rsidR="009B0349" w:rsidRPr="00E603AD" w:rsidRDefault="009B0349" w:rsidP="00276FE4">
            <w:pPr>
              <w:pStyle w:val="Kop2"/>
              <w:rPr>
                <w:lang w:val="en-GB"/>
              </w:rPr>
            </w:pPr>
            <w:bookmarkStart w:id="149" w:name="__RefHeading__25521_1180481512"/>
            <w:bookmarkStart w:id="150" w:name="__RefHeading__11081_1633701966"/>
            <w:bookmarkStart w:id="151" w:name="__RefHeading__251_2089201140"/>
            <w:bookmarkStart w:id="152" w:name="__RefHeading__3686_638885521"/>
            <w:bookmarkStart w:id="153" w:name="__RefHeading__42167_1322639838"/>
            <w:bookmarkStart w:id="154" w:name="__RefHeading__2021_638885521"/>
            <w:bookmarkStart w:id="155" w:name="__RefHeading__4977_638885521"/>
            <w:bookmarkStart w:id="156" w:name="__RefHeading__440_1652688562"/>
            <w:bookmarkStart w:id="157" w:name="__RefHeading__11638_1180481512"/>
            <w:bookmarkStart w:id="158" w:name="__RefHeading__321_648207481"/>
            <w:bookmarkStart w:id="159" w:name="__RefHeading__1783_1262397684"/>
            <w:bookmarkEnd w:id="149"/>
            <w:bookmarkEnd w:id="150"/>
            <w:bookmarkEnd w:id="151"/>
            <w:bookmarkEnd w:id="152"/>
            <w:bookmarkEnd w:id="153"/>
            <w:bookmarkEnd w:id="154"/>
            <w:bookmarkEnd w:id="155"/>
            <w:bookmarkEnd w:id="156"/>
            <w:bookmarkEnd w:id="157"/>
            <w:bookmarkEnd w:id="158"/>
            <w:bookmarkEnd w:id="159"/>
            <w:r w:rsidRPr="00E603AD">
              <w:rPr>
                <w:rFonts w:cs="Times New Roman"/>
                <w:lang w:val="en-GB"/>
              </w:rPr>
              <w:lastRenderedPageBreak/>
              <w:t xml:space="preserve"> </w:t>
            </w:r>
            <w:bookmarkStart w:id="160" w:name="_Toc6476280"/>
            <w:r w:rsidRPr="00E603AD">
              <w:rPr>
                <w:lang w:val="en-GB"/>
              </w:rPr>
              <w:t xml:space="preserve">PROFILE OF THE SUPERVISOR AND </w:t>
            </w:r>
            <w:r w:rsidR="00276FE4" w:rsidRPr="00E603AD">
              <w:rPr>
                <w:lang w:val="en-GB"/>
              </w:rPr>
              <w:t>HIS</w:t>
            </w:r>
            <w:r w:rsidRPr="00E603AD">
              <w:rPr>
                <w:lang w:val="en-GB"/>
              </w:rPr>
              <w:t xml:space="preserve"> RESEARCH </w:t>
            </w:r>
            <w:r w:rsidR="00276FE4" w:rsidRPr="00E603AD">
              <w:rPr>
                <w:lang w:val="en-GB"/>
              </w:rPr>
              <w:t>DEPARTMENT</w:t>
            </w:r>
            <w:bookmarkEnd w:id="160"/>
          </w:p>
        </w:tc>
      </w:tr>
    </w:tbl>
    <w:p w14:paraId="33B8CCAC" w14:textId="32AA87DB" w:rsidR="00093FF3" w:rsidRPr="00E603AD" w:rsidRDefault="00093FF3" w:rsidP="00093FF3">
      <w:pPr>
        <w:pStyle w:val="Kop3"/>
        <w:keepLines/>
        <w:tabs>
          <w:tab w:val="clear" w:pos="0"/>
        </w:tabs>
        <w:autoSpaceDN w:val="0"/>
        <w:spacing w:before="280" w:after="240"/>
        <w:textAlignment w:val="baseline"/>
        <w:rPr>
          <w:i/>
          <w:iCs/>
          <w:szCs w:val="22"/>
          <w:lang w:val="en-GB"/>
        </w:rPr>
      </w:pPr>
      <w:bookmarkStart w:id="161" w:name="__RefHeading__25523_1180481512"/>
      <w:bookmarkStart w:id="162" w:name="__RefHeading__11083_1633701966"/>
      <w:bookmarkStart w:id="163" w:name="__RefHeading__11640_1180481512"/>
      <w:bookmarkStart w:id="164" w:name="__RefHeading__323_648207481"/>
      <w:bookmarkStart w:id="165" w:name="__RefHeading__1785_1262397684"/>
      <w:bookmarkEnd w:id="161"/>
      <w:bookmarkEnd w:id="162"/>
      <w:bookmarkEnd w:id="163"/>
      <w:bookmarkEnd w:id="164"/>
      <w:bookmarkEnd w:id="165"/>
      <w:r w:rsidRPr="00E603AD">
        <w:rPr>
          <w:lang w:val="en-GB"/>
        </w:rPr>
        <w:t xml:space="preserve"> </w:t>
      </w:r>
      <w:bookmarkStart w:id="166" w:name="_Toc6476281"/>
      <w:r w:rsidRPr="00E603AD">
        <w:rPr>
          <w:lang w:val="en-GB"/>
        </w:rPr>
        <w:t>Research activities</w:t>
      </w:r>
      <w:bookmarkEnd w:id="166"/>
    </w:p>
    <w:p w14:paraId="5390AC96" w14:textId="77777777" w:rsidR="00093FF3" w:rsidRPr="00E603AD" w:rsidRDefault="00093FF3" w:rsidP="00093FF3">
      <w:pPr>
        <w:spacing w:before="113"/>
        <w:rPr>
          <w:rFonts w:asciiTheme="minorHAnsi" w:hAnsiTheme="minorHAnsi"/>
          <w:b/>
          <w:bCs/>
          <w:i/>
          <w:iCs/>
          <w:lang w:val="en-GB"/>
        </w:rPr>
      </w:pPr>
      <w:r w:rsidRPr="00E603AD">
        <w:rPr>
          <w:rFonts w:asciiTheme="minorHAnsi" w:hAnsiTheme="minorHAnsi"/>
          <w:i/>
          <w:lang w:val="en-GB"/>
        </w:rPr>
        <w:t>Describe the research fields of your unit</w:t>
      </w:r>
    </w:p>
    <w:p w14:paraId="7039E8FB" w14:textId="3279092B" w:rsidR="00093FF3" w:rsidRPr="00E603AD" w:rsidRDefault="00093FF3" w:rsidP="00093FF3">
      <w:pPr>
        <w:pStyle w:val="Kop3"/>
        <w:keepLines/>
        <w:tabs>
          <w:tab w:val="clear" w:pos="0"/>
        </w:tabs>
        <w:autoSpaceDN w:val="0"/>
        <w:spacing w:before="280" w:after="240"/>
        <w:textAlignment w:val="baseline"/>
        <w:rPr>
          <w:i/>
          <w:lang w:val="en-GB"/>
        </w:rPr>
      </w:pPr>
      <w:bookmarkStart w:id="167" w:name="__RefHeading__380_669119232"/>
      <w:bookmarkStart w:id="168" w:name="__RefHeading__2113_1037130382"/>
      <w:bookmarkStart w:id="169" w:name="__RefHeading__7932_1180481512"/>
      <w:bookmarkStart w:id="170" w:name="__RefHeading__145_1069027205"/>
      <w:bookmarkStart w:id="171" w:name="__RefHeading__34570_1180481512"/>
      <w:bookmarkStart w:id="172" w:name="__RefHeading__1844_1914858911"/>
      <w:bookmarkEnd w:id="167"/>
      <w:bookmarkEnd w:id="168"/>
      <w:bookmarkEnd w:id="169"/>
      <w:bookmarkEnd w:id="170"/>
      <w:bookmarkEnd w:id="171"/>
      <w:bookmarkEnd w:id="172"/>
      <w:r w:rsidRPr="00E603AD">
        <w:rPr>
          <w:rFonts w:eastAsia="Times New Roman"/>
          <w:i/>
          <w:lang w:val="en-GB"/>
        </w:rPr>
        <w:t xml:space="preserve"> </w:t>
      </w:r>
      <w:bookmarkStart w:id="173" w:name="_Toc6476282"/>
      <w:r w:rsidRPr="00E603AD">
        <w:rPr>
          <w:lang w:val="en-GB"/>
        </w:rPr>
        <w:t xml:space="preserve">Experience in the research </w:t>
      </w:r>
      <w:r w:rsidR="00276FE4" w:rsidRPr="00E603AD">
        <w:rPr>
          <w:lang w:val="en-GB"/>
        </w:rPr>
        <w:t>field</w:t>
      </w:r>
      <w:bookmarkEnd w:id="173"/>
    </w:p>
    <w:p w14:paraId="78ABD400" w14:textId="0991212B" w:rsidR="00093FF3" w:rsidRPr="00E603AD" w:rsidRDefault="00093FF3" w:rsidP="00093FF3">
      <w:pPr>
        <w:jc w:val="both"/>
        <w:rPr>
          <w:rFonts w:asciiTheme="minorHAnsi" w:hAnsiTheme="minorHAnsi"/>
          <w:b/>
          <w:bCs/>
          <w:lang w:val="en-GB"/>
        </w:rPr>
      </w:pPr>
      <w:r w:rsidRPr="00E603AD">
        <w:rPr>
          <w:rFonts w:asciiTheme="minorHAnsi" w:hAnsiTheme="minorHAnsi"/>
          <w:i/>
          <w:lang w:val="en-GB"/>
        </w:rPr>
        <w:t>Provide a list of prior and/or existing research projects related to this project. For each project cited, mention the source of funding (European Union, Federal, Communities and/or Regions), the duration, the amount and the way in which the results constitute the basis of this project.</w:t>
      </w:r>
    </w:p>
    <w:p w14:paraId="72F0F6B6" w14:textId="77777777" w:rsidR="00093FF3" w:rsidRPr="00E603AD" w:rsidRDefault="00093FF3" w:rsidP="00093FF3">
      <w:pPr>
        <w:pStyle w:val="Kop3"/>
        <w:keepLines/>
        <w:tabs>
          <w:tab w:val="clear" w:pos="0"/>
        </w:tabs>
        <w:autoSpaceDN w:val="0"/>
        <w:spacing w:before="280" w:after="240"/>
        <w:textAlignment w:val="baseline"/>
        <w:rPr>
          <w:i/>
          <w:iCs/>
          <w:szCs w:val="22"/>
          <w:lang w:val="en-GB"/>
        </w:rPr>
      </w:pPr>
      <w:bookmarkStart w:id="174" w:name="__RefHeading__382_669119232"/>
      <w:bookmarkStart w:id="175" w:name="__RefHeading__2115_1037130382"/>
      <w:bookmarkStart w:id="176" w:name="__RefHeading__7934_1180481512"/>
      <w:bookmarkStart w:id="177" w:name="__RefHeading__147_1069027205"/>
      <w:bookmarkStart w:id="178" w:name="__RefHeading__34572_1180481512"/>
      <w:bookmarkStart w:id="179" w:name="__RefHeading__1846_1914858911"/>
      <w:bookmarkEnd w:id="174"/>
      <w:bookmarkEnd w:id="175"/>
      <w:bookmarkEnd w:id="176"/>
      <w:bookmarkEnd w:id="177"/>
      <w:bookmarkEnd w:id="178"/>
      <w:bookmarkEnd w:id="179"/>
      <w:r w:rsidRPr="00E603AD">
        <w:rPr>
          <w:rFonts w:eastAsia="Times New Roman"/>
          <w:lang w:val="en-GB"/>
        </w:rPr>
        <w:t xml:space="preserve"> </w:t>
      </w:r>
      <w:bookmarkStart w:id="180" w:name="_Toc6476283"/>
      <w:r w:rsidRPr="00E603AD">
        <w:rPr>
          <w:lang w:val="en-GB"/>
        </w:rPr>
        <w:t>Motivation of the supervisor</w:t>
      </w:r>
      <w:bookmarkEnd w:id="180"/>
    </w:p>
    <w:p w14:paraId="2135A7EB" w14:textId="262FDAD3" w:rsidR="00093FF3" w:rsidRPr="00E603AD" w:rsidRDefault="00093FF3" w:rsidP="00093FF3">
      <w:pPr>
        <w:jc w:val="both"/>
        <w:rPr>
          <w:rFonts w:asciiTheme="minorHAnsi" w:hAnsiTheme="minorHAnsi"/>
          <w:i/>
          <w:iCs/>
          <w:lang w:val="en-GB"/>
        </w:rPr>
      </w:pPr>
      <w:r w:rsidRPr="00E603AD">
        <w:rPr>
          <w:rFonts w:asciiTheme="minorHAnsi" w:hAnsiTheme="minorHAnsi"/>
          <w:i/>
          <w:lang w:val="en-GB"/>
        </w:rPr>
        <w:t>Outline the supervisor's motivations with regard to the opportunity for promoting the research results already acquired in the form of a product, process, or service for which proof of concept must be obtained.</w:t>
      </w:r>
    </w:p>
    <w:p w14:paraId="03F6F836" w14:textId="553C23A4" w:rsidR="00BC7DAB" w:rsidRPr="00E603AD" w:rsidRDefault="00BC7DAB" w:rsidP="00BC7DAB">
      <w:pPr>
        <w:pStyle w:val="Kop3"/>
        <w:keepLines/>
        <w:tabs>
          <w:tab w:val="clear" w:pos="0"/>
        </w:tabs>
        <w:autoSpaceDN w:val="0"/>
        <w:spacing w:before="280" w:after="240"/>
        <w:textAlignment w:val="baseline"/>
        <w:rPr>
          <w:i/>
          <w:iCs/>
          <w:szCs w:val="22"/>
          <w:lang w:val="en-GB"/>
        </w:rPr>
      </w:pPr>
      <w:r w:rsidRPr="00E603AD">
        <w:rPr>
          <w:lang w:val="en-GB"/>
        </w:rPr>
        <w:t xml:space="preserve"> </w:t>
      </w:r>
      <w:bookmarkStart w:id="181" w:name="_Toc6476284"/>
      <w:r w:rsidRPr="00E603AD">
        <w:rPr>
          <w:lang w:val="en-GB"/>
        </w:rPr>
        <w:t>Profile and competences of the researcher</w:t>
      </w:r>
      <w:bookmarkEnd w:id="181"/>
    </w:p>
    <w:p w14:paraId="3EA4977D" w14:textId="7B6D0BE9" w:rsidR="00BC7DAB" w:rsidRPr="00E603AD" w:rsidRDefault="00BC7DAB" w:rsidP="00093FF3">
      <w:pPr>
        <w:rPr>
          <w:rFonts w:asciiTheme="minorHAnsi" w:hAnsiTheme="minorHAnsi"/>
          <w:i/>
          <w:iCs/>
          <w:lang w:val="en-GB"/>
        </w:rPr>
      </w:pPr>
      <w:r w:rsidRPr="00E603AD">
        <w:rPr>
          <w:rFonts w:asciiTheme="minorHAnsi" w:hAnsiTheme="minorHAnsi"/>
          <w:i/>
          <w:lang w:val="en-GB"/>
        </w:rPr>
        <w:t xml:space="preserve">Describe the profile sought for the project's implementation. What are the competences required </w:t>
      </w:r>
      <w:r w:rsidR="00FD4D2B" w:rsidRPr="00E603AD">
        <w:rPr>
          <w:rFonts w:asciiTheme="minorHAnsi" w:hAnsiTheme="minorHAnsi"/>
          <w:i/>
          <w:lang w:val="en-GB"/>
        </w:rPr>
        <w:t>for</w:t>
      </w:r>
      <w:r w:rsidRPr="00E603AD">
        <w:rPr>
          <w:rFonts w:asciiTheme="minorHAnsi" w:hAnsiTheme="minorHAnsi"/>
          <w:i/>
          <w:lang w:val="en-GB"/>
        </w:rPr>
        <w:t xml:space="preserve"> the researcher to implement the project's scientific programme.</w:t>
      </w:r>
    </w:p>
    <w:p w14:paraId="2C4D1B7A" w14:textId="77777777" w:rsidR="00BC7DAB" w:rsidRPr="00E603AD" w:rsidRDefault="00BC7DAB" w:rsidP="00093FF3">
      <w:pPr>
        <w:rPr>
          <w:rFonts w:asciiTheme="minorHAnsi" w:hAnsiTheme="minorHAnsi"/>
          <w:i/>
          <w:iCs/>
          <w:lang w:val="en-GB"/>
        </w:rPr>
      </w:pPr>
    </w:p>
    <w:p w14:paraId="6AE271DD" w14:textId="0C371636" w:rsidR="00BC7DAB" w:rsidRPr="00E603AD" w:rsidRDefault="00BC7DAB" w:rsidP="00093FF3">
      <w:pPr>
        <w:rPr>
          <w:rFonts w:asciiTheme="minorHAnsi" w:hAnsiTheme="minorHAnsi"/>
          <w:i/>
          <w:iCs/>
          <w:lang w:val="en-GB"/>
        </w:rPr>
      </w:pPr>
      <w:r w:rsidRPr="00E603AD">
        <w:rPr>
          <w:rFonts w:asciiTheme="minorHAnsi" w:hAnsiTheme="minorHAnsi"/>
          <w:i/>
          <w:lang w:val="en-GB"/>
        </w:rPr>
        <w:t>If the researcher is already identified, please indicate his or her identity.</w:t>
      </w:r>
    </w:p>
    <w:p w14:paraId="020411AF" w14:textId="77777777" w:rsidR="00BC7DAB" w:rsidRPr="00E603AD" w:rsidRDefault="00BC7DAB" w:rsidP="00093FF3">
      <w:pPr>
        <w:rPr>
          <w:rFonts w:asciiTheme="minorHAnsi" w:hAnsiTheme="minorHAnsi"/>
          <w:i/>
          <w:iCs/>
          <w:lang w:val="en-GB"/>
        </w:rPr>
      </w:pPr>
    </w:p>
    <w:p w14:paraId="63A7D5E1" w14:textId="15A66828" w:rsidR="00093FF3" w:rsidRPr="00E603AD" w:rsidRDefault="00093FF3" w:rsidP="00093FF3">
      <w:pPr>
        <w:jc w:val="both"/>
        <w:rPr>
          <w:i/>
          <w:iCs/>
          <w:lang w:val="en-GB"/>
        </w:rPr>
      </w:pPr>
      <w:r w:rsidRPr="00E603AD">
        <w:rPr>
          <w:b/>
          <w:lang w:val="en-GB"/>
        </w:rPr>
        <w:t xml:space="preserve">Annexes to </w:t>
      </w:r>
      <w:r w:rsidR="00FD4D2B" w:rsidRPr="00E603AD">
        <w:rPr>
          <w:b/>
          <w:lang w:val="en-GB"/>
        </w:rPr>
        <w:t>be added</w:t>
      </w:r>
    </w:p>
    <w:p w14:paraId="38C4F4D3" w14:textId="77777777" w:rsidR="00093FF3" w:rsidRPr="00E603AD" w:rsidRDefault="00093FF3" w:rsidP="00F831AA">
      <w:pPr>
        <w:pStyle w:val="Lijstalinea"/>
        <w:widowControl/>
        <w:numPr>
          <w:ilvl w:val="0"/>
          <w:numId w:val="20"/>
        </w:numPr>
        <w:suppressAutoHyphens/>
        <w:spacing w:before="113" w:line="240" w:lineRule="auto"/>
        <w:jc w:val="left"/>
        <w:rPr>
          <w:rFonts w:asciiTheme="minorHAnsi" w:hAnsiTheme="minorHAnsi"/>
          <w:i/>
          <w:iCs/>
        </w:rPr>
      </w:pPr>
      <w:r w:rsidRPr="00E603AD">
        <w:rPr>
          <w:rFonts w:asciiTheme="minorHAnsi" w:hAnsiTheme="minorHAnsi"/>
          <w:i/>
        </w:rPr>
        <w:t>CV of the supervisor</w:t>
      </w:r>
    </w:p>
    <w:p w14:paraId="6E458A1C" w14:textId="02790247" w:rsidR="009B0349" w:rsidRPr="00E603AD" w:rsidRDefault="00093FF3" w:rsidP="00F831AA">
      <w:pPr>
        <w:pStyle w:val="Lijstalinea"/>
        <w:widowControl/>
        <w:numPr>
          <w:ilvl w:val="0"/>
          <w:numId w:val="20"/>
        </w:numPr>
        <w:suppressAutoHyphens/>
        <w:spacing w:before="113" w:line="240" w:lineRule="auto"/>
        <w:jc w:val="left"/>
        <w:rPr>
          <w:rFonts w:asciiTheme="minorHAnsi" w:hAnsiTheme="minorHAnsi"/>
        </w:rPr>
      </w:pPr>
      <w:r w:rsidRPr="00E603AD">
        <w:rPr>
          <w:rFonts w:asciiTheme="minorHAnsi" w:hAnsiTheme="minorHAnsi"/>
          <w:i/>
        </w:rPr>
        <w:t>a list of recent and relevant public</w:t>
      </w:r>
      <w:r w:rsidR="00F167A9">
        <w:rPr>
          <w:rFonts w:asciiTheme="minorHAnsi" w:hAnsiTheme="minorHAnsi"/>
          <w:i/>
        </w:rPr>
        <w:t>ations concerning this proposal</w:t>
      </w:r>
    </w:p>
    <w:p w14:paraId="5238DD20" w14:textId="32BF9E0C" w:rsidR="00A21157" w:rsidRPr="00E603AD" w:rsidRDefault="00A21157" w:rsidP="00F831AA">
      <w:pPr>
        <w:pStyle w:val="Lijstalinea"/>
        <w:widowControl/>
        <w:numPr>
          <w:ilvl w:val="0"/>
          <w:numId w:val="20"/>
        </w:numPr>
        <w:suppressAutoHyphens/>
        <w:spacing w:before="113" w:line="240" w:lineRule="auto"/>
        <w:jc w:val="left"/>
        <w:rPr>
          <w:rFonts w:asciiTheme="minorHAnsi" w:hAnsiTheme="minorHAnsi"/>
        </w:rPr>
      </w:pPr>
      <w:r w:rsidRPr="00E603AD">
        <w:rPr>
          <w:rFonts w:asciiTheme="minorHAnsi" w:hAnsiTheme="minorHAnsi"/>
          <w:i/>
        </w:rPr>
        <w:t>CV of the researcher in charge of the project (if i</w:t>
      </w:r>
      <w:r w:rsidR="00F167A9">
        <w:rPr>
          <w:rFonts w:asciiTheme="minorHAnsi" w:hAnsiTheme="minorHAnsi"/>
          <w:i/>
        </w:rPr>
        <w:t>dentified)</w:t>
      </w:r>
    </w:p>
    <w:p w14:paraId="360AD942" w14:textId="77777777" w:rsidR="0020424C" w:rsidRPr="00E603AD" w:rsidRDefault="0020424C">
      <w:pPr>
        <w:suppressAutoHyphens w:val="0"/>
        <w:rPr>
          <w:rFonts w:ascii="Cambria" w:hAnsi="Cambria" w:cs="Cambria"/>
          <w:b/>
          <w:bCs/>
          <w:color w:val="365F91"/>
          <w:sz w:val="28"/>
          <w:szCs w:val="28"/>
          <w:highlight w:val="lightGray"/>
          <w:lang w:val="en-GB"/>
        </w:rPr>
      </w:pPr>
      <w:r w:rsidRPr="00E603AD">
        <w:rPr>
          <w:highlight w:val="lightGray"/>
          <w:lang w:val="en-GB"/>
        </w:rPr>
        <w:br w:type="page"/>
      </w:r>
    </w:p>
    <w:p w14:paraId="459253D6" w14:textId="64EB683D" w:rsidR="00511BF3" w:rsidRPr="00E603AD" w:rsidRDefault="005C616B" w:rsidP="0020424C">
      <w:pPr>
        <w:pStyle w:val="Kop1"/>
        <w:rPr>
          <w:lang w:val="en-GB"/>
        </w:rPr>
      </w:pPr>
      <w:r w:rsidRPr="00E603AD">
        <w:rPr>
          <w:lang w:val="en-GB"/>
        </w:rPr>
        <w:lastRenderedPageBreak/>
        <w:t xml:space="preserve"> </w:t>
      </w:r>
      <w:bookmarkStart w:id="182" w:name="_Toc6476285"/>
      <w:r w:rsidRPr="00E603AD">
        <w:rPr>
          <w:lang w:val="en-GB"/>
        </w:rPr>
        <w:t>Presentation of the project</w:t>
      </w:r>
      <w:bookmarkEnd w:id="182"/>
      <w:r w:rsidRPr="00E603AD">
        <w:rPr>
          <w:lang w:val="en-GB"/>
        </w:rPr>
        <w:t xml:space="preserve"> </w:t>
      </w:r>
    </w:p>
    <w:p w14:paraId="19A7120F" w14:textId="77777777" w:rsidR="00511BF3" w:rsidRPr="00E603AD" w:rsidRDefault="00511BF3" w:rsidP="00511BF3">
      <w:pPr>
        <w:rPr>
          <w:lang w:val="en-GB"/>
        </w:rPr>
      </w:pPr>
    </w:p>
    <w:tbl>
      <w:tblPr>
        <w:tblW w:w="0" w:type="auto"/>
        <w:tblInd w:w="19" w:type="dxa"/>
        <w:tblLayout w:type="fixed"/>
        <w:tblLook w:val="0000" w:firstRow="0" w:lastRow="0" w:firstColumn="0" w:lastColumn="0" w:noHBand="0" w:noVBand="0"/>
      </w:tblPr>
      <w:tblGrid>
        <w:gridCol w:w="9827"/>
      </w:tblGrid>
      <w:tr w:rsidR="00511BF3" w:rsidRPr="00786363" w14:paraId="14F83FA1" w14:textId="77777777" w:rsidTr="0043099A">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6C90B5" w14:textId="71E92A30" w:rsidR="00511BF3" w:rsidRPr="00E603AD" w:rsidRDefault="00511BF3" w:rsidP="008A74B0">
            <w:pPr>
              <w:snapToGrid w:val="0"/>
              <w:rPr>
                <w:lang w:val="en-GB"/>
              </w:rPr>
            </w:pPr>
            <w:r w:rsidRPr="00E603AD">
              <w:rPr>
                <w:b/>
                <w:i/>
                <w:color w:val="FFFFFF"/>
                <w:lang w:val="en-GB"/>
              </w:rPr>
              <w:t xml:space="preserve">This section aims to </w:t>
            </w:r>
            <w:r w:rsidR="008A74B0">
              <w:rPr>
                <w:b/>
                <w:i/>
                <w:color w:val="FFFFFF"/>
                <w:lang w:val="en-GB"/>
              </w:rPr>
              <w:t>describe the context of the project as well as the needs of the sector addresses by the project,</w:t>
            </w:r>
            <w:r w:rsidRPr="00E603AD">
              <w:rPr>
                <w:b/>
                <w:i/>
                <w:color w:val="FFFFFF"/>
                <w:lang w:val="en-GB"/>
              </w:rPr>
              <w:t xml:space="preserve"> and present the product, process, or service to</w:t>
            </w:r>
            <w:r w:rsidR="008A74B0">
              <w:rPr>
                <w:b/>
                <w:i/>
                <w:color w:val="FFFFFF"/>
                <w:lang w:val="en-GB"/>
              </w:rPr>
              <w:t xml:space="preserve"> be</w:t>
            </w:r>
            <w:r w:rsidRPr="00E603AD">
              <w:rPr>
                <w:b/>
                <w:i/>
                <w:color w:val="FFFFFF"/>
                <w:lang w:val="en-GB"/>
              </w:rPr>
              <w:t xml:space="preserve"> develop</w:t>
            </w:r>
            <w:r w:rsidR="008A74B0">
              <w:rPr>
                <w:b/>
                <w:i/>
                <w:color w:val="FFFFFF"/>
                <w:lang w:val="en-GB"/>
              </w:rPr>
              <w:t>ed</w:t>
            </w:r>
            <w:r w:rsidRPr="00E603AD">
              <w:rPr>
                <w:b/>
                <w:i/>
                <w:color w:val="FFFFFF"/>
                <w:lang w:val="en-GB"/>
              </w:rPr>
              <w:t>.</w:t>
            </w:r>
          </w:p>
        </w:tc>
      </w:tr>
      <w:tr w:rsidR="00511BF3" w:rsidRPr="00E603AD" w14:paraId="30EE89C3" w14:textId="77777777" w:rsidTr="0043099A">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ADCF18" w14:textId="77777777" w:rsidR="00511BF3" w:rsidRPr="00E603AD" w:rsidRDefault="00511BF3" w:rsidP="0043099A">
            <w:pPr>
              <w:pStyle w:val="Kop2"/>
              <w:rPr>
                <w:lang w:val="en-GB"/>
              </w:rPr>
            </w:pPr>
            <w:bookmarkStart w:id="183" w:name="__RefHeading__25531_1180481512"/>
            <w:bookmarkStart w:id="184" w:name="__RefHeading__11091_1633701966"/>
            <w:bookmarkStart w:id="185" w:name="__RefHeading__257_2089201140"/>
            <w:bookmarkStart w:id="186" w:name="__RefHeading__3609_638885521"/>
            <w:bookmarkStart w:id="187" w:name="__RefHeading__2025_638885521"/>
            <w:bookmarkStart w:id="188" w:name="__RefHeading__4881_638885521"/>
            <w:bookmarkStart w:id="189" w:name="__RefHeading__446_1652688562"/>
            <w:bookmarkStart w:id="190" w:name="__RefHeading__11648_1180481512"/>
            <w:bookmarkStart w:id="191" w:name="__RefHeading__331_648207481"/>
            <w:bookmarkStart w:id="192" w:name="__RefHeading__1793_1262397684"/>
            <w:bookmarkEnd w:id="183"/>
            <w:bookmarkEnd w:id="184"/>
            <w:bookmarkEnd w:id="185"/>
            <w:bookmarkEnd w:id="186"/>
            <w:bookmarkEnd w:id="187"/>
            <w:bookmarkEnd w:id="188"/>
            <w:bookmarkEnd w:id="189"/>
            <w:bookmarkEnd w:id="190"/>
            <w:bookmarkEnd w:id="191"/>
            <w:bookmarkEnd w:id="192"/>
            <w:r w:rsidRPr="00E603AD">
              <w:rPr>
                <w:rFonts w:cs="Times New Roman"/>
                <w:lang w:val="en-GB"/>
              </w:rPr>
              <w:t xml:space="preserve"> </w:t>
            </w:r>
            <w:bookmarkStart w:id="193" w:name="_Toc6476286"/>
            <w:r w:rsidRPr="00E603AD">
              <w:rPr>
                <w:lang w:val="en-GB"/>
              </w:rPr>
              <w:t>CONTEXT OF THE PROJECT</w:t>
            </w:r>
            <w:bookmarkEnd w:id="193"/>
          </w:p>
        </w:tc>
      </w:tr>
    </w:tbl>
    <w:p w14:paraId="4A27C09A" w14:textId="0F1AF309" w:rsidR="00511BF3" w:rsidRPr="00E603AD" w:rsidRDefault="00511BF3" w:rsidP="00F831AA">
      <w:pPr>
        <w:pStyle w:val="Paragraphedeliste1"/>
        <w:numPr>
          <w:ilvl w:val="0"/>
          <w:numId w:val="5"/>
        </w:numPr>
        <w:tabs>
          <w:tab w:val="left" w:pos="250"/>
        </w:tabs>
        <w:spacing w:before="113"/>
        <w:rPr>
          <w:rFonts w:asciiTheme="minorHAnsi" w:hAnsiTheme="minorHAnsi"/>
          <w:i/>
          <w:lang w:val="en-GB"/>
        </w:rPr>
      </w:pPr>
      <w:r w:rsidRPr="00E603AD">
        <w:rPr>
          <w:rFonts w:asciiTheme="minorHAnsi" w:hAnsiTheme="minorHAnsi"/>
          <w:i/>
          <w:lang w:val="en-GB"/>
        </w:rPr>
        <w:t>Present the history that led to the submission of this application.</w:t>
      </w:r>
    </w:p>
    <w:p w14:paraId="1D72F42B" w14:textId="77777777" w:rsidR="00511BF3" w:rsidRPr="00E603AD" w:rsidRDefault="00511BF3" w:rsidP="00511BF3">
      <w:pPr>
        <w:pStyle w:val="Paragraphedeliste1"/>
        <w:tabs>
          <w:tab w:val="left" w:pos="250"/>
        </w:tabs>
        <w:spacing w:before="113"/>
        <w:rPr>
          <w:lang w:val="en-GB"/>
        </w:rPr>
      </w:pPr>
    </w:p>
    <w:tbl>
      <w:tblPr>
        <w:tblW w:w="0" w:type="auto"/>
        <w:tblInd w:w="19" w:type="dxa"/>
        <w:tblLayout w:type="fixed"/>
        <w:tblLook w:val="0000" w:firstRow="0" w:lastRow="0" w:firstColumn="0" w:lastColumn="0" w:noHBand="0" w:noVBand="0"/>
      </w:tblPr>
      <w:tblGrid>
        <w:gridCol w:w="9810"/>
      </w:tblGrid>
      <w:tr w:rsidR="00511BF3" w:rsidRPr="00786363" w14:paraId="55E227F9" w14:textId="77777777" w:rsidTr="0043099A">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0DE39F" w14:textId="77777777" w:rsidR="00511BF3" w:rsidRPr="00E603AD" w:rsidRDefault="00511BF3" w:rsidP="0043099A">
            <w:pPr>
              <w:pStyle w:val="Kop2"/>
              <w:rPr>
                <w:lang w:val="en-GB"/>
              </w:rPr>
            </w:pPr>
            <w:bookmarkStart w:id="194" w:name="__RefHeading__25533_1180481512"/>
            <w:bookmarkStart w:id="195" w:name="__RefHeading__11093_1633701966"/>
            <w:bookmarkStart w:id="196" w:name="__RefHeading__11650_1180481512"/>
            <w:bookmarkStart w:id="197" w:name="__RefHeading__333_648207481"/>
            <w:bookmarkStart w:id="198" w:name="__RefHeading__1795_1262397684"/>
            <w:bookmarkEnd w:id="194"/>
            <w:bookmarkEnd w:id="195"/>
            <w:bookmarkEnd w:id="196"/>
            <w:bookmarkEnd w:id="197"/>
            <w:bookmarkEnd w:id="198"/>
            <w:r w:rsidRPr="00E603AD">
              <w:rPr>
                <w:rFonts w:cs="Times New Roman"/>
                <w:lang w:val="en-GB"/>
              </w:rPr>
              <w:t xml:space="preserve"> </w:t>
            </w:r>
            <w:bookmarkStart w:id="199" w:name="_Toc6476287"/>
            <w:r w:rsidRPr="00E603AD">
              <w:rPr>
                <w:rFonts w:eastAsia="Verdana" w:cs="Verdana"/>
                <w:lang w:val="en-GB"/>
              </w:rPr>
              <w:t>STATE OF THE ART AND SCIENTIFIC ACHIEVEMENTS</w:t>
            </w:r>
            <w:bookmarkEnd w:id="199"/>
          </w:p>
        </w:tc>
      </w:tr>
    </w:tbl>
    <w:p w14:paraId="602453CC" w14:textId="77777777" w:rsidR="00511BF3" w:rsidRPr="00E603AD" w:rsidRDefault="00511BF3" w:rsidP="00F831AA">
      <w:pPr>
        <w:pStyle w:val="Paragraphedeliste1"/>
        <w:numPr>
          <w:ilvl w:val="0"/>
          <w:numId w:val="6"/>
        </w:numPr>
        <w:tabs>
          <w:tab w:val="left" w:pos="233"/>
        </w:tabs>
        <w:spacing w:before="113"/>
        <w:rPr>
          <w:rFonts w:asciiTheme="minorHAnsi" w:hAnsiTheme="minorHAnsi"/>
          <w:i/>
          <w:lang w:val="en-GB"/>
        </w:rPr>
      </w:pPr>
      <w:r w:rsidRPr="00E603AD">
        <w:rPr>
          <w:rFonts w:asciiTheme="minorHAnsi" w:hAnsiTheme="minorHAnsi"/>
          <w:i/>
          <w:lang w:val="en-GB"/>
        </w:rPr>
        <w:t>Briefly describe the state of the art in the project field.</w:t>
      </w:r>
    </w:p>
    <w:p w14:paraId="6CAF98DE" w14:textId="06585F4F" w:rsidR="00511BF3" w:rsidRPr="00E603AD" w:rsidRDefault="00511BF3" w:rsidP="00F831AA">
      <w:pPr>
        <w:pStyle w:val="Paragraphedeliste1"/>
        <w:numPr>
          <w:ilvl w:val="0"/>
          <w:numId w:val="6"/>
        </w:numPr>
        <w:tabs>
          <w:tab w:val="left" w:pos="233"/>
        </w:tabs>
        <w:spacing w:before="113"/>
        <w:jc w:val="both"/>
        <w:rPr>
          <w:rFonts w:asciiTheme="minorHAnsi" w:hAnsiTheme="minorHAnsi"/>
          <w:i/>
          <w:lang w:val="en-GB"/>
        </w:rPr>
      </w:pPr>
      <w:r w:rsidRPr="00E603AD">
        <w:rPr>
          <w:rFonts w:asciiTheme="minorHAnsi" w:hAnsiTheme="minorHAnsi"/>
          <w:i/>
          <w:lang w:val="en-GB"/>
        </w:rPr>
        <w:t>In relation to the state of the art, describe the achievements of the organisation's R&amp;D activities. The scientific contribution and the innovative character of the achievements in relation to the state of the art must be clearly identified.</w:t>
      </w:r>
    </w:p>
    <w:p w14:paraId="4AC394C0" w14:textId="5BB39B79" w:rsidR="004E21FA" w:rsidRPr="00E603AD" w:rsidRDefault="00CE789D" w:rsidP="004E21FA">
      <w:pPr>
        <w:pStyle w:val="Paragraphedeliste1"/>
        <w:numPr>
          <w:ilvl w:val="0"/>
          <w:numId w:val="6"/>
        </w:numPr>
        <w:tabs>
          <w:tab w:val="left" w:pos="233"/>
        </w:tabs>
        <w:spacing w:before="113"/>
        <w:jc w:val="both"/>
        <w:rPr>
          <w:rFonts w:asciiTheme="minorHAnsi" w:hAnsiTheme="minorHAnsi"/>
          <w:i/>
          <w:lang w:val="en-GB"/>
        </w:rPr>
      </w:pPr>
      <w:r w:rsidRPr="00E603AD">
        <w:rPr>
          <w:rFonts w:asciiTheme="minorHAnsi" w:hAnsiTheme="minorHAnsi"/>
          <w:i/>
          <w:lang w:val="en-GB"/>
        </w:rPr>
        <w:t>Explain why you do not yet have proof of concept. What are the challenges, risks and uncertainties that exist which make feasibility and viability all the more uncertain.</w:t>
      </w:r>
    </w:p>
    <w:p w14:paraId="27885BBC" w14:textId="77777777" w:rsidR="00511BF3" w:rsidRPr="00E603AD" w:rsidRDefault="00511BF3" w:rsidP="00F831AA">
      <w:pPr>
        <w:pStyle w:val="Paragraphedeliste1"/>
        <w:numPr>
          <w:ilvl w:val="0"/>
          <w:numId w:val="6"/>
        </w:numPr>
        <w:tabs>
          <w:tab w:val="left" w:pos="233"/>
        </w:tabs>
        <w:spacing w:before="113" w:after="227"/>
        <w:jc w:val="both"/>
        <w:rPr>
          <w:rFonts w:asciiTheme="minorHAnsi" w:hAnsiTheme="minorHAnsi"/>
          <w:lang w:val="en-GB"/>
        </w:rPr>
      </w:pPr>
      <w:r w:rsidRPr="00E603AD">
        <w:rPr>
          <w:rFonts w:asciiTheme="minorHAnsi" w:hAnsiTheme="minorHAnsi"/>
          <w:i/>
          <w:lang w:val="en-GB"/>
        </w:rPr>
        <w:t>If applicable, describe what has already been done or what will be done to analyse the freedom to operate.</w:t>
      </w:r>
    </w:p>
    <w:p w14:paraId="245C8683" w14:textId="77777777" w:rsidR="008D27AB" w:rsidRPr="00E603AD" w:rsidRDefault="008D27AB" w:rsidP="008D27AB">
      <w:pPr>
        <w:pStyle w:val="Paragraphedeliste1"/>
        <w:tabs>
          <w:tab w:val="left" w:pos="233"/>
        </w:tabs>
        <w:spacing w:before="113" w:after="227"/>
        <w:ind w:left="720"/>
        <w:jc w:val="both"/>
        <w:rPr>
          <w:rFonts w:asciiTheme="minorHAnsi" w:hAnsiTheme="minorHAnsi"/>
          <w:lang w:val="en-GB"/>
        </w:rPr>
      </w:pPr>
    </w:p>
    <w:tbl>
      <w:tblPr>
        <w:tblW w:w="0" w:type="auto"/>
        <w:tblInd w:w="19" w:type="dxa"/>
        <w:tblLayout w:type="fixed"/>
        <w:tblLook w:val="0000" w:firstRow="0" w:lastRow="0" w:firstColumn="0" w:lastColumn="0" w:noHBand="0" w:noVBand="0"/>
      </w:tblPr>
      <w:tblGrid>
        <w:gridCol w:w="9810"/>
      </w:tblGrid>
      <w:tr w:rsidR="00511BF3" w:rsidRPr="00E603AD" w14:paraId="2741923D" w14:textId="77777777" w:rsidTr="0043099A">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34021B" w14:textId="32D60059" w:rsidR="00511BF3" w:rsidRPr="00E603AD" w:rsidRDefault="00511BF3" w:rsidP="005530F9">
            <w:pPr>
              <w:pStyle w:val="Kop2"/>
              <w:rPr>
                <w:lang w:val="en-GB"/>
              </w:rPr>
            </w:pPr>
            <w:bookmarkStart w:id="200" w:name="__RefHeading__25535_1180481512"/>
            <w:bookmarkStart w:id="201" w:name="__RefHeading__11095_1633701966"/>
            <w:bookmarkStart w:id="202" w:name="__RefHeading__259_2089201140"/>
            <w:bookmarkStart w:id="203" w:name="__RefHeading__3611_638885521"/>
            <w:bookmarkStart w:id="204" w:name="__RefHeading__2027_638885521"/>
            <w:bookmarkStart w:id="205" w:name="__RefHeading__4883_638885521"/>
            <w:bookmarkStart w:id="206" w:name="__RefHeading__448_1652688562"/>
            <w:bookmarkStart w:id="207" w:name="__RefHeading__11652_1180481512"/>
            <w:bookmarkStart w:id="208" w:name="__RefHeading__335_648207481"/>
            <w:bookmarkStart w:id="209" w:name="__RefHeading__1797_1262397684"/>
            <w:bookmarkEnd w:id="200"/>
            <w:bookmarkEnd w:id="201"/>
            <w:bookmarkEnd w:id="202"/>
            <w:bookmarkEnd w:id="203"/>
            <w:bookmarkEnd w:id="204"/>
            <w:bookmarkEnd w:id="205"/>
            <w:bookmarkEnd w:id="206"/>
            <w:bookmarkEnd w:id="207"/>
            <w:bookmarkEnd w:id="208"/>
            <w:bookmarkEnd w:id="209"/>
            <w:r w:rsidRPr="00E603AD">
              <w:rPr>
                <w:rFonts w:cs="Times New Roman"/>
                <w:lang w:val="en-GB"/>
              </w:rPr>
              <w:t xml:space="preserve"> </w:t>
            </w:r>
            <w:bookmarkStart w:id="210" w:name="_Toc6476288"/>
            <w:r w:rsidRPr="00E603AD">
              <w:rPr>
                <w:rFonts w:eastAsia="Verdana" w:cs="Verdana"/>
                <w:lang w:val="en-GB"/>
              </w:rPr>
              <w:t>OBJECTIVE</w:t>
            </w:r>
            <w:bookmarkEnd w:id="210"/>
          </w:p>
        </w:tc>
      </w:tr>
    </w:tbl>
    <w:p w14:paraId="0A7786A4" w14:textId="29F3D763" w:rsidR="00BD44EE" w:rsidRPr="00E603AD" w:rsidRDefault="00511BF3" w:rsidP="008D27AB">
      <w:pPr>
        <w:spacing w:before="113" w:after="60"/>
        <w:rPr>
          <w:rFonts w:asciiTheme="minorHAnsi" w:hAnsiTheme="minorHAnsi"/>
          <w:i/>
          <w:lang w:val="en-GB"/>
        </w:rPr>
      </w:pPr>
      <w:r w:rsidRPr="00E603AD">
        <w:rPr>
          <w:rFonts w:asciiTheme="minorHAnsi" w:hAnsiTheme="minorHAnsi"/>
          <w:i/>
          <w:lang w:val="en-GB"/>
        </w:rPr>
        <w:t xml:space="preserve">In relation to the project context, describe the results expected after this project. </w:t>
      </w:r>
    </w:p>
    <w:p w14:paraId="0A9AABCA" w14:textId="1497A922" w:rsidR="00FB24D9" w:rsidRPr="00E603AD" w:rsidRDefault="00FB24D9" w:rsidP="008D27AB">
      <w:pPr>
        <w:spacing w:before="113" w:after="60"/>
        <w:rPr>
          <w:rFonts w:asciiTheme="minorHAnsi" w:hAnsiTheme="minorHAnsi"/>
          <w:i/>
          <w:lang w:val="en-GB"/>
        </w:rPr>
      </w:pPr>
      <w:r w:rsidRPr="00E603AD">
        <w:rPr>
          <w:rFonts w:asciiTheme="minorHAnsi" w:hAnsiTheme="minorHAnsi"/>
          <w:i/>
          <w:lang w:val="en-GB"/>
        </w:rPr>
        <w:t xml:space="preserve">Explain </w:t>
      </w:r>
      <w:r w:rsidR="008A74B0">
        <w:rPr>
          <w:rFonts w:asciiTheme="minorHAnsi" w:hAnsiTheme="minorHAnsi"/>
          <w:i/>
          <w:lang w:val="en-GB"/>
        </w:rPr>
        <w:t>how</w:t>
      </w:r>
      <w:r w:rsidRPr="00E603AD">
        <w:rPr>
          <w:rFonts w:asciiTheme="minorHAnsi" w:hAnsiTheme="minorHAnsi"/>
          <w:i/>
          <w:lang w:val="en-GB"/>
        </w:rPr>
        <w:t xml:space="preserve"> the results achieved will not yet constitute a Minimum Viable Product.</w:t>
      </w:r>
    </w:p>
    <w:p w14:paraId="4D16F73A" w14:textId="77777777" w:rsidR="00FB24D9" w:rsidRPr="00E603AD" w:rsidRDefault="00FB24D9" w:rsidP="008D27AB">
      <w:pPr>
        <w:spacing w:before="113" w:after="60"/>
        <w:rPr>
          <w:rFonts w:asciiTheme="minorHAnsi" w:hAnsiTheme="minorHAnsi"/>
          <w:i/>
          <w:lang w:val="en-GB"/>
        </w:rPr>
      </w:pPr>
    </w:p>
    <w:p w14:paraId="4261FF30" w14:textId="60AF2FF9" w:rsidR="00520FB3" w:rsidRPr="00E603AD" w:rsidRDefault="008A74B0" w:rsidP="00FB24D9">
      <w:pPr>
        <w:spacing w:before="113" w:after="60"/>
        <w:jc w:val="both"/>
        <w:rPr>
          <w:rFonts w:asciiTheme="minorHAnsi" w:hAnsiTheme="minorHAnsi"/>
          <w:i/>
          <w:lang w:val="en-GB"/>
        </w:rPr>
      </w:pPr>
      <w:r>
        <w:rPr>
          <w:rFonts w:asciiTheme="minorHAnsi" w:hAnsiTheme="minorHAnsi"/>
          <w:i/>
          <w:lang w:val="en-GB"/>
        </w:rPr>
        <w:t>As a reminder</w:t>
      </w:r>
      <w:r w:rsidR="0013166F" w:rsidRPr="00E603AD">
        <w:rPr>
          <w:rFonts w:asciiTheme="minorHAnsi" w:hAnsiTheme="minorHAnsi"/>
          <w:i/>
          <w:lang w:val="en-GB"/>
        </w:rPr>
        <w:t>, the project must not target the development, implementation, or optimisation of a technology, idea, or method. The objective should be to demonstrate its feasibility and its viability. List clearly what should be demonstrated or validated.</w:t>
      </w:r>
    </w:p>
    <w:p w14:paraId="2B72A548" w14:textId="416EADA1" w:rsidR="005A54ED" w:rsidRPr="00E603AD" w:rsidRDefault="008A74B0" w:rsidP="008D27AB">
      <w:pPr>
        <w:spacing w:before="113" w:after="60"/>
        <w:rPr>
          <w:rFonts w:asciiTheme="minorHAnsi" w:hAnsiTheme="minorHAnsi"/>
          <w:i/>
          <w:lang w:val="en-GB"/>
        </w:rPr>
      </w:pPr>
      <w:r>
        <w:rPr>
          <w:rFonts w:asciiTheme="minorHAnsi" w:hAnsiTheme="minorHAnsi"/>
          <w:i/>
          <w:lang w:val="en-GB"/>
        </w:rPr>
        <w:t>With regard to</w:t>
      </w:r>
      <w:r w:rsidR="005A54ED" w:rsidRPr="00E603AD">
        <w:rPr>
          <w:rFonts w:asciiTheme="minorHAnsi" w:hAnsiTheme="minorHAnsi"/>
          <w:i/>
          <w:lang w:val="en-GB"/>
        </w:rPr>
        <w:t xml:space="preserve"> the project's economic objective, proof of socio-economic interest should not lead to the drafting of a business plan and the associated financial plan.</w:t>
      </w:r>
    </w:p>
    <w:p w14:paraId="717F3985" w14:textId="77777777" w:rsidR="00BD44EE" w:rsidRPr="00E603AD" w:rsidRDefault="00BD44EE" w:rsidP="00511BF3">
      <w:pPr>
        <w:spacing w:before="113" w:after="227"/>
        <w:rPr>
          <w:rFonts w:asciiTheme="minorHAnsi" w:hAnsiTheme="minorHAnsi"/>
          <w:b/>
          <w:bCs/>
          <w:i/>
          <w:color w:val="FFFFFF"/>
          <w:lang w:val="en-GB"/>
        </w:rPr>
      </w:pPr>
    </w:p>
    <w:tbl>
      <w:tblPr>
        <w:tblW w:w="0" w:type="auto"/>
        <w:tblInd w:w="19" w:type="dxa"/>
        <w:tblLayout w:type="fixed"/>
        <w:tblLook w:val="0000" w:firstRow="0" w:lastRow="0" w:firstColumn="0" w:lastColumn="0" w:noHBand="0" w:noVBand="0"/>
      </w:tblPr>
      <w:tblGrid>
        <w:gridCol w:w="9827"/>
      </w:tblGrid>
      <w:tr w:rsidR="00511BF3" w:rsidRPr="00786363" w14:paraId="6FADE16E" w14:textId="77777777" w:rsidTr="0043099A">
        <w:tc>
          <w:tcPr>
            <w:tcW w:w="9827" w:type="dxa"/>
            <w:tcBorders>
              <w:top w:val="single" w:sz="4" w:space="0" w:color="000000"/>
              <w:left w:val="single" w:sz="4" w:space="0" w:color="000000"/>
              <w:bottom w:val="single" w:sz="4" w:space="0" w:color="000000"/>
              <w:right w:val="single" w:sz="4" w:space="0" w:color="000000"/>
            </w:tcBorders>
            <w:shd w:val="clear" w:color="auto" w:fill="7F7F7F"/>
          </w:tcPr>
          <w:p w14:paraId="496CD82C" w14:textId="77777777" w:rsidR="00511BF3" w:rsidRPr="00E603AD" w:rsidRDefault="00511BF3" w:rsidP="0043099A">
            <w:pPr>
              <w:snapToGrid w:val="0"/>
              <w:rPr>
                <w:lang w:val="en-GB"/>
              </w:rPr>
            </w:pPr>
            <w:r w:rsidRPr="00E603AD">
              <w:rPr>
                <w:b/>
                <w:i/>
                <w:color w:val="FFFFFF"/>
                <w:lang w:val="en-GB"/>
              </w:rPr>
              <w:t>The description of the implementation programme should allow the evaluation of the relevance of the approach, the feasibility of the implementation of the objective within the given timescale, and the compatibility between the resources and the tasks to be performed.</w:t>
            </w:r>
          </w:p>
        </w:tc>
      </w:tr>
      <w:tr w:rsidR="00511BF3" w:rsidRPr="00E603AD" w14:paraId="3FA096F0" w14:textId="77777777" w:rsidTr="0043099A">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AE23CE" w14:textId="530B5123" w:rsidR="00511BF3" w:rsidRPr="00E603AD" w:rsidRDefault="00511BF3" w:rsidP="002834CD">
            <w:pPr>
              <w:pStyle w:val="Kop2"/>
              <w:rPr>
                <w:lang w:val="en-GB"/>
              </w:rPr>
            </w:pPr>
            <w:bookmarkStart w:id="211" w:name="__RefHeading__25537_1180481512"/>
            <w:bookmarkStart w:id="212" w:name="__RefHeading__11097_1633701966"/>
            <w:bookmarkStart w:id="213" w:name="__RefHeading__261_2089201140"/>
            <w:bookmarkStart w:id="214" w:name="__RefHeading__3613_638885521"/>
            <w:bookmarkStart w:id="215" w:name="__RefHeading__2029_638885521"/>
            <w:bookmarkStart w:id="216" w:name="__RefHeading__4885_638885521"/>
            <w:bookmarkStart w:id="217" w:name="__RefHeading__450_1652688562"/>
            <w:bookmarkStart w:id="218" w:name="__RefHeading__11654_1180481512"/>
            <w:bookmarkStart w:id="219" w:name="__RefHeading__337_648207481"/>
            <w:bookmarkStart w:id="220" w:name="__RefHeading__1799_1262397684"/>
            <w:bookmarkEnd w:id="211"/>
            <w:bookmarkEnd w:id="212"/>
            <w:bookmarkEnd w:id="213"/>
            <w:bookmarkEnd w:id="214"/>
            <w:bookmarkEnd w:id="215"/>
            <w:bookmarkEnd w:id="216"/>
            <w:bookmarkEnd w:id="217"/>
            <w:bookmarkEnd w:id="218"/>
            <w:bookmarkEnd w:id="219"/>
            <w:bookmarkEnd w:id="220"/>
            <w:r w:rsidRPr="00E603AD">
              <w:rPr>
                <w:rFonts w:cs="Times New Roman"/>
                <w:lang w:val="en-GB"/>
              </w:rPr>
              <w:t xml:space="preserve"> </w:t>
            </w:r>
            <w:bookmarkStart w:id="221" w:name="_Toc6476289"/>
            <w:r w:rsidRPr="00E603AD">
              <w:rPr>
                <w:lang w:val="en-GB"/>
              </w:rPr>
              <w:t>PROJECT'S PROGRAMME</w:t>
            </w:r>
            <w:bookmarkEnd w:id="221"/>
          </w:p>
        </w:tc>
      </w:tr>
    </w:tbl>
    <w:p w14:paraId="5DFFBB95" w14:textId="501F4B5B" w:rsidR="00F5655C" w:rsidRPr="00E603AD" w:rsidRDefault="00F5655C" w:rsidP="00511BF3">
      <w:pPr>
        <w:autoSpaceDE w:val="0"/>
        <w:spacing w:before="113" w:line="276" w:lineRule="auto"/>
        <w:rPr>
          <w:rFonts w:asciiTheme="minorHAnsi" w:hAnsiTheme="minorHAnsi"/>
          <w:i/>
          <w:lang w:val="en-GB"/>
        </w:rPr>
      </w:pPr>
      <w:r w:rsidRPr="00E603AD">
        <w:rPr>
          <w:rFonts w:asciiTheme="minorHAnsi" w:hAnsiTheme="minorHAnsi"/>
          <w:i/>
          <w:lang w:val="en-GB"/>
        </w:rPr>
        <w:t xml:space="preserve">The programme presents the tasks concerning the </w:t>
      </w:r>
      <w:r w:rsidR="008A74B0">
        <w:rPr>
          <w:rFonts w:asciiTheme="minorHAnsi" w:hAnsiTheme="minorHAnsi"/>
          <w:i/>
          <w:lang w:val="en-GB"/>
        </w:rPr>
        <w:t>obtaining</w:t>
      </w:r>
      <w:r w:rsidRPr="00E603AD">
        <w:rPr>
          <w:rFonts w:asciiTheme="minorHAnsi" w:hAnsiTheme="minorHAnsi"/>
          <w:i/>
          <w:lang w:val="en-GB"/>
        </w:rPr>
        <w:t xml:space="preserve"> of the proof of concept as well as the proof </w:t>
      </w:r>
      <w:r w:rsidRPr="00E603AD">
        <w:rPr>
          <w:rFonts w:ascii="Calibri" w:hAnsi="Calibri" w:cs="Calibri"/>
          <w:i/>
          <w:iCs/>
          <w:color w:val="000000"/>
          <w:lang w:val="en-GB"/>
        </w:rPr>
        <w:t>of socio-economic interest</w:t>
      </w:r>
      <w:r w:rsidRPr="00E603AD">
        <w:rPr>
          <w:rFonts w:asciiTheme="minorHAnsi" w:hAnsiTheme="minorHAnsi"/>
          <w:i/>
          <w:lang w:val="en-GB"/>
        </w:rPr>
        <w:t>.</w:t>
      </w:r>
    </w:p>
    <w:p w14:paraId="28759349" w14:textId="71DA6120" w:rsidR="00511BF3" w:rsidRPr="00E603AD" w:rsidRDefault="00511BF3" w:rsidP="00511BF3">
      <w:pPr>
        <w:autoSpaceDE w:val="0"/>
        <w:spacing w:before="113" w:line="276" w:lineRule="auto"/>
        <w:rPr>
          <w:rFonts w:asciiTheme="minorHAnsi" w:hAnsiTheme="minorHAnsi"/>
          <w:i/>
          <w:iCs/>
          <w:lang w:val="en-GB"/>
        </w:rPr>
      </w:pPr>
      <w:r w:rsidRPr="00E603AD">
        <w:rPr>
          <w:rFonts w:asciiTheme="minorHAnsi" w:hAnsiTheme="minorHAnsi"/>
          <w:i/>
          <w:lang w:val="en-GB"/>
        </w:rPr>
        <w:t>Subdivide the work programme into work packages presenting the following information:</w:t>
      </w:r>
    </w:p>
    <w:p w14:paraId="41A0261F" w14:textId="351B8A14" w:rsidR="00511BF3" w:rsidRPr="00E603AD" w:rsidRDefault="00511BF3" w:rsidP="00511BF3">
      <w:pPr>
        <w:pStyle w:val="StyleJustifi"/>
        <w:spacing w:before="113" w:after="0"/>
        <w:jc w:val="left"/>
        <w:rPr>
          <w:rFonts w:asciiTheme="minorHAnsi" w:hAnsiTheme="minorHAnsi"/>
          <w:lang w:val="en-GB"/>
        </w:rPr>
      </w:pPr>
      <w:r w:rsidRPr="00E603AD">
        <w:rPr>
          <w:rFonts w:asciiTheme="minorHAnsi" w:hAnsiTheme="minorHAnsi"/>
          <w:i/>
          <w:sz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2834CD" w:rsidRPr="00E603AD" w14:paraId="54FB13FB" w14:textId="77777777" w:rsidTr="00992750">
        <w:tc>
          <w:tcPr>
            <w:tcW w:w="1896" w:type="dxa"/>
            <w:tcBorders>
              <w:top w:val="single" w:sz="1" w:space="0" w:color="000000"/>
              <w:left w:val="single" w:sz="1" w:space="0" w:color="000000"/>
              <w:bottom w:val="single" w:sz="1" w:space="0" w:color="000000"/>
            </w:tcBorders>
            <w:shd w:val="clear" w:color="auto" w:fill="auto"/>
          </w:tcPr>
          <w:p w14:paraId="37E33B7E" w14:textId="77777777" w:rsidR="002834CD" w:rsidRPr="00E603AD" w:rsidRDefault="002834CD" w:rsidP="0043099A">
            <w:pPr>
              <w:pStyle w:val="Contenudetableau"/>
              <w:snapToGrid w:val="0"/>
              <w:rPr>
                <w:rFonts w:asciiTheme="minorHAnsi" w:hAnsiTheme="minorHAnsi"/>
                <w:lang w:val="en-GB"/>
              </w:rPr>
            </w:pPr>
            <w:r w:rsidRPr="00E603AD">
              <w:rPr>
                <w:rFonts w:asciiTheme="minorHAnsi" w:hAnsiTheme="minorHAnsi"/>
                <w:lang w:val="en-GB"/>
              </w:rPr>
              <w:t>FTE</w:t>
            </w:r>
          </w:p>
        </w:tc>
        <w:tc>
          <w:tcPr>
            <w:tcW w:w="2337" w:type="dxa"/>
            <w:tcBorders>
              <w:top w:val="single" w:sz="1" w:space="0" w:color="000000"/>
              <w:left w:val="single" w:sz="1" w:space="0" w:color="000000"/>
              <w:bottom w:val="single" w:sz="1" w:space="0" w:color="000000"/>
            </w:tcBorders>
          </w:tcPr>
          <w:p w14:paraId="5A978E96" w14:textId="0346041C" w:rsidR="002834CD" w:rsidRPr="00E603AD" w:rsidRDefault="002834CD" w:rsidP="0043099A">
            <w:pPr>
              <w:pStyle w:val="Contenudetableau"/>
              <w:snapToGrid w:val="0"/>
              <w:rPr>
                <w:rFonts w:asciiTheme="minorHAnsi" w:hAnsiTheme="minorHAnsi"/>
                <w:lang w:val="en-GB"/>
              </w:rPr>
            </w:pPr>
            <w:r w:rsidRPr="00E603AD">
              <w:rPr>
                <w:rFonts w:asciiTheme="minorHAnsi" w:hAnsiTheme="minorHAnsi"/>
                <w:lang w:val="en-GB"/>
              </w:rPr>
              <w:t>Starting month</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236E2E83" w14:textId="0FDE34AD" w:rsidR="002834CD" w:rsidRPr="00E603AD" w:rsidRDefault="002834CD" w:rsidP="0043099A">
            <w:pPr>
              <w:pStyle w:val="Contenudetableau"/>
              <w:snapToGrid w:val="0"/>
              <w:rPr>
                <w:rFonts w:asciiTheme="minorHAnsi" w:hAnsiTheme="minorHAnsi"/>
                <w:lang w:val="en-GB"/>
              </w:rPr>
            </w:pPr>
            <w:r w:rsidRPr="00E603AD">
              <w:rPr>
                <w:rFonts w:asciiTheme="minorHAnsi" w:hAnsiTheme="minorHAnsi"/>
                <w:lang w:val="en-GB"/>
              </w:rPr>
              <w:t>Duration</w:t>
            </w:r>
          </w:p>
        </w:tc>
      </w:tr>
    </w:tbl>
    <w:p w14:paraId="3F3A6D75" w14:textId="77777777" w:rsidR="00511BF3" w:rsidRPr="00E603AD" w:rsidRDefault="00511BF3" w:rsidP="00511BF3">
      <w:pPr>
        <w:pStyle w:val="Corpsdetexte21"/>
        <w:spacing w:before="113" w:after="0" w:line="240" w:lineRule="auto"/>
        <w:rPr>
          <w:rFonts w:asciiTheme="minorHAnsi" w:hAnsiTheme="minorHAnsi"/>
          <w:i/>
          <w:szCs w:val="22"/>
          <w:lang w:val="en-GB"/>
        </w:rPr>
      </w:pPr>
      <w:r w:rsidRPr="00E603AD">
        <w:rPr>
          <w:rFonts w:asciiTheme="minorHAnsi" w:hAnsiTheme="minorHAnsi"/>
          <w:b/>
          <w:i/>
          <w:lang w:val="en-GB"/>
        </w:rPr>
        <w:t>Objectives and criteria:</w:t>
      </w:r>
    </w:p>
    <w:p w14:paraId="3F860336" w14:textId="77777777" w:rsidR="00511BF3" w:rsidRPr="00E603AD" w:rsidRDefault="00511BF3" w:rsidP="00EC2EDB">
      <w:pPr>
        <w:pStyle w:val="Corpsdetexte21"/>
        <w:spacing w:before="113" w:after="0" w:line="240" w:lineRule="auto"/>
        <w:jc w:val="both"/>
        <w:rPr>
          <w:rFonts w:asciiTheme="minorHAnsi" w:hAnsiTheme="minorHAnsi"/>
          <w:b/>
          <w:i/>
          <w:iCs/>
          <w:szCs w:val="22"/>
          <w:lang w:val="en-GB"/>
        </w:rPr>
      </w:pPr>
      <w:r w:rsidRPr="00E603AD">
        <w:rPr>
          <w:rFonts w:asciiTheme="minorHAnsi" w:hAnsiTheme="minorHAnsi"/>
          <w:i/>
          <w:lang w:val="en-GB"/>
        </w:rPr>
        <w:t>Provide a short description of the objective of this work package</w:t>
      </w:r>
    </w:p>
    <w:p w14:paraId="13360310" w14:textId="631536C9" w:rsidR="00511BF3" w:rsidRPr="00E603AD" w:rsidRDefault="00230FAD" w:rsidP="00EC2EDB">
      <w:pPr>
        <w:pStyle w:val="Corpsdetexte21"/>
        <w:spacing w:before="113" w:after="0" w:line="240" w:lineRule="auto"/>
        <w:jc w:val="both"/>
        <w:rPr>
          <w:rFonts w:asciiTheme="minorHAnsi" w:hAnsiTheme="minorHAnsi"/>
          <w:i/>
          <w:lang w:val="en-GB"/>
        </w:rPr>
      </w:pPr>
      <w:r w:rsidRPr="00E603AD">
        <w:rPr>
          <w:rFonts w:asciiTheme="minorHAnsi" w:hAnsiTheme="minorHAnsi"/>
          <w:b/>
          <w:i/>
          <w:lang w:val="en-GB"/>
        </w:rPr>
        <w:t>Tasks and methodology</w:t>
      </w:r>
    </w:p>
    <w:p w14:paraId="1A204B7D" w14:textId="77777777" w:rsidR="00511BF3" w:rsidRPr="00E603AD" w:rsidRDefault="00511BF3" w:rsidP="00EC2EDB">
      <w:pPr>
        <w:spacing w:before="113"/>
        <w:jc w:val="both"/>
        <w:rPr>
          <w:rFonts w:asciiTheme="minorHAnsi" w:hAnsiTheme="minorHAnsi"/>
          <w:i/>
          <w:lang w:val="en-GB"/>
        </w:rPr>
      </w:pPr>
      <w:r w:rsidRPr="00E603AD">
        <w:rPr>
          <w:rFonts w:asciiTheme="minorHAnsi" w:hAnsiTheme="minorHAnsi"/>
          <w:i/>
          <w:lang w:val="en-GB"/>
        </w:rPr>
        <w:lastRenderedPageBreak/>
        <w:t>Provide a more detailed description of the actions, methods, and techniques. Provide a short explanation of the way in which the task will be carried out, and to what extent existing methods/tools/techniques/software, or those which still need to be developed, will be used.</w:t>
      </w:r>
    </w:p>
    <w:p w14:paraId="63FCC99C" w14:textId="77777777" w:rsidR="00D93EAD" w:rsidRPr="00E603AD" w:rsidRDefault="00D93EAD" w:rsidP="00EC2EDB">
      <w:pPr>
        <w:spacing w:before="113"/>
        <w:jc w:val="both"/>
        <w:rPr>
          <w:rFonts w:asciiTheme="minorHAnsi" w:hAnsiTheme="minorHAnsi"/>
          <w:b/>
          <w:i/>
          <w:iCs/>
          <w:lang w:val="en-GB"/>
        </w:rPr>
      </w:pPr>
      <w:r w:rsidRPr="00E603AD">
        <w:rPr>
          <w:rFonts w:asciiTheme="minorHAnsi" w:hAnsiTheme="minorHAnsi"/>
          <w:i/>
          <w:lang w:val="en-GB"/>
        </w:rPr>
        <w:t>Specify when and to what extent sub-contracting services will be necessary.</w:t>
      </w:r>
    </w:p>
    <w:p w14:paraId="73CF3F49" w14:textId="77777777" w:rsidR="00511BF3" w:rsidRPr="00E603AD" w:rsidRDefault="00511BF3" w:rsidP="00EC2EDB">
      <w:pPr>
        <w:pStyle w:val="Corpsdetexte21"/>
        <w:spacing w:before="113" w:after="0" w:line="240" w:lineRule="auto"/>
        <w:jc w:val="both"/>
        <w:rPr>
          <w:rFonts w:asciiTheme="minorHAnsi" w:hAnsiTheme="minorHAnsi"/>
          <w:i/>
          <w:lang w:val="en-GB"/>
        </w:rPr>
      </w:pPr>
      <w:r w:rsidRPr="00E603AD">
        <w:rPr>
          <w:rFonts w:asciiTheme="minorHAnsi" w:hAnsiTheme="minorHAnsi"/>
          <w:b/>
          <w:i/>
          <w:lang w:val="en-GB"/>
        </w:rPr>
        <w:t>Risk assessment</w:t>
      </w:r>
    </w:p>
    <w:p w14:paraId="70BBB6A6" w14:textId="77777777" w:rsidR="00511BF3" w:rsidRPr="00E603AD" w:rsidRDefault="00511BF3" w:rsidP="00EC2EDB">
      <w:pPr>
        <w:spacing w:before="113"/>
        <w:jc w:val="both"/>
        <w:rPr>
          <w:rFonts w:asciiTheme="minorHAnsi" w:hAnsiTheme="minorHAnsi"/>
          <w:i/>
          <w:lang w:val="en-GB"/>
        </w:rPr>
      </w:pPr>
      <w:r w:rsidRPr="00E603AD">
        <w:rPr>
          <w:rFonts w:asciiTheme="minorHAnsi" w:hAnsiTheme="minorHAnsi"/>
          <w:i/>
          <w:lang w:val="en-GB"/>
        </w:rPr>
        <w:t>What are the specific risks associated with carrying out the tasks of this work package and how they will be managed. For major risks, mention the alternative arrangements that will be made.</w:t>
      </w:r>
    </w:p>
    <w:p w14:paraId="6C5AE421" w14:textId="77777777" w:rsidR="00511BF3" w:rsidRPr="00E603AD" w:rsidRDefault="00511BF3" w:rsidP="00EC2EDB">
      <w:pPr>
        <w:pStyle w:val="Corpsdetexte21"/>
        <w:spacing w:before="113" w:after="0" w:line="240" w:lineRule="auto"/>
        <w:jc w:val="both"/>
        <w:rPr>
          <w:rFonts w:asciiTheme="minorHAnsi" w:hAnsiTheme="minorHAnsi"/>
          <w:i/>
          <w:szCs w:val="22"/>
          <w:lang w:val="en-GB"/>
        </w:rPr>
      </w:pPr>
      <w:r w:rsidRPr="00E603AD">
        <w:rPr>
          <w:rFonts w:asciiTheme="minorHAnsi" w:hAnsiTheme="minorHAnsi"/>
          <w:b/>
          <w:i/>
          <w:lang w:val="en-GB"/>
        </w:rPr>
        <w:t>Deliverables:</w:t>
      </w:r>
    </w:p>
    <w:p w14:paraId="635BA160" w14:textId="56EF774A" w:rsidR="00511BF3" w:rsidRPr="00E603AD" w:rsidRDefault="00511BF3" w:rsidP="00EC2EDB">
      <w:pPr>
        <w:pStyle w:val="Corpsdetexte21"/>
        <w:spacing w:before="113" w:after="0" w:line="240" w:lineRule="auto"/>
        <w:jc w:val="both"/>
        <w:rPr>
          <w:rFonts w:asciiTheme="minorHAnsi" w:hAnsiTheme="minorHAnsi"/>
          <w:b/>
          <w:i/>
          <w:iCs/>
          <w:sz w:val="20"/>
          <w:szCs w:val="22"/>
          <w:lang w:val="en-GB"/>
        </w:rPr>
      </w:pPr>
      <w:r w:rsidRPr="00E603AD">
        <w:rPr>
          <w:rFonts w:asciiTheme="minorHAnsi" w:hAnsiTheme="minorHAnsi"/>
          <w:i/>
          <w:lang w:val="en-GB"/>
        </w:rPr>
        <w:t>Describe the tangible deliverables expected at the end of this work package.</w:t>
      </w:r>
    </w:p>
    <w:p w14:paraId="4D4AC69A" w14:textId="77777777" w:rsidR="00511BF3" w:rsidRPr="00E603AD" w:rsidRDefault="00511BF3" w:rsidP="00EC2EDB">
      <w:pPr>
        <w:pStyle w:val="Corpsdetexte21"/>
        <w:spacing w:before="113" w:after="0" w:line="240" w:lineRule="auto"/>
        <w:jc w:val="both"/>
        <w:rPr>
          <w:rFonts w:asciiTheme="minorHAnsi" w:hAnsiTheme="minorHAnsi"/>
          <w:i/>
          <w:iCs/>
          <w:szCs w:val="22"/>
          <w:lang w:val="en-GB"/>
        </w:rPr>
      </w:pPr>
      <w:r w:rsidRPr="00E603AD">
        <w:rPr>
          <w:rFonts w:asciiTheme="minorHAnsi" w:hAnsiTheme="minorHAnsi"/>
          <w:b/>
          <w:i/>
          <w:sz w:val="20"/>
          <w:lang w:val="en-GB"/>
        </w:rPr>
        <w:t>Follow-up indicators:</w:t>
      </w:r>
    </w:p>
    <w:p w14:paraId="48B1DCE8" w14:textId="77777777" w:rsidR="00511BF3" w:rsidRPr="00E603AD" w:rsidRDefault="00511BF3" w:rsidP="00EC2EDB">
      <w:pPr>
        <w:pStyle w:val="Corpsdetexte21"/>
        <w:spacing w:before="113" w:after="0" w:line="240" w:lineRule="auto"/>
        <w:jc w:val="both"/>
        <w:rPr>
          <w:rFonts w:asciiTheme="minorHAnsi" w:hAnsiTheme="minorHAnsi"/>
          <w:lang w:val="en-GB"/>
        </w:rPr>
      </w:pPr>
      <w:r w:rsidRPr="00E603AD">
        <w:rPr>
          <w:rFonts w:asciiTheme="minorHAnsi" w:hAnsiTheme="minorHAnsi"/>
          <w:i/>
          <w:lang w:val="en-GB"/>
        </w:rPr>
        <w:t>Describe the quantitative or qualitative criteria that will allow the implementation of the work package to be evaluated.</w:t>
      </w:r>
    </w:p>
    <w:p w14:paraId="6A749DC0" w14:textId="77777777" w:rsidR="00511BF3" w:rsidRPr="00E603AD" w:rsidRDefault="00511BF3" w:rsidP="00511BF3">
      <w:pPr>
        <w:pStyle w:val="Corpsdetexte21"/>
        <w:spacing w:before="113" w:after="0" w:line="240" w:lineRule="auto"/>
        <w:rPr>
          <w:rFonts w:asciiTheme="minorHAnsi" w:hAnsiTheme="minorHAnsi"/>
          <w:lang w:val="en-GB"/>
        </w:rPr>
      </w:pPr>
    </w:p>
    <w:p w14:paraId="16D4B70E" w14:textId="6A9614F6" w:rsidR="00511BF3" w:rsidRPr="00E603AD" w:rsidRDefault="00511BF3" w:rsidP="00511BF3">
      <w:pPr>
        <w:pStyle w:val="Corpsdetexte21"/>
        <w:spacing w:before="113" w:after="0" w:line="240" w:lineRule="auto"/>
        <w:rPr>
          <w:i/>
          <w:iCs/>
          <w:szCs w:val="22"/>
          <w:lang w:val="en-GB"/>
        </w:rPr>
      </w:pPr>
      <w:r w:rsidRPr="00E603AD">
        <w:rPr>
          <w:b/>
          <w:lang w:val="en-GB"/>
        </w:rPr>
        <w:t xml:space="preserve">Annexes to </w:t>
      </w:r>
      <w:r w:rsidR="00FD4D2B" w:rsidRPr="00E603AD">
        <w:rPr>
          <w:b/>
          <w:lang w:val="en-GB"/>
        </w:rPr>
        <w:t>be added</w:t>
      </w:r>
    </w:p>
    <w:p w14:paraId="4AEAC543" w14:textId="26AC42A1" w:rsidR="00044C99" w:rsidRPr="00E603AD" w:rsidRDefault="00511BF3" w:rsidP="00F831AA">
      <w:pPr>
        <w:pStyle w:val="Corpsdetexte21"/>
        <w:widowControl w:val="0"/>
        <w:numPr>
          <w:ilvl w:val="0"/>
          <w:numId w:val="4"/>
        </w:numPr>
        <w:tabs>
          <w:tab w:val="left" w:pos="250"/>
        </w:tabs>
        <w:spacing w:before="113" w:after="0" w:line="240" w:lineRule="auto"/>
        <w:jc w:val="both"/>
        <w:rPr>
          <w:rFonts w:asciiTheme="minorHAnsi" w:hAnsiTheme="minorHAnsi"/>
          <w:i/>
          <w:iCs/>
          <w:szCs w:val="22"/>
          <w:lang w:val="en-GB"/>
        </w:rPr>
      </w:pPr>
      <w:r w:rsidRPr="00E603AD">
        <w:rPr>
          <w:rFonts w:asciiTheme="minorHAnsi" w:hAnsiTheme="minorHAnsi"/>
          <w:i/>
          <w:lang w:val="en-GB"/>
        </w:rPr>
        <w:t>A GANTT chart also describing as precisely as possible the schedule for the work packages and an estimate of the staff time</w:t>
      </w:r>
      <w:r w:rsidR="00F167A9">
        <w:rPr>
          <w:rFonts w:asciiTheme="minorHAnsi" w:hAnsiTheme="minorHAnsi"/>
          <w:i/>
          <w:lang w:val="en-GB"/>
        </w:rPr>
        <w:t xml:space="preserve"> allocated to each work package</w:t>
      </w:r>
    </w:p>
    <w:p w14:paraId="679F5E11" w14:textId="32C39501" w:rsidR="0099646C" w:rsidRPr="00E603AD" w:rsidRDefault="002834CD" w:rsidP="0099646C">
      <w:pPr>
        <w:pStyle w:val="Kop1"/>
        <w:rPr>
          <w:lang w:val="en-GB"/>
        </w:rPr>
      </w:pPr>
      <w:r w:rsidRPr="00E603AD">
        <w:rPr>
          <w:lang w:val="en-GB"/>
        </w:rPr>
        <w:t xml:space="preserve"> </w:t>
      </w:r>
      <w:bookmarkStart w:id="222" w:name="_Toc6476290"/>
      <w:r w:rsidRPr="00E603AD">
        <w:rPr>
          <w:lang w:val="en-GB"/>
        </w:rPr>
        <w:t>Valorisation</w:t>
      </w:r>
      <w:bookmarkEnd w:id="222"/>
    </w:p>
    <w:p w14:paraId="07F9ACCC" w14:textId="77777777" w:rsidR="0099646C" w:rsidRPr="00E603AD" w:rsidRDefault="0099646C" w:rsidP="0099646C">
      <w:pPr>
        <w:rPr>
          <w:lang w:val="en-GB"/>
        </w:rPr>
      </w:pPr>
    </w:p>
    <w:tbl>
      <w:tblPr>
        <w:tblW w:w="0" w:type="auto"/>
        <w:tblInd w:w="19" w:type="dxa"/>
        <w:tblLayout w:type="fixed"/>
        <w:tblLook w:val="0000" w:firstRow="0" w:lastRow="0" w:firstColumn="0" w:lastColumn="0" w:noHBand="0" w:noVBand="0"/>
      </w:tblPr>
      <w:tblGrid>
        <w:gridCol w:w="9810"/>
      </w:tblGrid>
      <w:tr w:rsidR="0099646C" w:rsidRPr="00786363" w14:paraId="53F1C893" w14:textId="77777777" w:rsidTr="00854A13">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066D478" w14:textId="77777777" w:rsidR="0099646C" w:rsidRPr="00E603AD" w:rsidRDefault="0099646C" w:rsidP="00EC2EDB">
            <w:pPr>
              <w:snapToGrid w:val="0"/>
              <w:jc w:val="both"/>
              <w:rPr>
                <w:lang w:val="en-GB"/>
              </w:rPr>
            </w:pPr>
            <w:r w:rsidRPr="00E603AD">
              <w:rPr>
                <w:b/>
                <w:i/>
                <w:color w:val="FFFFFF"/>
                <w:lang w:val="en-GB"/>
              </w:rPr>
              <w:t>This information is provided in order to evaluate the project's economic valorisation potential in the Brussels-Capital Region.</w:t>
            </w:r>
          </w:p>
        </w:tc>
      </w:tr>
      <w:tr w:rsidR="0099646C" w:rsidRPr="00E603AD" w14:paraId="452D26A1" w14:textId="77777777" w:rsidTr="00854A13">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A88617" w14:textId="4BA16C13" w:rsidR="0099646C" w:rsidRPr="00E603AD" w:rsidRDefault="0099646C" w:rsidP="008A74B0">
            <w:pPr>
              <w:pStyle w:val="Kop2"/>
              <w:rPr>
                <w:lang w:val="en-GB"/>
              </w:rPr>
            </w:pPr>
            <w:bookmarkStart w:id="223" w:name="__RefHeading__25543_1180481512"/>
            <w:bookmarkStart w:id="224" w:name="__RefHeading__11103_1633701966"/>
            <w:bookmarkStart w:id="225" w:name="__RefHeading__267_2089201140"/>
            <w:bookmarkStart w:id="226" w:name="__RefHeading__456_1652688562"/>
            <w:bookmarkStart w:id="227" w:name="__RefHeading__11660_1180481512"/>
            <w:bookmarkStart w:id="228" w:name="__RefHeading__343_648207481"/>
            <w:bookmarkStart w:id="229" w:name="__RefHeading__1805_1262397684"/>
            <w:bookmarkEnd w:id="223"/>
            <w:bookmarkEnd w:id="224"/>
            <w:bookmarkEnd w:id="225"/>
            <w:bookmarkEnd w:id="226"/>
            <w:bookmarkEnd w:id="227"/>
            <w:bookmarkEnd w:id="228"/>
            <w:bookmarkEnd w:id="229"/>
            <w:r w:rsidRPr="00E603AD">
              <w:rPr>
                <w:rFonts w:cs="Times New Roman"/>
                <w:lang w:val="en-GB"/>
              </w:rPr>
              <w:t xml:space="preserve"> </w:t>
            </w:r>
            <w:bookmarkStart w:id="230" w:name="_Toc6476291"/>
            <w:r w:rsidR="008F5830" w:rsidRPr="00E603AD">
              <w:rPr>
                <w:lang w:val="en-GB"/>
              </w:rPr>
              <w:t xml:space="preserve">VALORISATION </w:t>
            </w:r>
            <w:bookmarkEnd w:id="230"/>
            <w:r w:rsidR="008A74B0">
              <w:rPr>
                <w:lang w:val="en-GB"/>
              </w:rPr>
              <w:t>PERSPECTIVES</w:t>
            </w:r>
          </w:p>
        </w:tc>
      </w:tr>
    </w:tbl>
    <w:p w14:paraId="1EAA4048" w14:textId="05B1FFDC" w:rsidR="00844A3C" w:rsidRPr="00E603AD" w:rsidRDefault="00844A3C" w:rsidP="00F831AA">
      <w:pPr>
        <w:pStyle w:val="Paragraphedeliste1"/>
        <w:numPr>
          <w:ilvl w:val="0"/>
          <w:numId w:val="7"/>
        </w:numPr>
        <w:tabs>
          <w:tab w:val="left" w:pos="250"/>
        </w:tabs>
        <w:spacing w:before="113"/>
        <w:rPr>
          <w:rFonts w:asciiTheme="minorHAnsi" w:hAnsiTheme="minorHAnsi"/>
          <w:lang w:val="en-GB"/>
        </w:rPr>
      </w:pPr>
      <w:r w:rsidRPr="00E603AD">
        <w:rPr>
          <w:rFonts w:asciiTheme="minorHAnsi" w:hAnsiTheme="minorHAnsi"/>
          <w:i/>
          <w:lang w:val="en-GB"/>
        </w:rPr>
        <w:t xml:space="preserve">Describe the demand expressed by the company or the market </w:t>
      </w:r>
      <w:r w:rsidR="008A74B0">
        <w:rPr>
          <w:rFonts w:asciiTheme="minorHAnsi" w:hAnsiTheme="minorHAnsi"/>
          <w:i/>
          <w:lang w:val="en-GB"/>
        </w:rPr>
        <w:t xml:space="preserve">and to </w:t>
      </w:r>
      <w:r w:rsidRPr="00E603AD">
        <w:rPr>
          <w:rFonts w:asciiTheme="minorHAnsi" w:hAnsiTheme="minorHAnsi"/>
          <w:i/>
          <w:lang w:val="en-GB"/>
        </w:rPr>
        <w:t>which the technology, the method, or the innovative idea to be validated is likely to meet. In particular, describe the reasons for there currently not being any satisfactory solution that meets market demand.</w:t>
      </w:r>
    </w:p>
    <w:p w14:paraId="314C2EA0" w14:textId="3AAD22EA" w:rsidR="00844A3C" w:rsidRPr="00E603AD" w:rsidRDefault="00844A3C" w:rsidP="00F831AA">
      <w:pPr>
        <w:numPr>
          <w:ilvl w:val="0"/>
          <w:numId w:val="7"/>
        </w:numPr>
        <w:tabs>
          <w:tab w:val="left" w:pos="267"/>
        </w:tabs>
        <w:spacing w:before="113"/>
        <w:jc w:val="both"/>
        <w:rPr>
          <w:rFonts w:asciiTheme="minorHAnsi" w:hAnsiTheme="minorHAnsi"/>
          <w:i/>
          <w:lang w:val="en-GB"/>
        </w:rPr>
      </w:pPr>
      <w:r w:rsidRPr="00E603AD">
        <w:rPr>
          <w:rFonts w:asciiTheme="minorHAnsi" w:hAnsiTheme="minorHAnsi"/>
          <w:i/>
          <w:lang w:val="en-GB"/>
        </w:rPr>
        <w:t>What is the added value of the solution to be validated in the frame of this project in relation to existing alternative solutions on the market?</w:t>
      </w:r>
    </w:p>
    <w:p w14:paraId="042FE9D4" w14:textId="3304C974" w:rsidR="00FB24D9" w:rsidRPr="00E603AD" w:rsidRDefault="008F5830" w:rsidP="00FB24D9">
      <w:pPr>
        <w:numPr>
          <w:ilvl w:val="0"/>
          <w:numId w:val="7"/>
        </w:numPr>
        <w:tabs>
          <w:tab w:val="left" w:pos="267"/>
        </w:tabs>
        <w:spacing w:before="113"/>
        <w:jc w:val="both"/>
        <w:rPr>
          <w:rFonts w:asciiTheme="minorHAnsi" w:hAnsiTheme="minorHAnsi"/>
          <w:i/>
          <w:lang w:val="en-GB"/>
        </w:rPr>
      </w:pPr>
      <w:r w:rsidRPr="00E603AD">
        <w:rPr>
          <w:rFonts w:asciiTheme="minorHAnsi" w:hAnsiTheme="minorHAnsi"/>
          <w:i/>
          <w:lang w:val="en-GB"/>
        </w:rPr>
        <w:t xml:space="preserve">Explain the exploitation </w:t>
      </w:r>
      <w:r w:rsidR="00A37113">
        <w:rPr>
          <w:rFonts w:asciiTheme="minorHAnsi" w:hAnsiTheme="minorHAnsi"/>
          <w:i/>
          <w:lang w:val="en-GB"/>
        </w:rPr>
        <w:t>perspectives</w:t>
      </w:r>
      <w:r w:rsidRPr="00E603AD">
        <w:rPr>
          <w:rFonts w:asciiTheme="minorHAnsi" w:hAnsiTheme="minorHAnsi"/>
          <w:i/>
          <w:lang w:val="en-GB"/>
        </w:rPr>
        <w:t xml:space="preserve"> for the results of this project in the Brussels-Capital Region. </w:t>
      </w:r>
    </w:p>
    <w:p w14:paraId="390FAFB5" w14:textId="7B87B111" w:rsidR="00844A3C" w:rsidRPr="00E603AD" w:rsidRDefault="00FB24D9" w:rsidP="00FB24D9">
      <w:pPr>
        <w:numPr>
          <w:ilvl w:val="0"/>
          <w:numId w:val="7"/>
        </w:numPr>
        <w:tabs>
          <w:tab w:val="left" w:pos="267"/>
        </w:tabs>
        <w:spacing w:before="113"/>
        <w:jc w:val="both"/>
        <w:rPr>
          <w:rFonts w:asciiTheme="minorHAnsi" w:hAnsiTheme="minorHAnsi"/>
          <w:i/>
          <w:lang w:val="en-GB"/>
        </w:rPr>
      </w:pPr>
      <w:r w:rsidRPr="00E603AD">
        <w:rPr>
          <w:rFonts w:asciiTheme="minorHAnsi" w:hAnsiTheme="minorHAnsi"/>
          <w:i/>
          <w:lang w:val="en-GB"/>
        </w:rPr>
        <w:t>At the end of the project, what will be the technical developments to be implemented in order to obtain a Minimum Viable Product?</w:t>
      </w:r>
    </w:p>
    <w:p w14:paraId="3BB704CB" w14:textId="77777777" w:rsidR="0013166F" w:rsidRPr="00E603AD" w:rsidRDefault="0013166F" w:rsidP="0099646C">
      <w:pPr>
        <w:tabs>
          <w:tab w:val="left" w:pos="283"/>
        </w:tabs>
        <w:spacing w:before="113"/>
        <w:ind w:left="360"/>
        <w:rPr>
          <w:rFonts w:asciiTheme="minorHAnsi" w:hAnsiTheme="minorHAnsi"/>
          <w:i/>
          <w:lang w:val="en-GB"/>
        </w:rPr>
      </w:pPr>
      <w:bookmarkStart w:id="231" w:name="__RefHeading__25545_1180481512"/>
      <w:bookmarkStart w:id="232" w:name="__RefHeading__11105_1633701966"/>
      <w:bookmarkStart w:id="233" w:name="__RefHeading__269_2089201140"/>
      <w:bookmarkStart w:id="234" w:name="__RefHeading__458_1652688562"/>
      <w:bookmarkStart w:id="235" w:name="__RefHeading__11662_1180481512"/>
      <w:bookmarkStart w:id="236" w:name="__RefHeading__345_648207481"/>
      <w:bookmarkStart w:id="237" w:name="__RefHeading__1807_1262397684"/>
      <w:bookmarkEnd w:id="231"/>
      <w:bookmarkEnd w:id="232"/>
      <w:bookmarkEnd w:id="233"/>
      <w:bookmarkEnd w:id="234"/>
      <w:bookmarkEnd w:id="235"/>
      <w:bookmarkEnd w:id="236"/>
      <w:bookmarkEnd w:id="237"/>
    </w:p>
    <w:tbl>
      <w:tblPr>
        <w:tblW w:w="0" w:type="auto"/>
        <w:tblInd w:w="19" w:type="dxa"/>
        <w:tblLayout w:type="fixed"/>
        <w:tblLook w:val="0000" w:firstRow="0" w:lastRow="0" w:firstColumn="0" w:lastColumn="0" w:noHBand="0" w:noVBand="0"/>
      </w:tblPr>
      <w:tblGrid>
        <w:gridCol w:w="9827"/>
      </w:tblGrid>
      <w:tr w:rsidR="0099646C" w:rsidRPr="00786363" w14:paraId="31BB9BC9" w14:textId="77777777" w:rsidTr="00854A13">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ACB57F" w14:textId="4F174DA1" w:rsidR="0099646C" w:rsidRPr="00E603AD" w:rsidRDefault="0099646C" w:rsidP="00854A13">
            <w:pPr>
              <w:pStyle w:val="Kop2"/>
              <w:rPr>
                <w:lang w:val="en-GB"/>
              </w:rPr>
            </w:pPr>
            <w:bookmarkStart w:id="238" w:name="__RefHeading__25547_1180481512"/>
            <w:bookmarkStart w:id="239" w:name="__RefHeading__11107_1633701966"/>
            <w:bookmarkStart w:id="240" w:name="__RefHeading__271_2089201140"/>
            <w:bookmarkStart w:id="241" w:name="__RefHeading__460_1652688562"/>
            <w:bookmarkStart w:id="242" w:name="__RefHeading__11664_1180481512"/>
            <w:bookmarkStart w:id="243" w:name="__RefHeading__347_648207481"/>
            <w:bookmarkStart w:id="244" w:name="__RefHeading__1809_1262397684"/>
            <w:bookmarkEnd w:id="238"/>
            <w:bookmarkEnd w:id="239"/>
            <w:bookmarkEnd w:id="240"/>
            <w:bookmarkEnd w:id="241"/>
            <w:bookmarkEnd w:id="242"/>
            <w:bookmarkEnd w:id="243"/>
            <w:bookmarkEnd w:id="244"/>
            <w:r w:rsidRPr="00E603AD">
              <w:rPr>
                <w:rFonts w:cs="Times New Roman"/>
                <w:lang w:val="en-GB"/>
              </w:rPr>
              <w:t xml:space="preserve"> </w:t>
            </w:r>
            <w:bookmarkStart w:id="245" w:name="_Toc6476292"/>
            <w:r w:rsidRPr="00E603AD">
              <w:rPr>
                <w:lang w:val="en-GB"/>
              </w:rPr>
              <w:t>PROVISIONS CONCERNING INTELLECTUAL PROPERTY RIGHTS</w:t>
            </w:r>
            <w:bookmarkEnd w:id="245"/>
          </w:p>
        </w:tc>
      </w:tr>
    </w:tbl>
    <w:p w14:paraId="05542EE9" w14:textId="77777777" w:rsidR="0099646C" w:rsidRPr="00E603AD" w:rsidRDefault="0099646C" w:rsidP="00F831AA">
      <w:pPr>
        <w:numPr>
          <w:ilvl w:val="0"/>
          <w:numId w:val="8"/>
        </w:numPr>
        <w:spacing w:before="113"/>
        <w:jc w:val="both"/>
        <w:rPr>
          <w:rFonts w:asciiTheme="minorHAnsi" w:hAnsiTheme="minorHAnsi"/>
          <w:i/>
          <w:lang w:val="en-GB"/>
        </w:rPr>
      </w:pPr>
      <w:r w:rsidRPr="00E603AD">
        <w:rPr>
          <w:rFonts w:asciiTheme="minorHAnsi" w:hAnsiTheme="minorHAnsi"/>
          <w:i/>
          <w:lang w:val="en-GB"/>
        </w:rPr>
        <w:t>What is the current situation in terms of intellectual property rights?</w:t>
      </w:r>
    </w:p>
    <w:p w14:paraId="09985FAA" w14:textId="170B6AB5" w:rsidR="0099646C" w:rsidRPr="00E603AD" w:rsidRDefault="0099646C" w:rsidP="00F831AA">
      <w:pPr>
        <w:numPr>
          <w:ilvl w:val="0"/>
          <w:numId w:val="8"/>
        </w:numPr>
        <w:tabs>
          <w:tab w:val="left" w:pos="250"/>
        </w:tabs>
        <w:spacing w:before="113"/>
        <w:jc w:val="both"/>
        <w:rPr>
          <w:rFonts w:asciiTheme="minorHAnsi" w:hAnsiTheme="minorHAnsi"/>
          <w:i/>
          <w:lang w:val="en-GB"/>
        </w:rPr>
      </w:pPr>
      <w:r w:rsidRPr="00E603AD">
        <w:rPr>
          <w:rFonts w:asciiTheme="minorHAnsi" w:hAnsiTheme="minorHAnsi"/>
          <w:i/>
          <w:lang w:val="en-GB"/>
        </w:rPr>
        <w:t>Draw up the list of patents already submitted and held by the organisation with details of:</w:t>
      </w:r>
    </w:p>
    <w:p w14:paraId="359AA705" w14:textId="7A5EA1CD" w:rsidR="0099646C" w:rsidRPr="00E603AD" w:rsidRDefault="0099646C" w:rsidP="00F831AA">
      <w:pPr>
        <w:numPr>
          <w:ilvl w:val="1"/>
          <w:numId w:val="8"/>
        </w:numPr>
        <w:tabs>
          <w:tab w:val="left" w:pos="250"/>
        </w:tabs>
        <w:spacing w:before="113"/>
        <w:jc w:val="both"/>
        <w:rPr>
          <w:rFonts w:asciiTheme="minorHAnsi" w:hAnsiTheme="minorHAnsi"/>
          <w:i/>
          <w:lang w:val="en-GB"/>
        </w:rPr>
      </w:pPr>
      <w:r w:rsidRPr="00E603AD">
        <w:rPr>
          <w:rFonts w:asciiTheme="minorHAnsi" w:hAnsiTheme="minorHAnsi"/>
          <w:i/>
          <w:lang w:val="en-GB"/>
        </w:rPr>
        <w:t xml:space="preserve">the date </w:t>
      </w:r>
      <w:r w:rsidR="00F167A9">
        <w:rPr>
          <w:rFonts w:asciiTheme="minorHAnsi" w:hAnsiTheme="minorHAnsi"/>
          <w:i/>
          <w:lang w:val="en-GB"/>
        </w:rPr>
        <w:t>of the application's submission</w:t>
      </w:r>
    </w:p>
    <w:p w14:paraId="09062F61" w14:textId="04CC336B" w:rsidR="0099646C" w:rsidRPr="00E603AD" w:rsidRDefault="0099646C" w:rsidP="00F831AA">
      <w:pPr>
        <w:numPr>
          <w:ilvl w:val="1"/>
          <w:numId w:val="8"/>
        </w:numPr>
        <w:tabs>
          <w:tab w:val="left" w:pos="250"/>
        </w:tabs>
        <w:spacing w:before="113"/>
        <w:jc w:val="both"/>
        <w:rPr>
          <w:rFonts w:asciiTheme="minorHAnsi" w:hAnsiTheme="minorHAnsi"/>
          <w:i/>
          <w:lang w:val="en-GB"/>
        </w:rPr>
      </w:pPr>
      <w:r w:rsidRPr="00E603AD">
        <w:rPr>
          <w:rFonts w:asciiTheme="minorHAnsi" w:hAnsiTheme="minorHAnsi"/>
          <w:i/>
          <w:lang w:val="en-GB"/>
        </w:rPr>
        <w:t xml:space="preserve">the </w:t>
      </w:r>
      <w:r w:rsidR="00F167A9">
        <w:rPr>
          <w:rFonts w:asciiTheme="minorHAnsi" w:hAnsiTheme="minorHAnsi"/>
          <w:i/>
          <w:lang w:val="en-GB"/>
        </w:rPr>
        <w:t>application's submission number</w:t>
      </w:r>
    </w:p>
    <w:p w14:paraId="4D54576E" w14:textId="35A02DDE" w:rsidR="0099646C" w:rsidRPr="00E603AD" w:rsidRDefault="00F167A9" w:rsidP="00F831AA">
      <w:pPr>
        <w:numPr>
          <w:ilvl w:val="1"/>
          <w:numId w:val="8"/>
        </w:numPr>
        <w:tabs>
          <w:tab w:val="left" w:pos="250"/>
        </w:tabs>
        <w:spacing w:before="113"/>
        <w:jc w:val="both"/>
        <w:rPr>
          <w:rFonts w:asciiTheme="minorHAnsi" w:hAnsiTheme="minorHAnsi"/>
          <w:i/>
          <w:lang w:val="en-GB"/>
        </w:rPr>
      </w:pPr>
      <w:r>
        <w:rPr>
          <w:rFonts w:asciiTheme="minorHAnsi" w:hAnsiTheme="minorHAnsi"/>
          <w:i/>
          <w:lang w:val="en-GB"/>
        </w:rPr>
        <w:t>the title of the invention</w:t>
      </w:r>
    </w:p>
    <w:p w14:paraId="37AB03D5" w14:textId="186D1571" w:rsidR="0099646C" w:rsidRPr="00E603AD" w:rsidRDefault="0099646C" w:rsidP="00F831AA">
      <w:pPr>
        <w:numPr>
          <w:ilvl w:val="1"/>
          <w:numId w:val="8"/>
        </w:numPr>
        <w:tabs>
          <w:tab w:val="left" w:pos="250"/>
        </w:tabs>
        <w:spacing w:before="113"/>
        <w:jc w:val="both"/>
        <w:rPr>
          <w:rFonts w:asciiTheme="minorHAnsi" w:hAnsiTheme="minorHAnsi"/>
          <w:i/>
          <w:lang w:val="en-GB"/>
        </w:rPr>
      </w:pPr>
      <w:r w:rsidRPr="00E603AD">
        <w:rPr>
          <w:rFonts w:asciiTheme="minorHAnsi" w:hAnsiTheme="minorHAnsi"/>
          <w:i/>
          <w:lang w:val="en-GB"/>
        </w:rPr>
        <w:t>the countries of application concerne</w:t>
      </w:r>
      <w:r w:rsidR="00F167A9">
        <w:rPr>
          <w:rFonts w:asciiTheme="minorHAnsi" w:hAnsiTheme="minorHAnsi"/>
          <w:i/>
          <w:lang w:val="en-GB"/>
        </w:rPr>
        <w:t>d</w:t>
      </w:r>
    </w:p>
    <w:p w14:paraId="36BED94C" w14:textId="77777777" w:rsidR="0099646C" w:rsidRPr="00E603AD" w:rsidRDefault="0099646C" w:rsidP="00F831AA">
      <w:pPr>
        <w:numPr>
          <w:ilvl w:val="1"/>
          <w:numId w:val="8"/>
        </w:numPr>
        <w:tabs>
          <w:tab w:val="left" w:pos="250"/>
        </w:tabs>
        <w:spacing w:before="113"/>
        <w:jc w:val="both"/>
        <w:rPr>
          <w:rFonts w:asciiTheme="minorHAnsi" w:hAnsiTheme="minorHAnsi"/>
          <w:i/>
          <w:lang w:val="en-GB"/>
        </w:rPr>
      </w:pPr>
      <w:r w:rsidRPr="00E603AD">
        <w:rPr>
          <w:rFonts w:asciiTheme="minorHAnsi" w:hAnsiTheme="minorHAnsi"/>
          <w:i/>
          <w:lang w:val="en-GB"/>
        </w:rPr>
        <w:t>the patent's date of issue, if applicable.</w:t>
      </w:r>
    </w:p>
    <w:p w14:paraId="52086B23" w14:textId="28031035" w:rsidR="00CC1E9B" w:rsidRPr="00E603AD" w:rsidRDefault="00CC1E9B" w:rsidP="00F831AA">
      <w:pPr>
        <w:numPr>
          <w:ilvl w:val="0"/>
          <w:numId w:val="8"/>
        </w:numPr>
        <w:tabs>
          <w:tab w:val="left" w:pos="250"/>
        </w:tabs>
        <w:spacing w:before="113"/>
        <w:jc w:val="both"/>
        <w:rPr>
          <w:rFonts w:asciiTheme="minorHAnsi" w:hAnsiTheme="minorHAnsi"/>
          <w:i/>
          <w:lang w:val="en-GB"/>
        </w:rPr>
      </w:pPr>
      <w:r w:rsidRPr="00E603AD">
        <w:rPr>
          <w:rFonts w:asciiTheme="minorHAnsi" w:hAnsiTheme="minorHAnsi"/>
          <w:i/>
          <w:lang w:val="en-GB"/>
        </w:rPr>
        <w:t>Outline the rights to be acquired from third parties.</w:t>
      </w:r>
    </w:p>
    <w:p w14:paraId="5EC01415" w14:textId="71D767AF" w:rsidR="00CC1E9B" w:rsidRPr="00E603AD" w:rsidRDefault="00CC1E9B" w:rsidP="00F831AA">
      <w:pPr>
        <w:numPr>
          <w:ilvl w:val="0"/>
          <w:numId w:val="8"/>
        </w:numPr>
        <w:tabs>
          <w:tab w:val="left" w:pos="250"/>
        </w:tabs>
        <w:spacing w:before="113"/>
        <w:jc w:val="both"/>
        <w:rPr>
          <w:rFonts w:asciiTheme="minorHAnsi" w:hAnsiTheme="minorHAnsi"/>
          <w:i/>
          <w:lang w:val="en-GB"/>
        </w:rPr>
      </w:pPr>
      <w:r w:rsidRPr="00E603AD">
        <w:rPr>
          <w:rFonts w:asciiTheme="minorHAnsi" w:hAnsiTheme="minorHAnsi"/>
          <w:i/>
          <w:lang w:val="en-GB"/>
        </w:rPr>
        <w:lastRenderedPageBreak/>
        <w:t>What is the nature of the knowledge to protect or disseminate?</w:t>
      </w:r>
    </w:p>
    <w:p w14:paraId="52A3070F" w14:textId="689A94B5" w:rsidR="0099646C" w:rsidRPr="00E603AD" w:rsidRDefault="0099646C" w:rsidP="00F831AA">
      <w:pPr>
        <w:numPr>
          <w:ilvl w:val="0"/>
          <w:numId w:val="8"/>
        </w:numPr>
        <w:tabs>
          <w:tab w:val="left" w:pos="250"/>
        </w:tabs>
        <w:spacing w:before="113"/>
        <w:jc w:val="both"/>
        <w:rPr>
          <w:rFonts w:asciiTheme="minorHAnsi" w:hAnsiTheme="minorHAnsi"/>
          <w:i/>
          <w:lang w:val="en-GB"/>
        </w:rPr>
      </w:pPr>
      <w:r w:rsidRPr="00E603AD">
        <w:rPr>
          <w:rFonts w:asciiTheme="minorHAnsi" w:hAnsiTheme="minorHAnsi"/>
          <w:i/>
          <w:lang w:val="en-GB"/>
        </w:rPr>
        <w:t>Describe the approach that will be implemented to protect intellectual property.</w:t>
      </w:r>
    </w:p>
    <w:p w14:paraId="257B10CA" w14:textId="77777777" w:rsidR="0099646C" w:rsidRPr="00E603AD" w:rsidRDefault="0099646C" w:rsidP="0099646C">
      <w:pPr>
        <w:tabs>
          <w:tab w:val="left" w:pos="250"/>
        </w:tabs>
        <w:spacing w:before="113"/>
        <w:jc w:val="both"/>
        <w:rPr>
          <w:i/>
          <w:lang w:val="en-GB"/>
        </w:rPr>
      </w:pPr>
    </w:p>
    <w:p w14:paraId="536C5C92" w14:textId="27E33731" w:rsidR="009B0349" w:rsidRPr="00E603AD" w:rsidRDefault="00BD44EE">
      <w:pPr>
        <w:pStyle w:val="Kop1"/>
        <w:pageBreakBefore/>
        <w:rPr>
          <w:lang w:val="en-GB"/>
        </w:rPr>
      </w:pPr>
      <w:bookmarkStart w:id="246" w:name="__RefHeading__25549_1180481512"/>
      <w:bookmarkStart w:id="247" w:name="__RefHeading__11109_1633701966"/>
      <w:bookmarkStart w:id="248" w:name="__RefHeading__273_2089201140"/>
      <w:bookmarkStart w:id="249" w:name="__RefHeading__462_1652688562"/>
      <w:bookmarkStart w:id="250" w:name="__RefHeading__11666_1180481512"/>
      <w:bookmarkStart w:id="251" w:name="__RefHeading__349_648207481"/>
      <w:bookmarkStart w:id="252" w:name="__RefHeading__1811_1262397684"/>
      <w:bookmarkStart w:id="253" w:name="__RefHeading__25541_1180481512"/>
      <w:bookmarkStart w:id="254" w:name="__RefHeading__11101_1633701966"/>
      <w:bookmarkStart w:id="255" w:name="__RefHeading__265_2089201140"/>
      <w:bookmarkStart w:id="256" w:name="__RefHeading__454_1652688562"/>
      <w:bookmarkStart w:id="257" w:name="__RefHeading__11658_1180481512"/>
      <w:bookmarkStart w:id="258" w:name="__RefHeading__341_648207481"/>
      <w:bookmarkStart w:id="259" w:name="__RefHeading__1803_1262397684"/>
      <w:bookmarkEnd w:id="246"/>
      <w:bookmarkEnd w:id="247"/>
      <w:bookmarkEnd w:id="248"/>
      <w:bookmarkEnd w:id="249"/>
      <w:bookmarkEnd w:id="250"/>
      <w:bookmarkEnd w:id="251"/>
      <w:bookmarkEnd w:id="252"/>
      <w:r w:rsidRPr="00E603AD">
        <w:rPr>
          <w:lang w:val="en-GB"/>
        </w:rPr>
        <w:lastRenderedPageBreak/>
        <w:t xml:space="preserve"> </w:t>
      </w:r>
      <w:bookmarkStart w:id="260" w:name="_Toc6476293"/>
      <w:r w:rsidRPr="00E603AD">
        <w:rPr>
          <w:lang w:val="en-GB"/>
        </w:rPr>
        <w:t>Budget</w:t>
      </w:r>
      <w:bookmarkEnd w:id="260"/>
    </w:p>
    <w:p w14:paraId="7F283842" w14:textId="77777777" w:rsidR="00D93EAD" w:rsidRPr="00E603AD" w:rsidRDefault="00D93EAD" w:rsidP="00D93EAD">
      <w:pPr>
        <w:pStyle w:val="Contenudetableau"/>
        <w:snapToGrid w:val="0"/>
        <w:spacing w:before="113"/>
        <w:jc w:val="both"/>
        <w:rPr>
          <w:rFonts w:asciiTheme="minorHAnsi" w:hAnsiTheme="minorHAnsi"/>
          <w:bCs/>
          <w:i/>
          <w:iCs/>
          <w:lang w:val="en-GB"/>
        </w:rPr>
      </w:pPr>
      <w:r w:rsidRPr="00E603AD">
        <w:rPr>
          <w:rFonts w:asciiTheme="minorHAnsi" w:hAnsiTheme="minorHAnsi"/>
          <w:i/>
          <w:lang w:val="en-GB"/>
        </w:rPr>
        <w:t>Draw up the budget for the project for the relevant period using the template provided.</w:t>
      </w:r>
    </w:p>
    <w:p w14:paraId="27BE2752" w14:textId="77777777" w:rsidR="009B0349" w:rsidRPr="00E603AD" w:rsidRDefault="009B0349">
      <w:pPr>
        <w:rPr>
          <w:lang w:val="en-GB"/>
        </w:rPr>
      </w:pPr>
    </w:p>
    <w:p w14:paraId="44F734C7" w14:textId="5970214C" w:rsidR="00D93EAD" w:rsidRPr="00E603AD" w:rsidRDefault="00D93EAD" w:rsidP="00D93EAD">
      <w:pPr>
        <w:pStyle w:val="Kop2"/>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abs>
          <w:tab w:val="clear" w:pos="0"/>
        </w:tabs>
        <w:autoSpaceDN w:val="0"/>
        <w:spacing w:before="40" w:after="0"/>
        <w:textAlignment w:val="baseline"/>
        <w:rPr>
          <w:lang w:val="en-GB"/>
        </w:rPr>
      </w:pPr>
      <w:r w:rsidRPr="00E603AD">
        <w:rPr>
          <w:lang w:val="en-GB"/>
        </w:rPr>
        <w:t xml:space="preserve"> </w:t>
      </w:r>
      <w:bookmarkStart w:id="261" w:name="_Toc6476294"/>
      <w:r w:rsidRPr="00E603AD">
        <w:rPr>
          <w:lang w:val="en-GB"/>
        </w:rPr>
        <w:t>BUDGET (Period from …/…/… to …/…/… (… months)</w:t>
      </w:r>
      <w:bookmarkEnd w:id="261"/>
    </w:p>
    <w:tbl>
      <w:tblPr>
        <w:tblW w:w="9827" w:type="dxa"/>
        <w:tblInd w:w="19" w:type="dxa"/>
        <w:tblLayout w:type="fixed"/>
        <w:tblLook w:val="0000" w:firstRow="0" w:lastRow="0" w:firstColumn="0" w:lastColumn="0" w:noHBand="0" w:noVBand="0"/>
      </w:tblPr>
      <w:tblGrid>
        <w:gridCol w:w="9827"/>
      </w:tblGrid>
      <w:tr w:rsidR="00BF7F93" w:rsidRPr="00786363" w14:paraId="324503F0" w14:textId="77777777" w:rsidTr="00BF7F93">
        <w:trPr>
          <w:trHeight w:val="387"/>
        </w:trPr>
        <w:tc>
          <w:tcPr>
            <w:tcW w:w="9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7201" w14:textId="06A12F71" w:rsidR="009B0349" w:rsidRPr="00E603AD" w:rsidRDefault="009B0349">
            <w:pPr>
              <w:pStyle w:val="Contenudetableau"/>
              <w:spacing w:before="113"/>
              <w:jc w:val="both"/>
              <w:rPr>
                <w:rFonts w:asciiTheme="minorHAnsi" w:hAnsiTheme="minorHAnsi"/>
                <w:b/>
                <w:bCs/>
                <w:color w:val="44546A" w:themeColor="text2"/>
                <w:u w:val="single"/>
                <w:lang w:val="en-GB"/>
              </w:rPr>
            </w:pPr>
            <w:r w:rsidRPr="00E603AD">
              <w:rPr>
                <w:rFonts w:asciiTheme="minorHAnsi" w:hAnsiTheme="minorHAnsi"/>
                <w:b/>
                <w:color w:val="44546A" w:themeColor="text2"/>
                <w:u w:val="single"/>
                <w:lang w:val="en-GB"/>
              </w:rPr>
              <w:t>Staff costs:</w:t>
            </w:r>
          </w:p>
          <w:p w14:paraId="4D4A76CA" w14:textId="77777777" w:rsidR="009B0349" w:rsidRPr="00E603AD" w:rsidRDefault="009B0349">
            <w:pPr>
              <w:pStyle w:val="Contenudetableau"/>
              <w:ind w:left="57"/>
              <w:jc w:val="both"/>
              <w:rPr>
                <w:rFonts w:asciiTheme="minorHAnsi" w:hAnsiTheme="minorHAnsi"/>
                <w:b/>
                <w:bCs/>
                <w:i/>
                <w:iCs/>
                <w:color w:val="44546A" w:themeColor="text2"/>
                <w:sz w:val="21"/>
                <w:szCs w:val="21"/>
                <w:lang w:val="en-GB"/>
              </w:rPr>
            </w:pPr>
          </w:p>
          <w:p w14:paraId="3CBC08D6" w14:textId="45619A54" w:rsidR="00D93EAD" w:rsidRPr="00E603AD" w:rsidRDefault="00D93EAD">
            <w:pPr>
              <w:pStyle w:val="Contenudetableau"/>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This combines expenditure for staff (researcher, technician and business support). A distinction must be made between salaried staff (1.1) and self-employed staff (1.2).</w:t>
            </w:r>
          </w:p>
          <w:p w14:paraId="14ABD156" w14:textId="77777777" w:rsidR="00D93EAD" w:rsidRPr="00E603AD" w:rsidRDefault="00D93EAD">
            <w:pPr>
              <w:pStyle w:val="Contenudetableau"/>
              <w:ind w:left="57"/>
              <w:jc w:val="both"/>
              <w:rPr>
                <w:rFonts w:asciiTheme="minorHAnsi" w:hAnsiTheme="minorHAnsi"/>
                <w:b/>
                <w:bCs/>
                <w:i/>
                <w:iCs/>
                <w:color w:val="44546A" w:themeColor="text2"/>
                <w:sz w:val="21"/>
                <w:szCs w:val="21"/>
                <w:lang w:val="en-GB"/>
              </w:rPr>
            </w:pPr>
          </w:p>
          <w:p w14:paraId="7B66383D" w14:textId="6FDC08C7" w:rsidR="00323A1D" w:rsidRPr="00E603AD" w:rsidRDefault="00323A1D" w:rsidP="00323A1D">
            <w:pPr>
              <w:pStyle w:val="Contenudetableau"/>
              <w:ind w:left="57"/>
              <w:jc w:val="both"/>
              <w:rPr>
                <w:rFonts w:asciiTheme="minorHAnsi" w:hAnsiTheme="minorHAnsi"/>
                <w:b/>
                <w:bCs/>
                <w:color w:val="44546A" w:themeColor="text2"/>
                <w:u w:val="single"/>
                <w:lang w:val="en-GB"/>
              </w:rPr>
            </w:pPr>
            <w:r w:rsidRPr="00E603AD">
              <w:rPr>
                <w:rFonts w:asciiTheme="minorHAnsi" w:hAnsiTheme="minorHAnsi"/>
                <w:b/>
                <w:color w:val="44546A" w:themeColor="text2"/>
                <w:u w:val="single"/>
                <w:lang w:val="en-GB"/>
              </w:rPr>
              <w:t>Costs for instruments and equipment:</w:t>
            </w:r>
          </w:p>
          <w:p w14:paraId="1B887865" w14:textId="5A6969DB" w:rsidR="00323A1D" w:rsidRPr="00E603AD" w:rsidRDefault="00323A1D" w:rsidP="008D27AB">
            <w:pPr>
              <w:pStyle w:val="Contenudetableau"/>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These costs correspond to the amortisation of the instruments and equipment used in the frame of the project.</w:t>
            </w:r>
          </w:p>
          <w:p w14:paraId="619B82DA" w14:textId="77777777" w:rsidR="00323A1D" w:rsidRPr="00E603AD" w:rsidRDefault="00323A1D" w:rsidP="00323A1D">
            <w:pPr>
              <w:pStyle w:val="Contenudetableau"/>
              <w:ind w:left="57"/>
              <w:jc w:val="both"/>
              <w:rPr>
                <w:rFonts w:asciiTheme="minorHAnsi" w:hAnsiTheme="minorHAnsi"/>
                <w:b/>
                <w:bCs/>
                <w:i/>
                <w:iCs/>
                <w:color w:val="44546A" w:themeColor="text2"/>
                <w:sz w:val="21"/>
                <w:szCs w:val="21"/>
                <w:lang w:val="en-GB"/>
              </w:rPr>
            </w:pPr>
          </w:p>
          <w:p w14:paraId="7D4AE4D7" w14:textId="608ABDC6" w:rsidR="00323A1D" w:rsidRPr="00E603AD" w:rsidRDefault="00323A1D" w:rsidP="008D27AB">
            <w:pPr>
              <w:pStyle w:val="Contenudetableau"/>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When these instruments and this equipment are not used throughout their lifespan in the frame of the project, only the depreciation costs corresponding to the duration of the project, calculated in accordance with generally accepted accounting principles, are deemed to be admissible.</w:t>
            </w:r>
          </w:p>
          <w:p w14:paraId="459F2D7F" w14:textId="77777777" w:rsidR="00323A1D" w:rsidRPr="00E603AD" w:rsidRDefault="00323A1D" w:rsidP="008D27AB">
            <w:pPr>
              <w:pStyle w:val="Contenudetableau"/>
              <w:ind w:left="57"/>
              <w:jc w:val="both"/>
              <w:rPr>
                <w:rFonts w:asciiTheme="minorHAnsi" w:hAnsiTheme="minorHAnsi"/>
                <w:b/>
                <w:bCs/>
                <w:i/>
                <w:iCs/>
                <w:color w:val="44546A" w:themeColor="text2"/>
                <w:sz w:val="21"/>
                <w:szCs w:val="21"/>
                <w:lang w:val="en-GB"/>
              </w:rPr>
            </w:pPr>
          </w:p>
          <w:p w14:paraId="3D3A179F" w14:textId="4F9B2E83" w:rsidR="00323A1D" w:rsidRPr="00E603AD" w:rsidRDefault="00323A1D" w:rsidP="00323A1D">
            <w:pPr>
              <w:pStyle w:val="Contenudetableau"/>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 xml:space="preserve">Amortisation is calculated </w:t>
            </w:r>
            <w:proofErr w:type="spellStart"/>
            <w:r w:rsidRPr="00E603AD">
              <w:rPr>
                <w:rFonts w:asciiTheme="minorHAnsi" w:hAnsiTheme="minorHAnsi"/>
                <w:b/>
                <w:i/>
                <w:color w:val="44546A" w:themeColor="text2"/>
                <w:sz w:val="21"/>
                <w:lang w:val="en-GB"/>
              </w:rPr>
              <w:t>prorata</w:t>
            </w:r>
            <w:proofErr w:type="spellEnd"/>
            <w:r w:rsidRPr="00E603AD">
              <w:rPr>
                <w:rFonts w:asciiTheme="minorHAnsi" w:hAnsiTheme="minorHAnsi"/>
                <w:b/>
                <w:i/>
                <w:color w:val="44546A" w:themeColor="text2"/>
                <w:sz w:val="21"/>
                <w:lang w:val="en-GB"/>
              </w:rPr>
              <w:t xml:space="preserve"> of the duration of the project and the utilisation rate of the equipment, adjusted over a period of three years for computer equipment and five years for scientific and technical apparatus. </w:t>
            </w:r>
          </w:p>
          <w:p w14:paraId="78A910FD" w14:textId="77777777" w:rsidR="00323A1D" w:rsidRPr="00E603AD" w:rsidRDefault="00323A1D" w:rsidP="00323A1D">
            <w:pPr>
              <w:pStyle w:val="Contenudetableau"/>
              <w:ind w:left="57"/>
              <w:jc w:val="both"/>
              <w:rPr>
                <w:rFonts w:asciiTheme="minorHAnsi" w:hAnsiTheme="minorHAnsi"/>
                <w:b/>
                <w:bCs/>
                <w:i/>
                <w:iCs/>
                <w:color w:val="44546A" w:themeColor="text2"/>
                <w:sz w:val="21"/>
                <w:szCs w:val="21"/>
                <w:lang w:val="en-GB"/>
              </w:rPr>
            </w:pPr>
          </w:p>
          <w:p w14:paraId="08FDBF23" w14:textId="77777777" w:rsidR="00323A1D" w:rsidRPr="00E603AD" w:rsidRDefault="00323A1D" w:rsidP="00323A1D">
            <w:pPr>
              <w:pStyle w:val="Contenudetableau"/>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Calculation formulae:</w:t>
            </w:r>
          </w:p>
          <w:p w14:paraId="099A53B2" w14:textId="77777777" w:rsidR="00323A1D" w:rsidRPr="00E603AD" w:rsidRDefault="00323A1D" w:rsidP="008D27AB">
            <w:pPr>
              <w:pStyle w:val="Contenudetableau"/>
              <w:numPr>
                <w:ilvl w:val="0"/>
                <w:numId w:val="46"/>
              </w:numPr>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IT equipment: (Quantity * Unit cost * Number of months of use during the project * utilisation rate)/36</w:t>
            </w:r>
          </w:p>
          <w:p w14:paraId="76B722AB" w14:textId="0818937C" w:rsidR="00323A1D" w:rsidRPr="00E603AD" w:rsidRDefault="00323A1D" w:rsidP="008D27AB">
            <w:pPr>
              <w:pStyle w:val="Contenudetableau"/>
              <w:numPr>
                <w:ilvl w:val="0"/>
                <w:numId w:val="46"/>
              </w:numPr>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Other equipment: (Quantity * Unit cost * Number of months of use during the project * utilisation rate)/60</w:t>
            </w:r>
          </w:p>
          <w:p w14:paraId="6AB9F7D9" w14:textId="77777777" w:rsidR="00323A1D" w:rsidRPr="00E603AD" w:rsidRDefault="00323A1D">
            <w:pPr>
              <w:pStyle w:val="Contenudetableau"/>
              <w:ind w:left="57"/>
              <w:jc w:val="both"/>
              <w:rPr>
                <w:rFonts w:asciiTheme="minorHAnsi" w:hAnsiTheme="minorHAnsi"/>
                <w:b/>
                <w:bCs/>
                <w:i/>
                <w:iCs/>
                <w:color w:val="44546A" w:themeColor="text2"/>
                <w:sz w:val="21"/>
                <w:szCs w:val="21"/>
                <w:lang w:val="en-GB"/>
              </w:rPr>
            </w:pPr>
          </w:p>
          <w:p w14:paraId="1E8A90AF" w14:textId="364F5FA3" w:rsidR="009B0349" w:rsidRPr="00E603AD" w:rsidRDefault="00323A1D">
            <w:pPr>
              <w:pStyle w:val="Contenudetableau"/>
              <w:ind w:left="57"/>
              <w:jc w:val="both"/>
              <w:rPr>
                <w:rFonts w:asciiTheme="minorHAnsi" w:hAnsiTheme="minorHAnsi"/>
                <w:b/>
                <w:bCs/>
                <w:color w:val="44546A" w:themeColor="text2"/>
                <w:u w:val="single"/>
                <w:lang w:val="en-GB"/>
              </w:rPr>
            </w:pPr>
            <w:r w:rsidRPr="00E603AD">
              <w:rPr>
                <w:rFonts w:asciiTheme="minorHAnsi" w:hAnsiTheme="minorHAnsi"/>
                <w:b/>
                <w:color w:val="44546A" w:themeColor="text2"/>
                <w:u w:val="single"/>
                <w:lang w:val="en-GB"/>
              </w:rPr>
              <w:t>Other running costs (former title "Operating costs"):</w:t>
            </w:r>
          </w:p>
          <w:p w14:paraId="44DD4524" w14:textId="77777777" w:rsidR="00D93EAD" w:rsidRPr="00E603AD" w:rsidRDefault="00D93EAD" w:rsidP="00D93EAD">
            <w:pPr>
              <w:pStyle w:val="Contenudetableau"/>
              <w:spacing w:after="57"/>
              <w:ind w:left="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These costs cover related current expenses:</w:t>
            </w:r>
          </w:p>
          <w:p w14:paraId="59E4142D" w14:textId="09589A97" w:rsidR="00AC0278" w:rsidRPr="00E603AD" w:rsidRDefault="00AC0278" w:rsidP="00F831AA">
            <w:pPr>
              <w:numPr>
                <w:ilvl w:val="0"/>
                <w:numId w:val="6"/>
              </w:numPr>
              <w:spacing w:after="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 xml:space="preserve">IT costs (a laptop or a desktop computer per person budgeted, software licences for the period of </w:t>
            </w:r>
            <w:r w:rsidR="00F167A9">
              <w:rPr>
                <w:rFonts w:asciiTheme="minorHAnsi" w:hAnsiTheme="minorHAnsi"/>
                <w:b/>
                <w:i/>
                <w:color w:val="44546A" w:themeColor="text2"/>
                <w:sz w:val="21"/>
                <w:lang w:val="en-GB"/>
              </w:rPr>
              <w:t>the project, calculation costs)</w:t>
            </w:r>
          </w:p>
          <w:p w14:paraId="1DE6F870" w14:textId="7CA2F5D5" w:rsidR="00AC0278" w:rsidRPr="00E603AD" w:rsidRDefault="00AC0278" w:rsidP="00F831AA">
            <w:pPr>
              <w:numPr>
                <w:ilvl w:val="0"/>
                <w:numId w:val="6"/>
              </w:numPr>
              <w:spacing w:after="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Small tec</w:t>
            </w:r>
            <w:r w:rsidR="00F167A9">
              <w:rPr>
                <w:rFonts w:asciiTheme="minorHAnsi" w:hAnsiTheme="minorHAnsi"/>
                <w:b/>
                <w:i/>
                <w:color w:val="44546A" w:themeColor="text2"/>
                <w:sz w:val="21"/>
                <w:lang w:val="en-GB"/>
              </w:rPr>
              <w:t>hnical and scientific equipment</w:t>
            </w:r>
          </w:p>
          <w:p w14:paraId="40D59E5B" w14:textId="3F84347F" w:rsidR="00AC0278" w:rsidRPr="00E603AD" w:rsidRDefault="00AC0278" w:rsidP="00F831AA">
            <w:pPr>
              <w:numPr>
                <w:ilvl w:val="0"/>
                <w:numId w:val="6"/>
              </w:numPr>
              <w:spacing w:after="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Consumable</w:t>
            </w:r>
            <w:r w:rsidR="00443FD4">
              <w:rPr>
                <w:rFonts w:asciiTheme="minorHAnsi" w:hAnsiTheme="minorHAnsi"/>
                <w:b/>
                <w:i/>
                <w:color w:val="44546A" w:themeColor="text2"/>
                <w:sz w:val="21"/>
                <w:lang w:val="en-GB"/>
              </w:rPr>
              <w:t xml:space="preserve"> supplies</w:t>
            </w:r>
            <w:r w:rsidRPr="00E603AD">
              <w:rPr>
                <w:rFonts w:asciiTheme="minorHAnsi" w:hAnsiTheme="minorHAnsi"/>
                <w:b/>
                <w:i/>
                <w:color w:val="44546A" w:themeColor="text2"/>
                <w:sz w:val="21"/>
                <w:lang w:val="en-GB"/>
              </w:rPr>
              <w:t xml:space="preserve"> (chemicals, mat</w:t>
            </w:r>
            <w:r w:rsidR="00F167A9">
              <w:rPr>
                <w:rFonts w:asciiTheme="minorHAnsi" w:hAnsiTheme="minorHAnsi"/>
                <w:b/>
                <w:i/>
                <w:color w:val="44546A" w:themeColor="text2"/>
                <w:sz w:val="21"/>
                <w:lang w:val="en-GB"/>
              </w:rPr>
              <w:t>erials)</w:t>
            </w:r>
          </w:p>
          <w:p w14:paraId="5E28CF57" w14:textId="77777777" w:rsidR="00AC0278" w:rsidRPr="00E603AD" w:rsidRDefault="00AC0278" w:rsidP="00F831AA">
            <w:pPr>
              <w:numPr>
                <w:ilvl w:val="0"/>
                <w:numId w:val="6"/>
              </w:numPr>
              <w:spacing w:after="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Books and documentation</w:t>
            </w:r>
          </w:p>
          <w:p w14:paraId="5EA724FB" w14:textId="2D3A94D4" w:rsidR="00AC0278" w:rsidRPr="00E603AD" w:rsidRDefault="00AC0278" w:rsidP="00F831AA">
            <w:pPr>
              <w:numPr>
                <w:ilvl w:val="0"/>
                <w:numId w:val="6"/>
              </w:numPr>
              <w:spacing w:after="57"/>
              <w:jc w:val="both"/>
              <w:rPr>
                <w:rFonts w:asciiTheme="minorHAnsi" w:hAnsiTheme="minorHAnsi"/>
                <w:b/>
                <w:bCs/>
                <w:i/>
                <w:iCs/>
                <w:color w:val="44546A" w:themeColor="text2"/>
                <w:sz w:val="21"/>
                <w:szCs w:val="21"/>
                <w:lang w:val="en-GB"/>
              </w:rPr>
            </w:pPr>
            <w:r w:rsidRPr="00E603AD">
              <w:rPr>
                <w:rFonts w:asciiTheme="minorHAnsi" w:hAnsiTheme="minorHAnsi"/>
                <w:b/>
                <w:i/>
                <w:color w:val="44546A" w:themeColor="text2"/>
                <w:sz w:val="21"/>
                <w:lang w:val="en-GB"/>
              </w:rPr>
              <w:t>Mission costs in Belgium or overseas (seminars, conferences, shows, fairs, occasio</w:t>
            </w:r>
            <w:r w:rsidR="00F167A9">
              <w:rPr>
                <w:rFonts w:asciiTheme="minorHAnsi" w:hAnsiTheme="minorHAnsi"/>
                <w:b/>
                <w:i/>
                <w:color w:val="44546A" w:themeColor="text2"/>
                <w:sz w:val="21"/>
                <w:lang w:val="en-GB"/>
              </w:rPr>
              <w:t>nal technical training, travel)</w:t>
            </w:r>
          </w:p>
          <w:p w14:paraId="30CAC59A" w14:textId="6E1B4E4A" w:rsidR="008D27AB" w:rsidRPr="00E603AD" w:rsidRDefault="008D27AB" w:rsidP="00E67D94">
            <w:pPr>
              <w:pStyle w:val="Lijstalinea"/>
              <w:numPr>
                <w:ilvl w:val="0"/>
                <w:numId w:val="6"/>
              </w:numPr>
              <w:spacing w:after="57"/>
              <w:rPr>
                <w:rFonts w:asciiTheme="minorHAnsi" w:hAnsiTheme="minorHAnsi"/>
                <w:b/>
                <w:bCs/>
                <w:i/>
                <w:iCs/>
                <w:color w:val="44546A" w:themeColor="text2"/>
                <w:sz w:val="21"/>
                <w:szCs w:val="21"/>
              </w:rPr>
            </w:pPr>
            <w:r w:rsidRPr="00E603AD">
              <w:rPr>
                <w:rFonts w:asciiTheme="minorHAnsi" w:hAnsiTheme="minorHAnsi"/>
                <w:b/>
                <w:i/>
                <w:color w:val="44546A" w:themeColor="text2"/>
                <w:sz w:val="21"/>
              </w:rPr>
              <w:t>Miscellaneous (outsourcing of photocopies, temporary student employees, patient participation costs).</w:t>
            </w:r>
          </w:p>
          <w:p w14:paraId="12AAFD8A" w14:textId="77777777" w:rsidR="009B0349" w:rsidRPr="00E603AD" w:rsidRDefault="009B0349">
            <w:pPr>
              <w:pStyle w:val="Contenudetableau"/>
              <w:ind w:left="57"/>
              <w:jc w:val="both"/>
              <w:rPr>
                <w:rFonts w:asciiTheme="minorHAnsi" w:hAnsiTheme="minorHAnsi"/>
                <w:b/>
                <w:bCs/>
                <w:color w:val="44546A" w:themeColor="text2"/>
                <w:lang w:val="en-GB"/>
              </w:rPr>
            </w:pPr>
            <w:r w:rsidRPr="00E603AD">
              <w:rPr>
                <w:rFonts w:asciiTheme="minorHAnsi" w:hAnsiTheme="minorHAnsi"/>
                <w:b/>
                <w:i/>
                <w:color w:val="44546A" w:themeColor="text2"/>
                <w:sz w:val="21"/>
                <w:lang w:val="en-GB"/>
              </w:rPr>
              <w:t>Detail all of the budget sub-items (unit cost * quantity).</w:t>
            </w:r>
          </w:p>
          <w:p w14:paraId="6741DBE1" w14:textId="575A47C4" w:rsidR="00D93EAD" w:rsidRPr="00E603AD" w:rsidRDefault="00D93EAD" w:rsidP="00AC0278">
            <w:pPr>
              <w:pStyle w:val="Contenudetableau"/>
              <w:ind w:left="1080"/>
              <w:jc w:val="both"/>
              <w:rPr>
                <w:rFonts w:asciiTheme="minorHAnsi" w:hAnsiTheme="minorHAnsi"/>
                <w:b/>
                <w:bCs/>
                <w:i/>
                <w:color w:val="44546A" w:themeColor="text2"/>
                <w:lang w:val="en-GB"/>
              </w:rPr>
            </w:pPr>
          </w:p>
          <w:p w14:paraId="4D90C6B8" w14:textId="77777777" w:rsidR="00AC0278" w:rsidRPr="00E603AD" w:rsidRDefault="00AC0278" w:rsidP="00323A1D">
            <w:pPr>
              <w:pStyle w:val="Contenudetableau"/>
              <w:ind w:left="57"/>
              <w:jc w:val="both"/>
              <w:rPr>
                <w:rFonts w:asciiTheme="minorHAnsi" w:hAnsiTheme="minorHAnsi"/>
                <w:b/>
                <w:bCs/>
                <w:color w:val="44546A" w:themeColor="text2"/>
                <w:u w:val="single"/>
                <w:lang w:val="en-GB"/>
              </w:rPr>
            </w:pPr>
          </w:p>
          <w:p w14:paraId="4426C0DC" w14:textId="7E8F5725" w:rsidR="00323A1D" w:rsidRPr="00E603AD" w:rsidRDefault="00323A1D" w:rsidP="00323A1D">
            <w:pPr>
              <w:pStyle w:val="Contenudetableau"/>
              <w:ind w:left="57"/>
              <w:jc w:val="both"/>
              <w:rPr>
                <w:rFonts w:asciiTheme="minorHAnsi" w:hAnsiTheme="minorHAnsi"/>
                <w:b/>
                <w:bCs/>
                <w:color w:val="44546A" w:themeColor="text2"/>
                <w:u w:val="single"/>
                <w:lang w:val="en-GB"/>
              </w:rPr>
            </w:pPr>
            <w:r w:rsidRPr="00E603AD">
              <w:rPr>
                <w:rFonts w:asciiTheme="minorHAnsi" w:hAnsiTheme="minorHAnsi"/>
                <w:b/>
                <w:color w:val="44546A" w:themeColor="text2"/>
                <w:u w:val="single"/>
                <w:lang w:val="en-GB"/>
              </w:rPr>
              <w:t xml:space="preserve">The cost of contractual research, knowledge and patents purchased or taken under licence from external sources under no compulsion, as well as the cost of </w:t>
            </w:r>
            <w:r w:rsidR="00FC4C87">
              <w:rPr>
                <w:rFonts w:asciiTheme="minorHAnsi" w:hAnsiTheme="minorHAnsi"/>
                <w:b/>
                <w:color w:val="44546A" w:themeColor="text2"/>
                <w:u w:val="single"/>
                <w:lang w:val="en-GB"/>
              </w:rPr>
              <w:t xml:space="preserve">consultancy </w:t>
            </w:r>
            <w:r w:rsidRPr="00E603AD">
              <w:rPr>
                <w:rFonts w:asciiTheme="minorHAnsi" w:hAnsiTheme="minorHAnsi"/>
                <w:b/>
                <w:color w:val="44546A" w:themeColor="text2"/>
                <w:u w:val="single"/>
                <w:lang w:val="en-GB"/>
              </w:rPr>
              <w:t>services and equivalent services used solely</w:t>
            </w:r>
            <w:r w:rsidR="00F167A9">
              <w:rPr>
                <w:rFonts w:asciiTheme="minorHAnsi" w:hAnsiTheme="minorHAnsi"/>
                <w:b/>
                <w:color w:val="44546A" w:themeColor="text2"/>
                <w:u w:val="single"/>
                <w:lang w:val="en-GB"/>
              </w:rPr>
              <w:t xml:space="preserve"> for the purpose of the project</w:t>
            </w:r>
          </w:p>
          <w:p w14:paraId="649D340F" w14:textId="77777777" w:rsidR="00D93EAD" w:rsidRPr="00E603AD" w:rsidRDefault="00D93EAD" w:rsidP="00D93EAD">
            <w:pPr>
              <w:pStyle w:val="Contenudetableau"/>
              <w:ind w:left="57"/>
              <w:jc w:val="both"/>
              <w:rPr>
                <w:rFonts w:asciiTheme="minorHAnsi" w:hAnsiTheme="minorHAnsi"/>
                <w:b/>
                <w:bCs/>
                <w:color w:val="44546A" w:themeColor="text2"/>
                <w:lang w:val="en-GB"/>
              </w:rPr>
            </w:pPr>
          </w:p>
          <w:p w14:paraId="7DE2FDCF" w14:textId="77777777" w:rsidR="00D93EAD" w:rsidRPr="00E603AD" w:rsidRDefault="00D93EAD" w:rsidP="00D93EAD">
            <w:pPr>
              <w:pStyle w:val="Contenudetableau"/>
              <w:ind w:left="57"/>
              <w:jc w:val="both"/>
              <w:rPr>
                <w:rFonts w:asciiTheme="minorHAnsi" w:hAnsiTheme="minorHAnsi"/>
                <w:b/>
                <w:bCs/>
                <w:color w:val="44546A" w:themeColor="text2"/>
                <w:lang w:val="en-GB"/>
              </w:rPr>
            </w:pPr>
            <w:r w:rsidRPr="00E603AD">
              <w:rPr>
                <w:rFonts w:asciiTheme="minorHAnsi" w:hAnsiTheme="minorHAnsi"/>
                <w:b/>
                <w:color w:val="44546A" w:themeColor="text2"/>
                <w:u w:val="single"/>
                <w:lang w:val="en-GB"/>
              </w:rPr>
              <w:t>Overheads</w:t>
            </w:r>
            <w:r w:rsidRPr="00E603AD">
              <w:rPr>
                <w:rFonts w:asciiTheme="minorHAnsi" w:hAnsiTheme="minorHAnsi"/>
                <w:b/>
                <w:bCs/>
                <w:color w:val="44546A" w:themeColor="text2"/>
                <w:lang w:val="en-GB"/>
              </w:rPr>
              <w:t>:</w:t>
            </w:r>
          </w:p>
          <w:p w14:paraId="0CB90D6F" w14:textId="1BE50017" w:rsidR="009B0349" w:rsidRPr="00E603AD" w:rsidRDefault="00D93EAD" w:rsidP="00BD44EE">
            <w:pPr>
              <w:pStyle w:val="Contenudetableau"/>
              <w:ind w:left="57"/>
              <w:jc w:val="both"/>
              <w:rPr>
                <w:rFonts w:asciiTheme="minorHAnsi" w:hAnsiTheme="minorHAnsi" w:cs="Verdana"/>
                <w:b/>
                <w:bCs/>
                <w:i/>
                <w:iCs/>
                <w:color w:val="44546A" w:themeColor="text2"/>
                <w:sz w:val="16"/>
                <w:szCs w:val="16"/>
                <w:lang w:val="en-GB"/>
              </w:rPr>
            </w:pPr>
            <w:r w:rsidRPr="00E603AD">
              <w:rPr>
                <w:rFonts w:asciiTheme="minorHAnsi" w:hAnsiTheme="minorHAnsi"/>
                <w:b/>
                <w:i/>
                <w:color w:val="44546A" w:themeColor="text2"/>
                <w:lang w:val="en-GB"/>
              </w:rPr>
              <w:t>This is a fixed amount to cover additional costs incurred while carrying out the R&amp;D project (secretariat, bookkeeping, telecommunications, etc.). The fixed amount is set at 10% of the amount of the operating costs (2) and salaried staff costs (1.1).</w:t>
            </w:r>
          </w:p>
        </w:tc>
      </w:tr>
    </w:tbl>
    <w:p w14:paraId="728577DF" w14:textId="77777777" w:rsidR="00145B7A" w:rsidRPr="00E603AD" w:rsidRDefault="00145B7A" w:rsidP="00145B7A">
      <w:pPr>
        <w:pStyle w:val="Plattetekst"/>
        <w:spacing w:after="0" w:line="288" w:lineRule="auto"/>
        <w:rPr>
          <w:rFonts w:asciiTheme="minorHAnsi" w:hAnsiTheme="minorHAnsi"/>
          <w:lang w:val="en-GB"/>
        </w:rPr>
      </w:pPr>
      <w:bookmarkStart w:id="262" w:name="__RefHeading__25551_1180481512"/>
      <w:bookmarkStart w:id="263" w:name="__RefHeading__275_2089201140"/>
      <w:bookmarkStart w:id="264" w:name="__RefHeading__464_1652688562"/>
      <w:bookmarkStart w:id="265" w:name="__RefHeading__11668_1180481512"/>
      <w:bookmarkStart w:id="266" w:name="__RefHeading__351_648207481"/>
      <w:bookmarkStart w:id="267" w:name="__RefHeading__1813_1262397684"/>
      <w:bookmarkStart w:id="268" w:name="__RefHeading__3698_638885521"/>
      <w:bookmarkStart w:id="269" w:name="__RefHeading__4991_638885521"/>
      <w:bookmarkEnd w:id="262"/>
      <w:bookmarkEnd w:id="263"/>
      <w:bookmarkEnd w:id="264"/>
      <w:bookmarkEnd w:id="265"/>
      <w:bookmarkEnd w:id="266"/>
      <w:bookmarkEnd w:id="267"/>
      <w:bookmarkEnd w:id="268"/>
      <w:bookmarkEnd w:id="269"/>
    </w:p>
    <w:p w14:paraId="05549D00" w14:textId="5A7BA573" w:rsidR="00145B7A" w:rsidRPr="00E603AD" w:rsidRDefault="00145B7A" w:rsidP="00A17CDA">
      <w:pPr>
        <w:rPr>
          <w:rFonts w:asciiTheme="minorHAnsi" w:hAnsiTheme="minorHAnsi"/>
          <w:lang w:val="en-GB"/>
        </w:rPr>
      </w:pPr>
      <w:r w:rsidRPr="00E603AD">
        <w:rPr>
          <w:rFonts w:asciiTheme="minorHAnsi" w:hAnsiTheme="minorHAnsi"/>
          <w:lang w:val="en-GB"/>
        </w:rPr>
        <w:t>Explain th</w:t>
      </w:r>
      <w:r w:rsidR="00F167A9">
        <w:rPr>
          <w:rFonts w:asciiTheme="minorHAnsi" w:hAnsiTheme="minorHAnsi"/>
          <w:lang w:val="en-GB"/>
        </w:rPr>
        <w:t>e costs indicated in headings 2,</w:t>
      </w:r>
      <w:r w:rsidRPr="00E603AD">
        <w:rPr>
          <w:rFonts w:asciiTheme="minorHAnsi" w:hAnsiTheme="minorHAnsi"/>
          <w:lang w:val="en-GB"/>
        </w:rPr>
        <w:t xml:space="preserve"> 3 and 4 of the budget.</w:t>
      </w:r>
    </w:p>
    <w:p w14:paraId="1A17CD90" w14:textId="0BA5F875" w:rsidR="009B0349" w:rsidRPr="00E603AD" w:rsidRDefault="00473408">
      <w:pPr>
        <w:rPr>
          <w:lang w:val="en-GB"/>
        </w:rPr>
      </w:pPr>
      <w:r>
        <w:rPr>
          <w:lang w:val="en-GB"/>
        </w:rPr>
        <w:lastRenderedPageBreak/>
        <w:object w:dxaOrig="1440" w:dyaOrig="1440" w14:anchorId="3C0A8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5pt;margin-top:21.15pt;width:459.45pt;height:411.55pt;z-index:251658240;mso-wrap-distance-left:0;mso-wrap-distance-right:0;mso-position-horizontal-relative:text;mso-position-vertical-relative:text" filled="t">
            <v:fill color2="black"/>
            <v:imagedata r:id="rId10" o:title=""/>
            <w10:wrap type="topAndBottom"/>
          </v:shape>
          <o:OLEObject Type="Embed" ProgID="Excel.Sheet.8" ShapeID="_x0000_s1026" DrawAspect="Content" ObjectID="_1633519067" r:id="rId11"/>
        </w:object>
      </w:r>
      <w:r w:rsidR="0043099A" w:rsidRPr="00E603AD">
        <w:rPr>
          <w:lang w:val="en-GB"/>
        </w:rPr>
        <w:br w:type="page"/>
      </w:r>
    </w:p>
    <w:p w14:paraId="1011EFA4" w14:textId="08A49775" w:rsidR="009B0349" w:rsidRPr="00E603AD" w:rsidRDefault="001302B8">
      <w:pPr>
        <w:pStyle w:val="Kop1"/>
        <w:rPr>
          <w:lang w:val="en-GB"/>
        </w:rPr>
      </w:pPr>
      <w:r w:rsidRPr="00E603AD">
        <w:rPr>
          <w:lang w:val="en-GB"/>
        </w:rPr>
        <w:lastRenderedPageBreak/>
        <w:t xml:space="preserve"> </w:t>
      </w:r>
      <w:bookmarkStart w:id="270" w:name="_Toc6476295"/>
      <w:r w:rsidRPr="00E603AD">
        <w:rPr>
          <w:lang w:val="en-GB"/>
        </w:rPr>
        <w:t>Summary of the annexes to be provided</w:t>
      </w:r>
      <w:bookmarkEnd w:id="270"/>
    </w:p>
    <w:p w14:paraId="1B232FB6" w14:textId="77777777" w:rsidR="009B0349" w:rsidRPr="00E603AD" w:rsidRDefault="009B0349" w:rsidP="00F20661">
      <w:pPr>
        <w:rPr>
          <w:lang w:val="en-GB"/>
        </w:rPr>
      </w:pPr>
      <w:bookmarkStart w:id="271" w:name="__RefHeading__4753_638885521"/>
      <w:bookmarkStart w:id="272" w:name="__RefHeading__4995_638885521"/>
      <w:bookmarkEnd w:id="271"/>
      <w:bookmarkEnd w:id="272"/>
    </w:p>
    <w:p w14:paraId="4F710570" w14:textId="41FE247F" w:rsidR="00841808" w:rsidRPr="00E603AD" w:rsidRDefault="00F167A9" w:rsidP="00F831AA">
      <w:pPr>
        <w:pStyle w:val="Lijstalinea"/>
        <w:numPr>
          <w:ilvl w:val="0"/>
          <w:numId w:val="17"/>
        </w:numPr>
        <w:rPr>
          <w:rFonts w:asciiTheme="minorHAnsi" w:eastAsia="Microsoft YaHei" w:hAnsiTheme="minorHAnsi"/>
          <w:b/>
          <w:i/>
        </w:rPr>
      </w:pPr>
      <w:r>
        <w:rPr>
          <w:rFonts w:asciiTheme="minorHAnsi" w:eastAsia="Microsoft YaHei" w:hAnsiTheme="minorHAnsi"/>
          <w:b/>
          <w:i/>
        </w:rPr>
        <w:t>I</w:t>
      </w:r>
      <w:r w:rsidR="00841808" w:rsidRPr="00E603AD">
        <w:rPr>
          <w:rFonts w:asciiTheme="minorHAnsi" w:eastAsia="Microsoft YaHei" w:hAnsiTheme="minorHAnsi"/>
          <w:b/>
          <w:i/>
        </w:rPr>
        <w:t>f the applicant is not a university or a</w:t>
      </w:r>
      <w:r w:rsidR="00FD4D2B" w:rsidRPr="00E603AD">
        <w:rPr>
          <w:rFonts w:asciiTheme="minorHAnsi" w:eastAsia="Microsoft YaHei" w:hAnsiTheme="minorHAnsi"/>
          <w:b/>
          <w:i/>
        </w:rPr>
        <w:t xml:space="preserve"> college</w:t>
      </w:r>
      <w:r w:rsidR="00841808" w:rsidRPr="00E603AD">
        <w:rPr>
          <w:rFonts w:asciiTheme="minorHAnsi" w:eastAsia="Microsoft YaHei" w:hAnsiTheme="minorHAnsi"/>
          <w:b/>
          <w:i/>
        </w:rPr>
        <w:t>.</w:t>
      </w:r>
    </w:p>
    <w:p w14:paraId="6E9C60F0" w14:textId="607CC80A" w:rsidR="00841808" w:rsidRPr="00E603AD" w:rsidRDefault="009B0349" w:rsidP="00F831AA">
      <w:pPr>
        <w:numPr>
          <w:ilvl w:val="1"/>
          <w:numId w:val="17"/>
        </w:numPr>
        <w:snapToGrid w:val="0"/>
        <w:rPr>
          <w:rFonts w:asciiTheme="minorHAnsi" w:hAnsiTheme="minorHAnsi"/>
          <w:lang w:val="en-GB"/>
        </w:rPr>
      </w:pPr>
      <w:r w:rsidRPr="00E603AD">
        <w:rPr>
          <w:rFonts w:asciiTheme="minorHAnsi" w:hAnsiTheme="minorHAnsi"/>
          <w:lang w:val="en-GB"/>
        </w:rPr>
        <w:t xml:space="preserve">CV of the key people in the research organisation </w:t>
      </w:r>
    </w:p>
    <w:p w14:paraId="2FEA1762" w14:textId="676C46F5" w:rsidR="009B0349" w:rsidRPr="00E603AD" w:rsidRDefault="00841808" w:rsidP="00F831AA">
      <w:pPr>
        <w:numPr>
          <w:ilvl w:val="1"/>
          <w:numId w:val="17"/>
        </w:numPr>
        <w:snapToGrid w:val="0"/>
        <w:rPr>
          <w:rFonts w:asciiTheme="minorHAnsi" w:hAnsiTheme="minorHAnsi"/>
          <w:lang w:val="en-GB"/>
        </w:rPr>
      </w:pPr>
      <w:r w:rsidRPr="00E603AD">
        <w:rPr>
          <w:rFonts w:asciiTheme="minorHAnsi" w:hAnsiTheme="minorHAnsi"/>
          <w:lang w:val="en-GB"/>
        </w:rPr>
        <w:t>An organisation chart of the research organisation</w:t>
      </w:r>
    </w:p>
    <w:p w14:paraId="6587C866" w14:textId="77777777" w:rsidR="00165B3B" w:rsidRPr="00E603AD" w:rsidRDefault="00841808" w:rsidP="00F831AA">
      <w:pPr>
        <w:numPr>
          <w:ilvl w:val="1"/>
          <w:numId w:val="17"/>
        </w:numPr>
        <w:snapToGrid w:val="0"/>
        <w:rPr>
          <w:rFonts w:asciiTheme="minorHAnsi" w:hAnsiTheme="minorHAnsi"/>
          <w:lang w:val="en-GB"/>
        </w:rPr>
      </w:pPr>
      <w:r w:rsidRPr="00E603AD">
        <w:rPr>
          <w:rFonts w:asciiTheme="minorHAnsi" w:hAnsiTheme="minorHAnsi"/>
          <w:lang w:val="en-GB"/>
        </w:rPr>
        <w:t xml:space="preserve">Bank account details </w:t>
      </w:r>
    </w:p>
    <w:p w14:paraId="6E38944C" w14:textId="5D880C12" w:rsidR="00841808" w:rsidRPr="00E603AD" w:rsidRDefault="00165B3B" w:rsidP="00F831AA">
      <w:pPr>
        <w:numPr>
          <w:ilvl w:val="1"/>
          <w:numId w:val="17"/>
        </w:numPr>
        <w:snapToGrid w:val="0"/>
        <w:rPr>
          <w:rFonts w:asciiTheme="minorHAnsi" w:hAnsiTheme="minorHAnsi"/>
          <w:lang w:val="en-GB"/>
        </w:rPr>
      </w:pPr>
      <w:r w:rsidRPr="00E603AD">
        <w:rPr>
          <w:rFonts w:asciiTheme="minorHAnsi" w:hAnsiTheme="minorHAnsi"/>
          <w:lang w:val="en-GB"/>
        </w:rPr>
        <w:t>Declaration concerning the qualification of the applicant as a research organisation</w:t>
      </w:r>
    </w:p>
    <w:p w14:paraId="428FE245" w14:textId="77777777" w:rsidR="009B0349" w:rsidRPr="00E603AD" w:rsidRDefault="009B0349" w:rsidP="00F831AA">
      <w:pPr>
        <w:numPr>
          <w:ilvl w:val="0"/>
          <w:numId w:val="17"/>
        </w:numPr>
        <w:snapToGrid w:val="0"/>
        <w:rPr>
          <w:rFonts w:asciiTheme="minorHAnsi" w:hAnsiTheme="minorHAnsi"/>
          <w:lang w:val="en-GB"/>
        </w:rPr>
      </w:pPr>
      <w:r w:rsidRPr="00E603AD">
        <w:rPr>
          <w:rFonts w:asciiTheme="minorHAnsi" w:hAnsiTheme="minorHAnsi"/>
          <w:lang w:val="en-GB"/>
        </w:rPr>
        <w:t>CV of the supervisor</w:t>
      </w:r>
    </w:p>
    <w:p w14:paraId="43920768" w14:textId="5B7870B1" w:rsidR="00EC2EDB" w:rsidRPr="00E603AD" w:rsidRDefault="00EC2EDB" w:rsidP="00EC2EDB">
      <w:pPr>
        <w:pStyle w:val="Lijstalinea"/>
        <w:numPr>
          <w:ilvl w:val="0"/>
          <w:numId w:val="17"/>
        </w:numPr>
        <w:rPr>
          <w:rFonts w:asciiTheme="minorHAnsi" w:hAnsiTheme="minorHAnsi"/>
        </w:rPr>
      </w:pPr>
      <w:r w:rsidRPr="00E603AD">
        <w:rPr>
          <w:rFonts w:asciiTheme="minorHAnsi" w:hAnsiTheme="minorHAnsi"/>
        </w:rPr>
        <w:t>a list of recent and relevant publications concerning this proposal.</w:t>
      </w:r>
    </w:p>
    <w:p w14:paraId="2F1E222A" w14:textId="5AC0CB4B" w:rsidR="00A21157" w:rsidRPr="00E603AD" w:rsidRDefault="00A21157" w:rsidP="00EC2EDB">
      <w:pPr>
        <w:pStyle w:val="Lijstalinea"/>
        <w:numPr>
          <w:ilvl w:val="0"/>
          <w:numId w:val="17"/>
        </w:numPr>
        <w:rPr>
          <w:rFonts w:asciiTheme="minorHAnsi" w:hAnsiTheme="minorHAnsi"/>
        </w:rPr>
      </w:pPr>
      <w:r w:rsidRPr="00E603AD">
        <w:rPr>
          <w:rFonts w:asciiTheme="minorHAnsi" w:hAnsiTheme="minorHAnsi"/>
        </w:rPr>
        <w:t>CV of the researcher in charge</w:t>
      </w:r>
      <w:r w:rsidR="00F167A9">
        <w:rPr>
          <w:rFonts w:asciiTheme="minorHAnsi" w:hAnsiTheme="minorHAnsi"/>
        </w:rPr>
        <w:t xml:space="preserve"> of the project (if identified)</w:t>
      </w:r>
    </w:p>
    <w:p w14:paraId="5CB2D889" w14:textId="0C9CA9DF" w:rsidR="00165B3B" w:rsidRPr="00E603AD" w:rsidRDefault="009B0349" w:rsidP="00F831AA">
      <w:pPr>
        <w:numPr>
          <w:ilvl w:val="0"/>
          <w:numId w:val="17"/>
        </w:numPr>
        <w:snapToGrid w:val="0"/>
        <w:rPr>
          <w:rFonts w:asciiTheme="minorHAnsi" w:hAnsiTheme="minorHAnsi"/>
          <w:lang w:val="en-GB"/>
        </w:rPr>
      </w:pPr>
      <w:r w:rsidRPr="00E603AD">
        <w:rPr>
          <w:rFonts w:asciiTheme="minorHAnsi" w:hAnsiTheme="minorHAnsi"/>
          <w:lang w:val="en-GB"/>
        </w:rPr>
        <w:t>GANTT-diagram</w:t>
      </w:r>
    </w:p>
    <w:p w14:paraId="0148E739" w14:textId="2BD098F6" w:rsidR="009B0349" w:rsidRPr="00E603AD" w:rsidRDefault="003B72A3">
      <w:pPr>
        <w:pStyle w:val="Kop1"/>
        <w:pageBreakBefore/>
        <w:rPr>
          <w:lang w:val="en-GB"/>
        </w:rPr>
      </w:pPr>
      <w:r w:rsidRPr="00E603AD">
        <w:rPr>
          <w:lang w:val="en-GB"/>
        </w:rPr>
        <w:lastRenderedPageBreak/>
        <w:t xml:space="preserve"> </w:t>
      </w:r>
      <w:bookmarkStart w:id="273" w:name="_Toc6476296"/>
      <w:r w:rsidRPr="00E603AD">
        <w:rPr>
          <w:lang w:val="en-GB"/>
        </w:rPr>
        <w:t>Signatures</w:t>
      </w:r>
      <w:bookmarkEnd w:id="273"/>
    </w:p>
    <w:p w14:paraId="64DB20F0" w14:textId="77777777" w:rsidR="009B0349" w:rsidRPr="00E603AD" w:rsidRDefault="009B0349">
      <w:pPr>
        <w:rPr>
          <w:lang w:val="en-GB"/>
        </w:rPr>
      </w:pPr>
    </w:p>
    <w:tbl>
      <w:tblPr>
        <w:tblW w:w="0" w:type="auto"/>
        <w:tblInd w:w="19" w:type="dxa"/>
        <w:tblLayout w:type="fixed"/>
        <w:tblLook w:val="0000" w:firstRow="0" w:lastRow="0" w:firstColumn="0" w:lastColumn="0" w:noHBand="0" w:noVBand="0"/>
      </w:tblPr>
      <w:tblGrid>
        <w:gridCol w:w="9810"/>
      </w:tblGrid>
      <w:tr w:rsidR="009B0349" w:rsidRPr="00786363" w14:paraId="161F2145" w14:textId="77777777">
        <w:trPr>
          <w:trHeight w:val="387"/>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58B8FF9" w14:textId="7DDC0897" w:rsidR="009B0349" w:rsidRPr="00E603AD" w:rsidRDefault="009B0349" w:rsidP="00C7707B">
            <w:pPr>
              <w:pStyle w:val="Kop2"/>
              <w:snapToGrid w:val="0"/>
              <w:rPr>
                <w:lang w:val="en-GB"/>
              </w:rPr>
            </w:pPr>
            <w:bookmarkStart w:id="274" w:name="__RefHeading__25575_1180481512"/>
            <w:bookmarkStart w:id="275" w:name="__RefHeading__305_2089201140"/>
            <w:bookmarkStart w:id="276" w:name="__RefHeading__4785_638885521"/>
            <w:bookmarkStart w:id="277" w:name="__RefHeading__4999_638885521"/>
            <w:bookmarkStart w:id="278" w:name="__RefHeading__490_1652688562"/>
            <w:bookmarkStart w:id="279" w:name="__RefHeading__11692_1180481512"/>
            <w:bookmarkStart w:id="280" w:name="__RefHeading__375_648207481"/>
            <w:bookmarkStart w:id="281" w:name="__RefHeading__1837_1262397684"/>
            <w:bookmarkEnd w:id="274"/>
            <w:bookmarkEnd w:id="275"/>
            <w:bookmarkEnd w:id="276"/>
            <w:bookmarkEnd w:id="277"/>
            <w:bookmarkEnd w:id="278"/>
            <w:bookmarkEnd w:id="279"/>
            <w:bookmarkEnd w:id="280"/>
            <w:bookmarkEnd w:id="281"/>
            <w:r w:rsidRPr="00E603AD">
              <w:rPr>
                <w:rFonts w:cs="Times New Roman"/>
                <w:sz w:val="21"/>
                <w:lang w:val="en-GB"/>
              </w:rPr>
              <w:t xml:space="preserve"> </w:t>
            </w:r>
            <w:bookmarkStart w:id="282" w:name="_Toc6476297"/>
            <w:r w:rsidRPr="00E603AD">
              <w:rPr>
                <w:rFonts w:eastAsia="Arial"/>
                <w:sz w:val="21"/>
                <w:szCs w:val="21"/>
                <w:lang w:val="en-GB"/>
              </w:rPr>
              <w:t>SIGNATURE AND DECLARATION OF THE SUPERVISOR</w:t>
            </w:r>
            <w:bookmarkEnd w:id="282"/>
          </w:p>
        </w:tc>
      </w:tr>
    </w:tbl>
    <w:p w14:paraId="2FE33E9E" w14:textId="77777777" w:rsidR="009B0349" w:rsidRPr="00E603AD" w:rsidRDefault="009B0349">
      <w:pPr>
        <w:tabs>
          <w:tab w:val="left" w:pos="1843"/>
          <w:tab w:val="left" w:pos="1985"/>
        </w:tabs>
        <w:snapToGrid w:val="0"/>
        <w:spacing w:before="100" w:after="40"/>
        <w:rPr>
          <w:rFonts w:asciiTheme="minorHAnsi" w:hAnsiTheme="minorHAnsi"/>
          <w:lang w:val="en-GB"/>
        </w:rPr>
      </w:pPr>
      <w:r w:rsidRPr="00E603AD">
        <w:rPr>
          <w:rFonts w:asciiTheme="minorHAnsi" w:hAnsiTheme="minorHAnsi"/>
          <w:lang w:val="en-GB"/>
        </w:rPr>
        <w:t>The supervisor of the project:</w:t>
      </w:r>
    </w:p>
    <w:p w14:paraId="3BE60B5D" w14:textId="57A598DE" w:rsidR="00F20661" w:rsidRPr="00E603AD" w:rsidRDefault="00F20661" w:rsidP="00F831AA">
      <w:pPr>
        <w:numPr>
          <w:ilvl w:val="0"/>
          <w:numId w:val="9"/>
        </w:numPr>
        <w:tabs>
          <w:tab w:val="left" w:pos="332"/>
        </w:tabs>
        <w:spacing w:before="100" w:after="40"/>
        <w:rPr>
          <w:rFonts w:asciiTheme="minorHAnsi" w:hAnsiTheme="minorHAnsi"/>
          <w:lang w:val="en-GB"/>
        </w:rPr>
      </w:pPr>
      <w:r w:rsidRPr="00E603AD">
        <w:rPr>
          <w:rFonts w:asciiTheme="minorHAnsi" w:hAnsiTheme="minorHAnsi"/>
          <w:lang w:val="en-GB"/>
        </w:rPr>
        <w:t xml:space="preserve">declares having read the </w:t>
      </w:r>
      <w:r w:rsidR="0044061E">
        <w:rPr>
          <w:rFonts w:asciiTheme="minorHAnsi" w:hAnsiTheme="minorHAnsi"/>
          <w:lang w:val="en-GB"/>
        </w:rPr>
        <w:t>rules</w:t>
      </w:r>
      <w:r w:rsidRPr="00E603AD">
        <w:rPr>
          <w:rFonts w:asciiTheme="minorHAnsi" w:hAnsiTheme="minorHAnsi"/>
          <w:lang w:val="en-GB"/>
        </w:rPr>
        <w:t xml:space="preserve"> for the </w:t>
      </w:r>
      <w:r w:rsidR="00FD4D2B" w:rsidRPr="0044061E">
        <w:rPr>
          <w:rFonts w:asciiTheme="minorHAnsi" w:hAnsiTheme="minorHAnsi"/>
          <w:i/>
          <w:lang w:val="en-GB"/>
        </w:rPr>
        <w:t>P</w:t>
      </w:r>
      <w:r w:rsidRPr="0044061E">
        <w:rPr>
          <w:rFonts w:asciiTheme="minorHAnsi" w:hAnsiTheme="minorHAnsi"/>
          <w:i/>
          <w:lang w:val="en-GB"/>
        </w:rPr>
        <w:t xml:space="preserve">roof of </w:t>
      </w:r>
      <w:r w:rsidR="00FD4D2B" w:rsidRPr="0044061E">
        <w:rPr>
          <w:rFonts w:asciiTheme="minorHAnsi" w:hAnsiTheme="minorHAnsi"/>
          <w:i/>
          <w:lang w:val="en-GB"/>
        </w:rPr>
        <w:t>C</w:t>
      </w:r>
      <w:r w:rsidRPr="0044061E">
        <w:rPr>
          <w:rFonts w:asciiTheme="minorHAnsi" w:hAnsiTheme="minorHAnsi"/>
          <w:i/>
          <w:lang w:val="en-GB"/>
        </w:rPr>
        <w:t>oncept</w:t>
      </w:r>
      <w:r w:rsidRPr="00E603AD">
        <w:rPr>
          <w:rFonts w:asciiTheme="minorHAnsi" w:hAnsiTheme="minorHAnsi"/>
          <w:lang w:val="en-GB"/>
        </w:rPr>
        <w:t xml:space="preserve"> action and under</w:t>
      </w:r>
      <w:r w:rsidR="00F167A9">
        <w:rPr>
          <w:rFonts w:asciiTheme="minorHAnsi" w:hAnsiTheme="minorHAnsi"/>
          <w:lang w:val="en-GB"/>
        </w:rPr>
        <w:t>takes to comply with them</w:t>
      </w:r>
    </w:p>
    <w:p w14:paraId="034ED212" w14:textId="0CA6B876" w:rsidR="009B0349" w:rsidRPr="00E603AD" w:rsidRDefault="009B0349" w:rsidP="00F831AA">
      <w:pPr>
        <w:numPr>
          <w:ilvl w:val="0"/>
          <w:numId w:val="9"/>
        </w:numPr>
        <w:tabs>
          <w:tab w:val="left" w:pos="250"/>
        </w:tabs>
        <w:spacing w:before="100" w:after="40"/>
        <w:rPr>
          <w:rFonts w:asciiTheme="minorHAnsi" w:hAnsiTheme="minorHAnsi"/>
          <w:lang w:val="en-GB"/>
        </w:rPr>
      </w:pPr>
      <w:r w:rsidRPr="00E603AD">
        <w:rPr>
          <w:rFonts w:asciiTheme="minorHAnsi" w:hAnsiTheme="minorHAnsi"/>
          <w:lang w:val="en-GB"/>
        </w:rPr>
        <w:t>undertakes to provide the team in charge of the proje</w:t>
      </w:r>
      <w:r w:rsidR="00E603AD">
        <w:rPr>
          <w:rFonts w:asciiTheme="minorHAnsi" w:hAnsiTheme="minorHAnsi"/>
          <w:lang w:val="en-GB"/>
        </w:rPr>
        <w:t>c</w:t>
      </w:r>
      <w:r w:rsidRPr="00E603AD">
        <w:rPr>
          <w:rFonts w:asciiTheme="minorHAnsi" w:hAnsiTheme="minorHAnsi"/>
          <w:lang w:val="en-GB"/>
        </w:rPr>
        <w:t>t with the conditions required for</w:t>
      </w:r>
      <w:r w:rsidR="0044061E">
        <w:rPr>
          <w:rFonts w:asciiTheme="minorHAnsi" w:hAnsiTheme="minorHAnsi"/>
          <w:lang w:val="en-GB"/>
        </w:rPr>
        <w:t xml:space="preserve"> the project</w:t>
      </w:r>
      <w:r w:rsidR="00F167A9">
        <w:rPr>
          <w:rFonts w:asciiTheme="minorHAnsi" w:hAnsiTheme="minorHAnsi"/>
          <w:lang w:val="en-GB"/>
        </w:rPr>
        <w:t xml:space="preserve"> </w:t>
      </w:r>
      <w:r w:rsidR="0044061E">
        <w:rPr>
          <w:rFonts w:asciiTheme="minorHAnsi" w:hAnsiTheme="minorHAnsi"/>
          <w:lang w:val="en-GB"/>
        </w:rPr>
        <w:t>execution</w:t>
      </w:r>
    </w:p>
    <w:p w14:paraId="01DDA382" w14:textId="4E4332FA" w:rsidR="009B0349" w:rsidRPr="00E603AD" w:rsidRDefault="009B0349" w:rsidP="00F831AA">
      <w:pPr>
        <w:numPr>
          <w:ilvl w:val="0"/>
          <w:numId w:val="9"/>
        </w:numPr>
        <w:tabs>
          <w:tab w:val="left" w:pos="250"/>
        </w:tabs>
        <w:spacing w:before="100" w:after="40"/>
        <w:rPr>
          <w:rFonts w:asciiTheme="minorHAnsi" w:hAnsiTheme="minorHAnsi"/>
          <w:lang w:val="en-GB"/>
        </w:rPr>
      </w:pPr>
      <w:r w:rsidRPr="00E603AD">
        <w:rPr>
          <w:rFonts w:asciiTheme="minorHAnsi" w:hAnsiTheme="minorHAnsi"/>
          <w:lang w:val="en-GB"/>
        </w:rPr>
        <w:t>declares that all the information provided in this form is complete and correct.</w:t>
      </w:r>
    </w:p>
    <w:p w14:paraId="2ED650BA" w14:textId="77777777" w:rsidR="009B0349" w:rsidRPr="00E603AD" w:rsidRDefault="009B0349">
      <w:pPr>
        <w:tabs>
          <w:tab w:val="left" w:pos="1843"/>
          <w:tab w:val="left" w:pos="1985"/>
        </w:tabs>
        <w:spacing w:before="160" w:after="100"/>
        <w:rPr>
          <w:rFonts w:asciiTheme="minorHAnsi" w:hAnsiTheme="minorHAnsi"/>
          <w:lang w:val="en-GB"/>
        </w:rPr>
      </w:pPr>
      <w:r w:rsidRPr="00E603AD">
        <w:rPr>
          <w:rFonts w:asciiTheme="minorHAnsi" w:hAnsiTheme="minorHAnsi"/>
          <w:lang w:val="en-GB"/>
        </w:rPr>
        <w:t>Name: ..............................................................</w:t>
      </w:r>
      <w:r w:rsidRPr="00E603AD">
        <w:rPr>
          <w:rFonts w:asciiTheme="minorHAnsi" w:hAnsiTheme="minorHAnsi"/>
          <w:lang w:val="en-GB"/>
        </w:rPr>
        <w:tab/>
        <w:t>Date:</w:t>
      </w:r>
    </w:p>
    <w:p w14:paraId="6EE3B745" w14:textId="77777777" w:rsidR="009B0349" w:rsidRPr="00E603AD" w:rsidRDefault="009B0349">
      <w:pPr>
        <w:tabs>
          <w:tab w:val="left" w:pos="1843"/>
          <w:tab w:val="left" w:pos="1985"/>
        </w:tabs>
        <w:spacing w:before="160" w:after="100"/>
        <w:rPr>
          <w:rFonts w:asciiTheme="minorHAnsi" w:hAnsiTheme="minorHAnsi"/>
          <w:lang w:val="en-GB"/>
        </w:rPr>
      </w:pPr>
      <w:r w:rsidRPr="00E603AD">
        <w:rPr>
          <w:rFonts w:asciiTheme="minorHAnsi" w:hAnsiTheme="minorHAnsi"/>
          <w:lang w:val="en-GB"/>
        </w:rPr>
        <w:t>Signed:</w:t>
      </w:r>
    </w:p>
    <w:p w14:paraId="30FAC41C" w14:textId="77777777" w:rsidR="009B0349" w:rsidRPr="00E603AD" w:rsidRDefault="009B0349">
      <w:pPr>
        <w:tabs>
          <w:tab w:val="left" w:pos="1843"/>
          <w:tab w:val="left" w:pos="1985"/>
        </w:tabs>
        <w:spacing w:before="160" w:after="100"/>
        <w:rPr>
          <w:lang w:val="en-GB"/>
        </w:rPr>
      </w:pPr>
    </w:p>
    <w:tbl>
      <w:tblPr>
        <w:tblW w:w="0" w:type="auto"/>
        <w:tblInd w:w="36" w:type="dxa"/>
        <w:tblLayout w:type="fixed"/>
        <w:tblLook w:val="0000" w:firstRow="0" w:lastRow="0" w:firstColumn="0" w:lastColumn="0" w:noHBand="0" w:noVBand="0"/>
      </w:tblPr>
      <w:tblGrid>
        <w:gridCol w:w="9810"/>
      </w:tblGrid>
      <w:tr w:rsidR="009B0349" w:rsidRPr="00786363" w14:paraId="48852875" w14:textId="77777777">
        <w:trPr>
          <w:trHeight w:val="387"/>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F422B55" w14:textId="3CC40544" w:rsidR="009B0349" w:rsidRPr="00E603AD" w:rsidRDefault="009B0349">
            <w:pPr>
              <w:pStyle w:val="Kop2"/>
              <w:snapToGrid w:val="0"/>
              <w:rPr>
                <w:lang w:val="en-GB"/>
              </w:rPr>
            </w:pPr>
            <w:bookmarkStart w:id="283" w:name="__RefHeading__25579_1180481512"/>
            <w:bookmarkStart w:id="284" w:name="__RefHeading__309_2089201140"/>
            <w:bookmarkStart w:id="285" w:name="__RefHeading__4777_638885521"/>
            <w:bookmarkStart w:id="286" w:name="__RefHeading__4899_638885521"/>
            <w:bookmarkStart w:id="287" w:name="__RefHeading__494_1652688562"/>
            <w:bookmarkStart w:id="288" w:name="__RefHeading__11696_1180481512"/>
            <w:bookmarkStart w:id="289" w:name="__RefHeading__379_648207481"/>
            <w:bookmarkStart w:id="290" w:name="__RefHeading__1841_1262397684"/>
            <w:bookmarkEnd w:id="283"/>
            <w:bookmarkEnd w:id="284"/>
            <w:bookmarkEnd w:id="285"/>
            <w:bookmarkEnd w:id="286"/>
            <w:bookmarkEnd w:id="287"/>
            <w:bookmarkEnd w:id="288"/>
            <w:bookmarkEnd w:id="289"/>
            <w:bookmarkEnd w:id="290"/>
            <w:r w:rsidRPr="00E603AD">
              <w:rPr>
                <w:rFonts w:cs="Times New Roman"/>
                <w:sz w:val="21"/>
                <w:lang w:val="en-GB"/>
              </w:rPr>
              <w:t xml:space="preserve"> </w:t>
            </w:r>
            <w:bookmarkStart w:id="291" w:name="_Toc6476298"/>
            <w:r w:rsidRPr="00E603AD">
              <w:rPr>
                <w:rFonts w:eastAsia="Verdana" w:cs="Verdana"/>
                <w:bCs/>
                <w:sz w:val="21"/>
                <w:szCs w:val="21"/>
                <w:lang w:val="en-GB"/>
              </w:rPr>
              <w:t xml:space="preserve">SIGNATURE AND </w:t>
            </w:r>
            <w:r w:rsidRPr="00E603AD">
              <w:rPr>
                <w:rFonts w:eastAsia="Arial"/>
                <w:sz w:val="21"/>
                <w:szCs w:val="21"/>
                <w:lang w:val="en-GB"/>
              </w:rPr>
              <w:t>DECLARATION OF THE PERSON LEGALLY AUTHORISED TO BIND THE RESEARCH ORGANISATION</w:t>
            </w:r>
            <w:bookmarkEnd w:id="291"/>
          </w:p>
        </w:tc>
      </w:tr>
    </w:tbl>
    <w:p w14:paraId="376DDC68" w14:textId="1DD95F3F" w:rsidR="009B0349" w:rsidRPr="00E603AD" w:rsidRDefault="009B0349">
      <w:pPr>
        <w:tabs>
          <w:tab w:val="left" w:pos="1843"/>
          <w:tab w:val="left" w:pos="1985"/>
        </w:tabs>
        <w:spacing w:before="100" w:after="40"/>
        <w:rPr>
          <w:rFonts w:asciiTheme="minorHAnsi" w:hAnsiTheme="minorHAnsi"/>
          <w:lang w:val="en-GB"/>
        </w:rPr>
      </w:pPr>
      <w:r w:rsidRPr="00E603AD">
        <w:rPr>
          <w:rFonts w:asciiTheme="minorHAnsi" w:hAnsiTheme="minorHAnsi"/>
          <w:lang w:val="en-GB"/>
        </w:rPr>
        <w:t>…………………………………(</w:t>
      </w:r>
      <w:r w:rsidR="00276FE4" w:rsidRPr="00E603AD">
        <w:rPr>
          <w:rFonts w:asciiTheme="minorHAnsi" w:hAnsiTheme="minorHAnsi"/>
          <w:lang w:val="en-GB"/>
        </w:rPr>
        <w:t>Last name</w:t>
      </w:r>
      <w:r w:rsidRPr="00E603AD">
        <w:rPr>
          <w:rFonts w:asciiTheme="minorHAnsi" w:hAnsiTheme="minorHAnsi"/>
          <w:lang w:val="en-GB"/>
        </w:rPr>
        <w:t>, first name, position)</w:t>
      </w:r>
    </w:p>
    <w:p w14:paraId="0CAD5BB3" w14:textId="77777777" w:rsidR="009B0349" w:rsidRPr="00E603AD" w:rsidRDefault="009B0349">
      <w:pPr>
        <w:tabs>
          <w:tab w:val="left" w:pos="1843"/>
          <w:tab w:val="left" w:pos="1985"/>
        </w:tabs>
        <w:spacing w:before="100" w:after="40"/>
        <w:rPr>
          <w:rFonts w:asciiTheme="minorHAnsi" w:hAnsiTheme="minorHAnsi"/>
          <w:lang w:val="en-GB"/>
        </w:rPr>
      </w:pPr>
      <w:r w:rsidRPr="00E603AD">
        <w:rPr>
          <w:rFonts w:asciiTheme="minorHAnsi" w:hAnsiTheme="minorHAnsi"/>
          <w:lang w:val="en-GB"/>
        </w:rPr>
        <w:t>(person legally authorised to bind the entity)</w:t>
      </w:r>
    </w:p>
    <w:p w14:paraId="71A3944D" w14:textId="730A1F17" w:rsidR="00F20661" w:rsidRPr="00E603AD" w:rsidRDefault="00F20661" w:rsidP="00F831AA">
      <w:pPr>
        <w:numPr>
          <w:ilvl w:val="0"/>
          <w:numId w:val="10"/>
        </w:numPr>
        <w:tabs>
          <w:tab w:val="left" w:pos="332"/>
        </w:tabs>
        <w:spacing w:before="100" w:after="40"/>
        <w:rPr>
          <w:rFonts w:asciiTheme="minorHAnsi" w:hAnsiTheme="minorHAnsi"/>
          <w:lang w:val="en-GB"/>
        </w:rPr>
      </w:pPr>
      <w:r w:rsidRPr="00E603AD">
        <w:rPr>
          <w:rFonts w:asciiTheme="minorHAnsi" w:hAnsiTheme="minorHAnsi"/>
          <w:lang w:val="en-GB"/>
        </w:rPr>
        <w:t xml:space="preserve">declares having read the regulations for the </w:t>
      </w:r>
      <w:r w:rsidR="00FD4D2B" w:rsidRPr="0044061E">
        <w:rPr>
          <w:rFonts w:asciiTheme="minorHAnsi" w:hAnsiTheme="minorHAnsi"/>
          <w:i/>
          <w:lang w:val="en-GB"/>
        </w:rPr>
        <w:t>P</w:t>
      </w:r>
      <w:r w:rsidRPr="0044061E">
        <w:rPr>
          <w:rFonts w:asciiTheme="minorHAnsi" w:hAnsiTheme="minorHAnsi"/>
          <w:i/>
          <w:lang w:val="en-GB"/>
        </w:rPr>
        <w:t xml:space="preserve">roof of </w:t>
      </w:r>
      <w:r w:rsidR="00FD4D2B" w:rsidRPr="0044061E">
        <w:rPr>
          <w:rFonts w:asciiTheme="minorHAnsi" w:hAnsiTheme="minorHAnsi"/>
          <w:i/>
          <w:lang w:val="en-GB"/>
        </w:rPr>
        <w:t>C</w:t>
      </w:r>
      <w:r w:rsidRPr="0044061E">
        <w:rPr>
          <w:rFonts w:asciiTheme="minorHAnsi" w:hAnsiTheme="minorHAnsi"/>
          <w:i/>
          <w:lang w:val="en-GB"/>
        </w:rPr>
        <w:t>oncept</w:t>
      </w:r>
      <w:r w:rsidRPr="00E603AD">
        <w:rPr>
          <w:rFonts w:asciiTheme="minorHAnsi" w:hAnsiTheme="minorHAnsi"/>
          <w:lang w:val="en-GB"/>
        </w:rPr>
        <w:t xml:space="preserve"> action and undertakes to comply with them</w:t>
      </w:r>
    </w:p>
    <w:p w14:paraId="2B7D499B" w14:textId="7F51B4F7" w:rsidR="009B0349" w:rsidRPr="0044061E" w:rsidRDefault="009B0349" w:rsidP="0044061E">
      <w:pPr>
        <w:numPr>
          <w:ilvl w:val="0"/>
          <w:numId w:val="10"/>
        </w:numPr>
        <w:tabs>
          <w:tab w:val="left" w:pos="320"/>
        </w:tabs>
        <w:spacing w:before="100" w:after="40"/>
        <w:rPr>
          <w:rFonts w:asciiTheme="minorHAnsi" w:hAnsiTheme="minorHAnsi"/>
          <w:lang w:val="en-GB"/>
        </w:rPr>
      </w:pPr>
      <w:r w:rsidRPr="00E603AD">
        <w:rPr>
          <w:rFonts w:asciiTheme="minorHAnsi" w:hAnsiTheme="minorHAnsi"/>
          <w:lang w:val="en-GB"/>
        </w:rPr>
        <w:t>undertakes to provide the team with the conditions required for</w:t>
      </w:r>
      <w:r w:rsidR="00F167A9">
        <w:rPr>
          <w:rFonts w:asciiTheme="minorHAnsi" w:hAnsiTheme="minorHAnsi"/>
          <w:lang w:val="en-GB"/>
        </w:rPr>
        <w:t xml:space="preserve"> the pro</w:t>
      </w:r>
      <w:r w:rsidR="0044061E">
        <w:rPr>
          <w:rFonts w:asciiTheme="minorHAnsi" w:hAnsiTheme="minorHAnsi"/>
          <w:lang w:val="en-GB"/>
        </w:rPr>
        <w:t xml:space="preserve">ject execution </w:t>
      </w:r>
      <w:r w:rsidR="00F167A9" w:rsidRPr="0044061E">
        <w:rPr>
          <w:rFonts w:asciiTheme="minorHAnsi" w:hAnsiTheme="minorHAnsi"/>
          <w:lang w:val="en-GB"/>
        </w:rPr>
        <w:t>implementation</w:t>
      </w:r>
    </w:p>
    <w:p w14:paraId="007D8E10" w14:textId="2547C5A4" w:rsidR="009B0349" w:rsidRPr="00E603AD" w:rsidRDefault="009B0349" w:rsidP="00F831AA">
      <w:pPr>
        <w:numPr>
          <w:ilvl w:val="0"/>
          <w:numId w:val="10"/>
        </w:numPr>
        <w:tabs>
          <w:tab w:val="left" w:pos="320"/>
        </w:tabs>
        <w:spacing w:before="100" w:after="40"/>
        <w:rPr>
          <w:rFonts w:asciiTheme="minorHAnsi" w:hAnsiTheme="minorHAnsi"/>
          <w:lang w:val="en-GB"/>
        </w:rPr>
      </w:pPr>
      <w:r w:rsidRPr="00E603AD">
        <w:rPr>
          <w:rFonts w:asciiTheme="minorHAnsi" w:hAnsiTheme="minorHAnsi"/>
          <w:lang w:val="en-GB"/>
        </w:rPr>
        <w:t>declares that all the information provided in this fo</w:t>
      </w:r>
      <w:r w:rsidR="00F167A9">
        <w:rPr>
          <w:rFonts w:asciiTheme="minorHAnsi" w:hAnsiTheme="minorHAnsi"/>
          <w:lang w:val="en-GB"/>
        </w:rPr>
        <w:t>rm is complete and correct</w:t>
      </w:r>
    </w:p>
    <w:p w14:paraId="6BBFAB9D" w14:textId="1FA2380E" w:rsidR="009B0349" w:rsidRPr="00E603AD" w:rsidRDefault="009B0349" w:rsidP="00F831AA">
      <w:pPr>
        <w:numPr>
          <w:ilvl w:val="0"/>
          <w:numId w:val="10"/>
        </w:numPr>
        <w:tabs>
          <w:tab w:val="left" w:pos="320"/>
        </w:tabs>
        <w:spacing w:before="100" w:after="40"/>
        <w:rPr>
          <w:rFonts w:asciiTheme="minorHAnsi" w:hAnsiTheme="minorHAnsi"/>
          <w:lang w:val="en-GB"/>
        </w:rPr>
      </w:pPr>
      <w:r w:rsidRPr="00E603AD">
        <w:rPr>
          <w:rFonts w:asciiTheme="minorHAnsi" w:hAnsiTheme="minorHAnsi"/>
          <w:lang w:val="en-GB"/>
        </w:rPr>
        <w:t>undertakes to</w:t>
      </w:r>
      <w:r w:rsidR="00FD4D2B" w:rsidRPr="00E603AD">
        <w:rPr>
          <w:rFonts w:asciiTheme="minorHAnsi" w:hAnsiTheme="minorHAnsi"/>
          <w:lang w:val="en-GB"/>
        </w:rPr>
        <w:t xml:space="preserve"> valorise </w:t>
      </w:r>
      <w:r w:rsidRPr="00E603AD">
        <w:rPr>
          <w:rFonts w:asciiTheme="minorHAnsi" w:hAnsiTheme="minorHAnsi"/>
          <w:lang w:val="en-GB"/>
        </w:rPr>
        <w:t>the project's results in the Brussels-Capital Region.</w:t>
      </w:r>
    </w:p>
    <w:p w14:paraId="3327A1E5" w14:textId="77777777" w:rsidR="009B0349" w:rsidRPr="00E603AD" w:rsidRDefault="009B0349">
      <w:pPr>
        <w:tabs>
          <w:tab w:val="left" w:pos="1843"/>
          <w:tab w:val="left" w:pos="1985"/>
        </w:tabs>
        <w:spacing w:before="160" w:after="100"/>
        <w:rPr>
          <w:rFonts w:asciiTheme="minorHAnsi" w:hAnsiTheme="minorHAnsi"/>
          <w:lang w:val="en-GB"/>
        </w:rPr>
      </w:pPr>
      <w:r w:rsidRPr="00E603AD">
        <w:rPr>
          <w:rFonts w:asciiTheme="minorHAnsi" w:hAnsiTheme="minorHAnsi"/>
          <w:lang w:val="en-GB"/>
        </w:rPr>
        <w:t>Name: ..............................................................</w:t>
      </w:r>
      <w:r w:rsidRPr="00E603AD">
        <w:rPr>
          <w:rFonts w:asciiTheme="minorHAnsi" w:hAnsiTheme="minorHAnsi"/>
          <w:lang w:val="en-GB"/>
        </w:rPr>
        <w:tab/>
        <w:t>Date:</w:t>
      </w:r>
    </w:p>
    <w:p w14:paraId="127A96F3" w14:textId="77777777" w:rsidR="009B0349" w:rsidRPr="00E603AD" w:rsidRDefault="009B0349">
      <w:pPr>
        <w:tabs>
          <w:tab w:val="left" w:pos="1843"/>
          <w:tab w:val="left" w:pos="1985"/>
        </w:tabs>
        <w:spacing w:before="160" w:after="100"/>
        <w:rPr>
          <w:rFonts w:asciiTheme="minorHAnsi" w:hAnsiTheme="minorHAnsi"/>
          <w:lang w:val="en-GB"/>
        </w:rPr>
      </w:pPr>
      <w:r w:rsidRPr="00E603AD">
        <w:rPr>
          <w:rFonts w:asciiTheme="minorHAnsi" w:hAnsiTheme="minorHAnsi"/>
          <w:lang w:val="en-GB"/>
        </w:rPr>
        <w:t>Signed:</w:t>
      </w:r>
    </w:p>
    <w:bookmarkEnd w:id="253"/>
    <w:bookmarkEnd w:id="254"/>
    <w:bookmarkEnd w:id="255"/>
    <w:bookmarkEnd w:id="256"/>
    <w:bookmarkEnd w:id="257"/>
    <w:bookmarkEnd w:id="258"/>
    <w:bookmarkEnd w:id="259"/>
    <w:p w14:paraId="03FDAA12" w14:textId="2A381D77" w:rsidR="00696E58" w:rsidRPr="00E603AD" w:rsidRDefault="00696E58">
      <w:pPr>
        <w:suppressAutoHyphens w:val="0"/>
        <w:rPr>
          <w:lang w:val="en-GB"/>
        </w:rPr>
      </w:pPr>
      <w:r w:rsidRPr="00E603AD">
        <w:rPr>
          <w:lang w:val="en-GB"/>
        </w:rPr>
        <w:br w:type="page"/>
      </w:r>
    </w:p>
    <w:p w14:paraId="45CF1E38" w14:textId="01203955" w:rsidR="009B0349" w:rsidRPr="00E603AD" w:rsidRDefault="00696E58" w:rsidP="00696E58">
      <w:pPr>
        <w:pStyle w:val="Kop1"/>
        <w:pageBreakBefore/>
        <w:numPr>
          <w:ilvl w:val="0"/>
          <w:numId w:val="0"/>
        </w:numPr>
        <w:rPr>
          <w:lang w:val="en-GB"/>
        </w:rPr>
      </w:pPr>
      <w:bookmarkStart w:id="292" w:name="_Toc6476299"/>
      <w:r w:rsidRPr="00E603AD">
        <w:rPr>
          <w:lang w:val="en-GB"/>
        </w:rPr>
        <w:lastRenderedPageBreak/>
        <w:t xml:space="preserve">Annex 1.d: Declaration </w:t>
      </w:r>
      <w:r w:rsidR="00FD4D2B" w:rsidRPr="00E603AD">
        <w:rPr>
          <w:lang w:val="en-GB"/>
        </w:rPr>
        <w:t>regarding</w:t>
      </w:r>
      <w:r w:rsidRPr="00E603AD">
        <w:rPr>
          <w:lang w:val="en-GB"/>
        </w:rPr>
        <w:t xml:space="preserve"> the qualification of the applicant as a research organisation</w:t>
      </w:r>
      <w:bookmarkEnd w:id="292"/>
    </w:p>
    <w:p w14:paraId="49D09BE7" w14:textId="77777777" w:rsidR="00F831AA" w:rsidRPr="00E603AD" w:rsidRDefault="00F831AA" w:rsidP="00F831AA">
      <w:pPr>
        <w:jc w:val="both"/>
        <w:rPr>
          <w:i/>
          <w:iCs/>
          <w:sz w:val="20"/>
          <w:szCs w:val="20"/>
          <w:lang w:val="en-GB"/>
        </w:rPr>
      </w:pPr>
    </w:p>
    <w:p w14:paraId="62E2ADBB" w14:textId="77777777" w:rsidR="00F831AA" w:rsidRPr="00E603AD" w:rsidRDefault="00F831AA" w:rsidP="00F831AA">
      <w:pPr>
        <w:jc w:val="both"/>
        <w:rPr>
          <w:i/>
          <w:iCs/>
          <w:sz w:val="20"/>
          <w:szCs w:val="20"/>
          <w:lang w:val="en-GB"/>
        </w:rPr>
      </w:pPr>
      <w:r w:rsidRPr="00E603AD">
        <w:rPr>
          <w:i/>
          <w:sz w:val="20"/>
          <w:lang w:val="en-GB"/>
        </w:rPr>
        <w:t>The goal of this form is to facilitate the qualification of the applicant as a research organisation, non-profit organisation or a company as defined by European law to confirm the existence of State aid and evaluate the authorised rate of public aid.</w:t>
      </w:r>
    </w:p>
    <w:p w14:paraId="2D2FCA4F" w14:textId="77777777" w:rsidR="00F831AA" w:rsidRPr="00E603AD" w:rsidRDefault="00F831AA" w:rsidP="00F831AA">
      <w:pPr>
        <w:jc w:val="both"/>
        <w:rPr>
          <w:i/>
          <w:iCs/>
          <w:sz w:val="20"/>
          <w:szCs w:val="20"/>
          <w:lang w:val="en-GB"/>
        </w:rPr>
      </w:pPr>
    </w:p>
    <w:p w14:paraId="237297BA" w14:textId="77777777" w:rsidR="00F831AA" w:rsidRPr="00E603AD" w:rsidRDefault="00F831AA" w:rsidP="00F831AA">
      <w:pPr>
        <w:spacing w:before="280" w:after="280"/>
        <w:jc w:val="both"/>
        <w:rPr>
          <w:b/>
          <w:iCs/>
          <w:sz w:val="24"/>
          <w:szCs w:val="24"/>
          <w:u w:val="single"/>
          <w:lang w:val="en-GB"/>
        </w:rPr>
      </w:pPr>
      <w:r w:rsidRPr="00E603AD">
        <w:rPr>
          <w:b/>
          <w:sz w:val="24"/>
          <w:u w:val="single"/>
          <w:lang w:val="en-GB"/>
        </w:rPr>
        <w:t>Review of definitions</w:t>
      </w:r>
    </w:p>
    <w:p w14:paraId="39E1DB87" w14:textId="77777777" w:rsidR="00E603AD" w:rsidRPr="00E603AD" w:rsidRDefault="00E603AD" w:rsidP="00E603AD">
      <w:pPr>
        <w:spacing w:before="280" w:after="280"/>
        <w:jc w:val="both"/>
        <w:rPr>
          <w:i/>
          <w:iCs/>
          <w:sz w:val="20"/>
          <w:szCs w:val="20"/>
          <w:lang w:val="en-GB" w:eastAsia="en-US"/>
        </w:rPr>
      </w:pPr>
      <w:r w:rsidRPr="00E603AD">
        <w:rPr>
          <w:b/>
          <w:i/>
          <w:sz w:val="20"/>
          <w:lang w:val="en-GB" w:eastAsia="en-US"/>
        </w:rPr>
        <w:t xml:space="preserve">A </w:t>
      </w:r>
      <w:r w:rsidRPr="00E603AD">
        <w:rPr>
          <w:b/>
          <w:i/>
          <w:iCs/>
          <w:sz w:val="20"/>
          <w:szCs w:val="20"/>
          <w:u w:val="single"/>
          <w:lang w:val="en-GB" w:eastAsia="en-US"/>
        </w:rPr>
        <w:t>research organisation</w:t>
      </w:r>
      <w:r w:rsidRPr="00E603AD">
        <w:rPr>
          <w:i/>
          <w:iCs/>
          <w:sz w:val="20"/>
          <w:szCs w:val="20"/>
          <w:lang w:val="en-GB" w:eastAsia="en-US"/>
        </w:rPr>
        <w:t xml:space="preserve"> is defined in Article 1.3 of the Framework for State aid for research and development and innovation (2014/C 198/01) as follows: 'research and knowledge dissemination organisation' or 'research organisation'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for example in the quality of shareholders or members, may not enjoy a preferential access to the results generated by it.'</w:t>
      </w:r>
    </w:p>
    <w:p w14:paraId="28AF9619" w14:textId="77777777" w:rsidR="00E603AD" w:rsidRPr="00E603AD" w:rsidRDefault="00E603AD" w:rsidP="00E603AD">
      <w:pPr>
        <w:spacing w:before="120" w:after="120"/>
        <w:jc w:val="both"/>
        <w:rPr>
          <w:b/>
          <w:i/>
          <w:iCs/>
          <w:sz w:val="20"/>
          <w:szCs w:val="20"/>
          <w:lang w:val="en-GB" w:eastAsia="en-US"/>
        </w:rPr>
      </w:pPr>
      <w:r w:rsidRPr="00E603AD">
        <w:rPr>
          <w:b/>
          <w:i/>
          <w:sz w:val="20"/>
          <w:lang w:val="en-GB" w:eastAsia="en-US"/>
        </w:rPr>
        <w:t xml:space="preserve">Activities considered non-economic by the European Commission (non-exhaustive list): </w:t>
      </w:r>
    </w:p>
    <w:p w14:paraId="731DFE91" w14:textId="75B880FE" w:rsidR="00E603AD" w:rsidRPr="00E603AD" w:rsidRDefault="00E603AD" w:rsidP="00E603AD">
      <w:pPr>
        <w:numPr>
          <w:ilvl w:val="0"/>
          <w:numId w:val="43"/>
        </w:numPr>
        <w:suppressAutoHyphens w:val="0"/>
        <w:spacing w:before="120" w:after="120" w:line="259" w:lineRule="auto"/>
        <w:contextualSpacing/>
        <w:jc w:val="both"/>
        <w:rPr>
          <w:i/>
          <w:iCs/>
          <w:sz w:val="20"/>
          <w:szCs w:val="20"/>
          <w:lang w:val="en-GB" w:eastAsia="en-US"/>
        </w:rPr>
      </w:pPr>
      <w:r w:rsidRPr="00E603AD">
        <w:rPr>
          <w:i/>
          <w:sz w:val="20"/>
          <w:lang w:val="en-GB" w:eastAsia="en-US"/>
        </w:rPr>
        <w:t xml:space="preserve">education for more and better skilled human resources. Public education organised within the national education system, entirely or primarily funded </w:t>
      </w:r>
      <w:r w:rsidR="00F167A9">
        <w:rPr>
          <w:i/>
          <w:sz w:val="20"/>
          <w:lang w:val="en-GB" w:eastAsia="en-US"/>
        </w:rPr>
        <w:t>by and supervised by the State</w:t>
      </w:r>
    </w:p>
    <w:p w14:paraId="60BBF76F" w14:textId="6E3B42EA" w:rsidR="00E603AD" w:rsidRPr="00E603AD" w:rsidRDefault="00F167A9" w:rsidP="00E603AD">
      <w:pPr>
        <w:numPr>
          <w:ilvl w:val="0"/>
          <w:numId w:val="43"/>
        </w:numPr>
        <w:suppressAutoHyphens w:val="0"/>
        <w:spacing w:before="120" w:after="120" w:line="259" w:lineRule="auto"/>
        <w:contextualSpacing/>
        <w:jc w:val="both"/>
        <w:rPr>
          <w:i/>
          <w:iCs/>
          <w:sz w:val="20"/>
          <w:szCs w:val="20"/>
          <w:lang w:val="en-GB" w:eastAsia="en-US"/>
        </w:rPr>
      </w:pPr>
      <w:r>
        <w:rPr>
          <w:i/>
          <w:sz w:val="20"/>
          <w:lang w:val="en-GB" w:eastAsia="en-US"/>
        </w:rPr>
        <w:t>independent R&amp;D activities</w:t>
      </w:r>
    </w:p>
    <w:p w14:paraId="261059C8" w14:textId="36A79D66" w:rsidR="00E603AD" w:rsidRPr="00E603AD" w:rsidRDefault="00E603AD" w:rsidP="00E603AD">
      <w:pPr>
        <w:numPr>
          <w:ilvl w:val="0"/>
          <w:numId w:val="43"/>
        </w:numPr>
        <w:suppressAutoHyphens w:val="0"/>
        <w:spacing w:before="120" w:after="120" w:line="259" w:lineRule="auto"/>
        <w:contextualSpacing/>
        <w:jc w:val="both"/>
        <w:rPr>
          <w:i/>
          <w:iCs/>
          <w:sz w:val="20"/>
          <w:szCs w:val="20"/>
          <w:lang w:val="en-GB" w:eastAsia="en-US"/>
        </w:rPr>
      </w:pPr>
      <w:r w:rsidRPr="00E603AD">
        <w:rPr>
          <w:i/>
          <w:sz w:val="20"/>
          <w:lang w:val="en-GB" w:eastAsia="en-US"/>
        </w:rPr>
        <w:t>R&amp;D activitie</w:t>
      </w:r>
      <w:r w:rsidR="00F167A9">
        <w:rPr>
          <w:i/>
          <w:sz w:val="20"/>
          <w:lang w:val="en-GB" w:eastAsia="en-US"/>
        </w:rPr>
        <w:t>s with effective collaboration</w:t>
      </w:r>
    </w:p>
    <w:p w14:paraId="5C511C2E" w14:textId="436E2B71" w:rsidR="00E603AD" w:rsidRPr="00E603AD" w:rsidRDefault="00E603AD" w:rsidP="00E603AD">
      <w:pPr>
        <w:numPr>
          <w:ilvl w:val="0"/>
          <w:numId w:val="43"/>
        </w:numPr>
        <w:suppressAutoHyphens w:val="0"/>
        <w:spacing w:before="120" w:after="120" w:line="259" w:lineRule="auto"/>
        <w:contextualSpacing/>
        <w:jc w:val="both"/>
        <w:rPr>
          <w:i/>
          <w:iCs/>
          <w:sz w:val="20"/>
          <w:szCs w:val="20"/>
          <w:lang w:val="en-GB" w:eastAsia="en-US"/>
        </w:rPr>
      </w:pPr>
      <w:r w:rsidRPr="00E603AD">
        <w:rPr>
          <w:i/>
          <w:sz w:val="20"/>
          <w:lang w:val="en-GB" w:eastAsia="en-US"/>
        </w:rPr>
        <w:t>dissemination activities of research results on a non-exclusiv</w:t>
      </w:r>
      <w:r w:rsidR="00F167A9">
        <w:rPr>
          <w:i/>
          <w:sz w:val="20"/>
          <w:lang w:val="en-GB" w:eastAsia="en-US"/>
        </w:rPr>
        <w:t>e and non-discriminatory basis</w:t>
      </w:r>
    </w:p>
    <w:p w14:paraId="2EB2F857" w14:textId="77777777" w:rsidR="00E603AD" w:rsidRPr="00E603AD" w:rsidRDefault="00E603AD" w:rsidP="00E603AD">
      <w:pPr>
        <w:numPr>
          <w:ilvl w:val="0"/>
          <w:numId w:val="43"/>
        </w:numPr>
        <w:suppressAutoHyphens w:val="0"/>
        <w:spacing w:before="120" w:after="120" w:line="259" w:lineRule="auto"/>
        <w:contextualSpacing/>
        <w:jc w:val="both"/>
        <w:rPr>
          <w:i/>
          <w:iCs/>
          <w:sz w:val="20"/>
          <w:szCs w:val="20"/>
          <w:lang w:val="en-GB" w:eastAsia="en-US"/>
        </w:rPr>
      </w:pPr>
      <w:r w:rsidRPr="00E603AD">
        <w:rPr>
          <w:i/>
          <w:sz w:val="20"/>
          <w:lang w:val="en-GB" w:eastAsia="en-US"/>
        </w:rPr>
        <w:t>knowledge transfer activities where all profits resulting from these activities are reinvested in the primary activities of the research organisation.</w:t>
      </w:r>
    </w:p>
    <w:p w14:paraId="22EDDD1A" w14:textId="77777777" w:rsidR="00E603AD" w:rsidRPr="00E603AD" w:rsidRDefault="00E603AD" w:rsidP="00E603AD">
      <w:pPr>
        <w:jc w:val="both"/>
        <w:rPr>
          <w:i/>
          <w:iCs/>
          <w:sz w:val="20"/>
          <w:szCs w:val="20"/>
          <w:lang w:val="en-GB" w:eastAsia="en-US"/>
        </w:rPr>
      </w:pPr>
    </w:p>
    <w:p w14:paraId="1A47EA77" w14:textId="77777777" w:rsidR="00E603AD" w:rsidRPr="00E603AD" w:rsidRDefault="00E603AD" w:rsidP="00E603AD">
      <w:pPr>
        <w:jc w:val="both"/>
        <w:rPr>
          <w:i/>
          <w:iCs/>
          <w:sz w:val="20"/>
          <w:szCs w:val="20"/>
          <w:lang w:val="en-GB" w:eastAsia="en-US"/>
        </w:rPr>
      </w:pPr>
    </w:p>
    <w:p w14:paraId="53FA9DAA" w14:textId="35F93A86" w:rsidR="00E603AD" w:rsidRPr="00E603AD" w:rsidRDefault="00E603AD" w:rsidP="00E603AD">
      <w:pPr>
        <w:jc w:val="both"/>
        <w:rPr>
          <w:i/>
          <w:iCs/>
          <w:sz w:val="20"/>
          <w:szCs w:val="20"/>
          <w:lang w:val="en-GB" w:eastAsia="en-US"/>
        </w:rPr>
      </w:pPr>
      <w:r w:rsidRPr="00E603AD">
        <w:rPr>
          <w:b/>
          <w:i/>
          <w:sz w:val="20"/>
          <w:lang w:val="en-GB" w:eastAsia="en-US"/>
        </w:rPr>
        <w:t>Enterprise:</w:t>
      </w:r>
      <w:r w:rsidRPr="00E603AD">
        <w:rPr>
          <w:i/>
          <w:iCs/>
          <w:sz w:val="20"/>
          <w:szCs w:val="20"/>
          <w:lang w:val="en-GB" w:eastAsia="en-US"/>
        </w:rPr>
        <w:t xml:space="preserve"> any entity irrespective of its legal form and even not-for-profit once it regularly exercises an economic activity. Economic activity is defined as any offer of goods or services which corresponds to a market and which may enter into competition with offers provided by other economic actors. The fact that these activities/services may be exercised/provided, with or without compensation, by the State itself or by a non-profit organisation is irrelevant. Each individual activity must be examined to determine whether is qualifies as economic, verifying whether other companies offer the same service and if competition has developed in the relevant</w:t>
      </w:r>
      <w:r w:rsidR="0080418C">
        <w:rPr>
          <w:i/>
          <w:iCs/>
          <w:sz w:val="20"/>
          <w:szCs w:val="20"/>
          <w:lang w:val="en-GB" w:eastAsia="en-US"/>
        </w:rPr>
        <w:t xml:space="preserve"> sector. As an example, many non</w:t>
      </w:r>
      <w:r w:rsidRPr="00E603AD">
        <w:rPr>
          <w:i/>
          <w:iCs/>
          <w:sz w:val="20"/>
          <w:szCs w:val="20"/>
          <w:lang w:val="en-GB" w:eastAsia="en-US"/>
        </w:rPr>
        <w:t>-profit organisations offering extracurricular activities for children in need may enter into competition with others and are thus considered an enterprise under European law.</w:t>
      </w:r>
    </w:p>
    <w:p w14:paraId="70D06BFF" w14:textId="77777777" w:rsidR="00F831AA" w:rsidRPr="00E603AD" w:rsidRDefault="00F831AA" w:rsidP="00F831AA">
      <w:pPr>
        <w:jc w:val="center"/>
        <w:rPr>
          <w:i/>
          <w:iCs/>
          <w:sz w:val="20"/>
          <w:szCs w:val="20"/>
          <w:lang w:val="en-GB"/>
        </w:rPr>
      </w:pPr>
    </w:p>
    <w:p w14:paraId="3E3FC2BB" w14:textId="77777777" w:rsidR="00E603AD" w:rsidRPr="00E603AD" w:rsidRDefault="00E603AD" w:rsidP="00E603AD">
      <w:pPr>
        <w:jc w:val="both"/>
        <w:rPr>
          <w:b/>
          <w:i/>
          <w:iCs/>
          <w:sz w:val="20"/>
          <w:szCs w:val="20"/>
          <w:lang w:val="en-GB" w:eastAsia="en-US"/>
        </w:rPr>
      </w:pPr>
      <w:r w:rsidRPr="00E603AD">
        <w:rPr>
          <w:b/>
          <w:i/>
          <w:sz w:val="20"/>
          <w:lang w:val="en-GB" w:eastAsia="en-US"/>
        </w:rPr>
        <w:t>Specifically, an entity that concurrently exercises economic activities and non-economic activities shall not qualify as an enterprise when</w:t>
      </w:r>
    </w:p>
    <w:p w14:paraId="2F1E55F4" w14:textId="77777777" w:rsidR="00E603AD" w:rsidRPr="00E603AD" w:rsidRDefault="00E603AD" w:rsidP="00E603AD">
      <w:pPr>
        <w:ind w:left="720"/>
        <w:jc w:val="both"/>
        <w:rPr>
          <w:b/>
          <w:i/>
          <w:iCs/>
          <w:sz w:val="20"/>
          <w:szCs w:val="20"/>
          <w:lang w:val="en-GB" w:eastAsia="en-US"/>
        </w:rPr>
      </w:pPr>
      <w:r w:rsidRPr="00E603AD">
        <w:rPr>
          <w:b/>
          <w:i/>
          <w:sz w:val="20"/>
          <w:lang w:val="en-GB" w:eastAsia="en-US"/>
        </w:rPr>
        <w:t xml:space="preserve">- the economic activities consume the exact same input (such as material, equipment, labour, fixed capital, etc.) as the non-economic activities </w:t>
      </w:r>
    </w:p>
    <w:p w14:paraId="39D43933" w14:textId="77777777" w:rsidR="00E603AD" w:rsidRPr="00E603AD" w:rsidRDefault="00E603AD" w:rsidP="00E603AD">
      <w:pPr>
        <w:ind w:left="720"/>
        <w:jc w:val="both"/>
        <w:rPr>
          <w:b/>
          <w:i/>
          <w:sz w:val="20"/>
          <w:lang w:val="en-GB" w:eastAsia="en-US"/>
        </w:rPr>
      </w:pPr>
    </w:p>
    <w:p w14:paraId="1DA31EEA" w14:textId="77777777" w:rsidR="00E603AD" w:rsidRPr="00E603AD" w:rsidRDefault="00E603AD" w:rsidP="00E603AD">
      <w:pPr>
        <w:ind w:left="720"/>
        <w:jc w:val="both"/>
        <w:rPr>
          <w:b/>
          <w:i/>
          <w:iCs/>
          <w:sz w:val="20"/>
          <w:szCs w:val="20"/>
          <w:lang w:val="en-GB" w:eastAsia="en-US"/>
        </w:rPr>
      </w:pPr>
      <w:r w:rsidRPr="00E603AD">
        <w:rPr>
          <w:b/>
          <w:i/>
          <w:sz w:val="20"/>
          <w:lang w:val="en-GB" w:eastAsia="en-US"/>
        </w:rPr>
        <w:t>AND</w:t>
      </w:r>
    </w:p>
    <w:p w14:paraId="15E5B221" w14:textId="77777777" w:rsidR="00E603AD" w:rsidRPr="00E603AD" w:rsidRDefault="00E603AD" w:rsidP="00E603AD">
      <w:pPr>
        <w:ind w:left="720"/>
        <w:jc w:val="both"/>
        <w:rPr>
          <w:b/>
          <w:sz w:val="20"/>
          <w:szCs w:val="20"/>
          <w:lang w:val="en-GB" w:eastAsia="en-US"/>
        </w:rPr>
      </w:pPr>
    </w:p>
    <w:p w14:paraId="27EF5B87" w14:textId="77777777" w:rsidR="00E603AD" w:rsidRPr="00E603AD" w:rsidRDefault="00E603AD" w:rsidP="00E603AD">
      <w:pPr>
        <w:ind w:left="720"/>
        <w:jc w:val="both"/>
        <w:rPr>
          <w:b/>
          <w:i/>
          <w:iCs/>
          <w:sz w:val="20"/>
          <w:szCs w:val="20"/>
          <w:lang w:val="en-GB" w:eastAsia="en-US"/>
        </w:rPr>
      </w:pPr>
      <w:r w:rsidRPr="00E603AD">
        <w:rPr>
          <w:b/>
          <w:i/>
          <w:sz w:val="20"/>
          <w:lang w:val="en-GB" w:eastAsia="en-US"/>
        </w:rPr>
        <w:t>- the capacity allocated each year to economic activities does not exceed 20% of the overall annual capacity of the relevant entity.</w:t>
      </w:r>
    </w:p>
    <w:p w14:paraId="24972515" w14:textId="77777777" w:rsidR="00E603AD" w:rsidRPr="00E603AD" w:rsidRDefault="00E603AD" w:rsidP="00E603AD">
      <w:pPr>
        <w:ind w:left="720"/>
        <w:jc w:val="both"/>
        <w:rPr>
          <w:b/>
          <w:sz w:val="20"/>
          <w:szCs w:val="20"/>
          <w:lang w:val="en-GB" w:eastAsia="en-US"/>
        </w:rPr>
      </w:pPr>
    </w:p>
    <w:p w14:paraId="557664B4" w14:textId="77777777" w:rsidR="00E603AD" w:rsidRPr="00E603AD" w:rsidRDefault="00E603AD" w:rsidP="00E603AD">
      <w:pPr>
        <w:rPr>
          <w:i/>
          <w:iCs/>
          <w:sz w:val="20"/>
          <w:szCs w:val="20"/>
          <w:lang w:val="en-GB" w:eastAsia="en-US"/>
        </w:rPr>
      </w:pPr>
    </w:p>
    <w:p w14:paraId="3A023192" w14:textId="77777777" w:rsidR="00E603AD" w:rsidRPr="00E603AD" w:rsidRDefault="00E603AD" w:rsidP="00E603AD">
      <w:pPr>
        <w:jc w:val="both"/>
        <w:rPr>
          <w:i/>
          <w:iCs/>
          <w:sz w:val="20"/>
          <w:szCs w:val="20"/>
          <w:lang w:val="en-GB" w:eastAsia="en-US"/>
        </w:rPr>
      </w:pPr>
      <w:r w:rsidRPr="00E603AD">
        <w:rPr>
          <w:i/>
          <w:sz w:val="20"/>
          <w:lang w:val="en-GB" w:eastAsia="en-US"/>
        </w:rPr>
        <w:t xml:space="preserve">A </w:t>
      </w:r>
      <w:r w:rsidRPr="00E603AD">
        <w:rPr>
          <w:b/>
          <w:i/>
          <w:iCs/>
          <w:sz w:val="20"/>
          <w:szCs w:val="20"/>
          <w:u w:val="single"/>
          <w:lang w:val="en-GB" w:eastAsia="en-US"/>
        </w:rPr>
        <w:t>non-profit organisation</w:t>
      </w:r>
      <w:r w:rsidRPr="00E603AD">
        <w:rPr>
          <w:i/>
          <w:sz w:val="20"/>
          <w:lang w:val="en-GB" w:eastAsia="en-US"/>
        </w:rPr>
        <w:t xml:space="preserve"> is understood to be an entity, separate from a research organisation, which does not exercise an economic activity, or that exercises an economic activity in a purely ancillary nature and which is independent from an enterprise. In other terms, your entity is a non-profit organisation when it is neither a research organisation nor an enterprise.</w:t>
      </w:r>
    </w:p>
    <w:p w14:paraId="01348243" w14:textId="77777777" w:rsidR="00E603AD" w:rsidRPr="00E603AD" w:rsidRDefault="00E603AD" w:rsidP="00E603AD">
      <w:pPr>
        <w:rPr>
          <w:i/>
          <w:iCs/>
          <w:sz w:val="20"/>
          <w:szCs w:val="20"/>
          <w:lang w:val="en-GB" w:eastAsia="en-US"/>
        </w:rPr>
      </w:pPr>
    </w:p>
    <w:p w14:paraId="290FD26B" w14:textId="77777777" w:rsidR="00F831AA" w:rsidRPr="00E603AD" w:rsidRDefault="00F831AA" w:rsidP="00F831AA">
      <w:pPr>
        <w:rPr>
          <w:i/>
          <w:iCs/>
          <w:sz w:val="20"/>
          <w:szCs w:val="20"/>
          <w:lang w:val="en-GB"/>
        </w:rPr>
      </w:pPr>
    </w:p>
    <w:p w14:paraId="5F081674" w14:textId="77777777" w:rsidR="00F831AA" w:rsidRPr="00E603AD" w:rsidRDefault="00F831AA" w:rsidP="00F831AA">
      <w:pPr>
        <w:rPr>
          <w:i/>
          <w:iCs/>
          <w:sz w:val="20"/>
          <w:szCs w:val="20"/>
          <w:lang w:val="en-GB"/>
        </w:rPr>
      </w:pPr>
    </w:p>
    <w:p w14:paraId="54525A33" w14:textId="77777777" w:rsidR="00F831AA" w:rsidRPr="00E603AD" w:rsidRDefault="00F831AA" w:rsidP="00F831AA">
      <w:pPr>
        <w:rPr>
          <w:i/>
          <w:iCs/>
          <w:sz w:val="20"/>
          <w:szCs w:val="20"/>
          <w:lang w:val="en-GB"/>
        </w:rPr>
      </w:pPr>
    </w:p>
    <w:p w14:paraId="765B2C3E" w14:textId="77777777" w:rsidR="00F831AA" w:rsidRPr="00E603AD" w:rsidRDefault="00F831AA" w:rsidP="00F831AA">
      <w:pPr>
        <w:jc w:val="center"/>
        <w:rPr>
          <w:b/>
          <w:i/>
          <w:iCs/>
          <w:color w:val="FF0000"/>
          <w:lang w:val="en-GB"/>
        </w:rPr>
      </w:pPr>
      <w:r w:rsidRPr="00E603AD">
        <w:rPr>
          <w:b/>
          <w:i/>
          <w:color w:val="FF0000"/>
          <w:lang w:val="en-GB"/>
        </w:rPr>
        <w:t>Please complete all fields below.</w:t>
      </w:r>
    </w:p>
    <w:p w14:paraId="22BD3EEF" w14:textId="77777777" w:rsidR="00F831AA" w:rsidRPr="00E603AD" w:rsidRDefault="00F831AA" w:rsidP="00F831AA">
      <w:pPr>
        <w:rPr>
          <w:sz w:val="24"/>
          <w:szCs w:val="24"/>
          <w:lang w:val="en-GB"/>
        </w:rPr>
      </w:pPr>
    </w:p>
    <w:p w14:paraId="73D64227" w14:textId="77777777" w:rsidR="00F831AA" w:rsidRPr="00E603AD" w:rsidRDefault="00F831AA" w:rsidP="00F831AA">
      <w:pPr>
        <w:rPr>
          <w:sz w:val="20"/>
          <w:szCs w:val="20"/>
          <w:lang w:val="en-GB"/>
        </w:rPr>
      </w:pPr>
      <w:r w:rsidRPr="00E603AD">
        <w:rPr>
          <w:b/>
          <w:sz w:val="20"/>
          <w:lang w:val="en-GB"/>
        </w:rPr>
        <w:t>Name and legal form of applicant</w:t>
      </w:r>
      <w:r w:rsidRPr="00E603AD">
        <w:rPr>
          <w:sz w:val="20"/>
          <w:szCs w:val="20"/>
          <w:lang w:val="en-GB"/>
        </w:rPr>
        <w:t>:</w:t>
      </w:r>
    </w:p>
    <w:p w14:paraId="7DB4C208" w14:textId="77777777" w:rsidR="00F831AA" w:rsidRPr="00E603AD" w:rsidRDefault="00F831AA" w:rsidP="00F831AA">
      <w:pPr>
        <w:rPr>
          <w:sz w:val="24"/>
          <w:szCs w:val="24"/>
          <w:lang w:val="en-GB"/>
        </w:rPr>
      </w:pPr>
    </w:p>
    <w:p w14:paraId="1A84B474" w14:textId="77777777" w:rsidR="00F831AA" w:rsidRPr="00E603AD" w:rsidRDefault="00F831AA" w:rsidP="00F831AA">
      <w:pPr>
        <w:rPr>
          <w:b/>
          <w:bCs/>
          <w:sz w:val="20"/>
          <w:szCs w:val="20"/>
          <w:lang w:val="en-GB"/>
        </w:rPr>
      </w:pPr>
      <w:r w:rsidRPr="00E603AD">
        <w:rPr>
          <w:b/>
          <w:sz w:val="20"/>
          <w:lang w:val="en-GB"/>
        </w:rPr>
        <w:t>Registered office address:</w:t>
      </w:r>
    </w:p>
    <w:p w14:paraId="700B903E" w14:textId="77777777" w:rsidR="00F831AA" w:rsidRPr="00E603AD" w:rsidRDefault="00F831AA" w:rsidP="00F831AA">
      <w:pPr>
        <w:rPr>
          <w:sz w:val="24"/>
          <w:szCs w:val="24"/>
          <w:lang w:val="en-GB"/>
        </w:rPr>
      </w:pPr>
    </w:p>
    <w:p w14:paraId="06A98D05" w14:textId="07A253BD" w:rsidR="00F831AA" w:rsidRPr="00E603AD" w:rsidRDefault="00F831AA" w:rsidP="00F831AA">
      <w:pPr>
        <w:rPr>
          <w:b/>
          <w:bCs/>
          <w:sz w:val="20"/>
          <w:szCs w:val="20"/>
          <w:lang w:val="en-GB"/>
        </w:rPr>
      </w:pPr>
      <w:r w:rsidRPr="00E603AD">
        <w:rPr>
          <w:b/>
          <w:sz w:val="20"/>
          <w:lang w:val="en-GB"/>
        </w:rPr>
        <w:t xml:space="preserve">Company </w:t>
      </w:r>
      <w:r w:rsidR="00E603AD" w:rsidRPr="00E603AD">
        <w:rPr>
          <w:b/>
          <w:sz w:val="20"/>
          <w:lang w:val="en-GB"/>
        </w:rPr>
        <w:t>n</w:t>
      </w:r>
      <w:r w:rsidRPr="00E603AD">
        <w:rPr>
          <w:b/>
          <w:sz w:val="20"/>
          <w:lang w:val="en-GB"/>
        </w:rPr>
        <w:t>umber/VAT:</w:t>
      </w:r>
    </w:p>
    <w:p w14:paraId="31939AE9" w14:textId="77777777" w:rsidR="00F831AA" w:rsidRPr="00E603AD" w:rsidRDefault="00F831AA" w:rsidP="00F831AA">
      <w:pPr>
        <w:rPr>
          <w:sz w:val="24"/>
          <w:szCs w:val="24"/>
          <w:lang w:val="en-GB"/>
        </w:rPr>
      </w:pPr>
    </w:p>
    <w:p w14:paraId="06AAA8ED" w14:textId="77777777" w:rsidR="00F831AA" w:rsidRPr="00E603AD" w:rsidRDefault="00F831AA" w:rsidP="00F831AA">
      <w:pPr>
        <w:rPr>
          <w:b/>
          <w:bCs/>
          <w:sz w:val="20"/>
          <w:szCs w:val="20"/>
          <w:lang w:val="en-GB"/>
        </w:rPr>
      </w:pPr>
      <w:r w:rsidRPr="00E603AD">
        <w:rPr>
          <w:b/>
          <w:sz w:val="20"/>
          <w:lang w:val="en-GB"/>
        </w:rPr>
        <w:t>Name and title of the senior managers:</w:t>
      </w:r>
    </w:p>
    <w:p w14:paraId="5C1F3C20" w14:textId="77777777" w:rsidR="00F831AA" w:rsidRPr="00E603AD" w:rsidRDefault="00F831AA" w:rsidP="00F831AA">
      <w:pPr>
        <w:rPr>
          <w:b/>
          <w:bCs/>
          <w:sz w:val="20"/>
          <w:szCs w:val="20"/>
          <w:lang w:val="en-GB"/>
        </w:rPr>
      </w:pPr>
    </w:p>
    <w:p w14:paraId="3952F752" w14:textId="77777777" w:rsidR="00F831AA" w:rsidRPr="00E603AD" w:rsidRDefault="00F831AA" w:rsidP="00F831AA">
      <w:pPr>
        <w:rPr>
          <w:bCs/>
          <w:i/>
          <w:sz w:val="20"/>
          <w:szCs w:val="20"/>
          <w:lang w:val="en-GB"/>
        </w:rPr>
      </w:pPr>
    </w:p>
    <w:p w14:paraId="3EE6E825" w14:textId="77777777" w:rsidR="00F831AA" w:rsidRPr="00E603AD" w:rsidRDefault="00F831AA" w:rsidP="00F831AA">
      <w:pPr>
        <w:numPr>
          <w:ilvl w:val="0"/>
          <w:numId w:val="42"/>
        </w:numPr>
        <w:pBdr>
          <w:top w:val="none" w:sz="0" w:space="0" w:color="000000"/>
          <w:left w:val="none" w:sz="0" w:space="0" w:color="000000"/>
          <w:bottom w:val="none" w:sz="0" w:space="0" w:color="000000"/>
          <w:right w:val="none" w:sz="0" w:space="0" w:color="000000"/>
        </w:pBdr>
        <w:rPr>
          <w:b/>
          <w:bCs/>
          <w:lang w:val="en-GB"/>
        </w:rPr>
      </w:pPr>
      <w:r w:rsidRPr="00E603AD">
        <w:rPr>
          <w:b/>
          <w:lang w:val="en-GB"/>
        </w:rPr>
        <w:t xml:space="preserve">Autonomy and independence </w:t>
      </w:r>
    </w:p>
    <w:p w14:paraId="3B64A7BD"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
          <w:bCs/>
          <w:lang w:val="en-GB"/>
        </w:rPr>
      </w:pPr>
    </w:p>
    <w:p w14:paraId="1F83BE67" w14:textId="77777777" w:rsidR="00F831AA" w:rsidRPr="00E603AD" w:rsidRDefault="00F831AA" w:rsidP="00F831AA">
      <w:pPr>
        <w:pStyle w:val="Lijstalinea"/>
        <w:widowControl/>
        <w:numPr>
          <w:ilvl w:val="0"/>
          <w:numId w:val="35"/>
        </w:numPr>
        <w:pBdr>
          <w:top w:val="none" w:sz="0" w:space="0" w:color="000000"/>
          <w:left w:val="none" w:sz="0" w:space="0" w:color="000000"/>
          <w:bottom w:val="none" w:sz="0" w:space="0" w:color="000000"/>
          <w:right w:val="none" w:sz="0" w:space="0" w:color="000000"/>
        </w:pBdr>
        <w:suppressAutoHyphens/>
        <w:spacing w:line="240" w:lineRule="auto"/>
        <w:jc w:val="left"/>
        <w:rPr>
          <w:bCs/>
        </w:rPr>
      </w:pPr>
      <w:r w:rsidRPr="00E603AD">
        <w:t xml:space="preserve">My entity is controlled at a rate greater than 25% by one or more other entities </w:t>
      </w:r>
    </w:p>
    <w:p w14:paraId="1C2C2680"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spacing w:before="100"/>
        <w:ind w:left="1276"/>
        <w:rPr>
          <w:bCs/>
          <w:lang w:val="en-GB"/>
        </w:rPr>
      </w:pPr>
      <w:r w:rsidRPr="00E603AD">
        <w:rPr>
          <w:lang w:val="en-GB"/>
        </w:rPr>
        <w:t>NO</w:t>
      </w:r>
    </w:p>
    <w:p w14:paraId="64CDAF00"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ind w:left="1276"/>
        <w:rPr>
          <w:bCs/>
          <w:lang w:val="en-GB"/>
        </w:rPr>
      </w:pPr>
      <w:r w:rsidRPr="00E603AD">
        <w:rPr>
          <w:lang w:val="en-GB"/>
        </w:rPr>
        <w:t>YES and this (these) entity (entities) is (are) a research organisation(s)</w:t>
      </w:r>
    </w:p>
    <w:p w14:paraId="41BF7D2C"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ind w:left="1276"/>
        <w:rPr>
          <w:bCs/>
          <w:lang w:val="en-GB"/>
        </w:rPr>
      </w:pPr>
      <w:r w:rsidRPr="00E603AD">
        <w:rPr>
          <w:lang w:val="en-GB"/>
        </w:rPr>
        <w:t>YES and this (these) entity (entities) is (are) a company (companies) as defined above</w:t>
      </w:r>
    </w:p>
    <w:p w14:paraId="6A31E995"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1080"/>
        <w:rPr>
          <w:bCs/>
          <w:lang w:val="en-GB"/>
        </w:rPr>
      </w:pPr>
    </w:p>
    <w:p w14:paraId="17DAE8DA"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Cs/>
          <w:lang w:val="en-GB"/>
        </w:rPr>
      </w:pPr>
    </w:p>
    <w:p w14:paraId="4423A001" w14:textId="77777777" w:rsidR="00F831AA" w:rsidRPr="00E603AD" w:rsidRDefault="00F831AA" w:rsidP="00F831AA">
      <w:pPr>
        <w:pStyle w:val="Lijstalinea"/>
        <w:widowControl/>
        <w:numPr>
          <w:ilvl w:val="0"/>
          <w:numId w:val="35"/>
        </w:numPr>
        <w:pBdr>
          <w:top w:val="none" w:sz="0" w:space="0" w:color="000000"/>
          <w:left w:val="none" w:sz="0" w:space="0" w:color="000000"/>
          <w:bottom w:val="none" w:sz="0" w:space="0" w:color="000000"/>
          <w:right w:val="none" w:sz="0" w:space="0" w:color="000000"/>
        </w:pBdr>
        <w:suppressAutoHyphens/>
        <w:spacing w:line="240" w:lineRule="auto"/>
        <w:jc w:val="left"/>
        <w:rPr>
          <w:bCs/>
        </w:rPr>
      </w:pPr>
      <w:r w:rsidRPr="00E603AD">
        <w:t>The intellectual property rights generated outside of research collaborations are reserved a priori, by the contractual, statutory or regulatory provisions of one or more entities</w:t>
      </w:r>
    </w:p>
    <w:p w14:paraId="25BE11AB" w14:textId="77777777" w:rsidR="00F831AA" w:rsidRPr="00E603AD" w:rsidRDefault="00F831AA" w:rsidP="00F831AA">
      <w:pPr>
        <w:numPr>
          <w:ilvl w:val="0"/>
          <w:numId w:val="44"/>
        </w:numPr>
        <w:pBdr>
          <w:top w:val="none" w:sz="0" w:space="0" w:color="000000"/>
          <w:left w:val="none" w:sz="0" w:space="0" w:color="000000"/>
          <w:bottom w:val="none" w:sz="0" w:space="0" w:color="000000"/>
          <w:right w:val="none" w:sz="0" w:space="0" w:color="000000"/>
        </w:pBdr>
        <w:spacing w:before="100"/>
        <w:ind w:left="1276"/>
        <w:rPr>
          <w:bCs/>
          <w:lang w:val="en-GB"/>
        </w:rPr>
      </w:pPr>
      <w:r w:rsidRPr="00E603AD">
        <w:rPr>
          <w:lang w:val="en-GB"/>
        </w:rPr>
        <w:t>NO</w:t>
      </w:r>
    </w:p>
    <w:p w14:paraId="07B895A8" w14:textId="77777777" w:rsidR="00F831AA" w:rsidRPr="00E603AD" w:rsidRDefault="00F831AA" w:rsidP="00F831AA">
      <w:pPr>
        <w:numPr>
          <w:ilvl w:val="0"/>
          <w:numId w:val="44"/>
        </w:numPr>
        <w:pBdr>
          <w:top w:val="none" w:sz="0" w:space="0" w:color="000000"/>
          <w:left w:val="none" w:sz="0" w:space="0" w:color="000000"/>
          <w:bottom w:val="none" w:sz="0" w:space="0" w:color="000000"/>
          <w:right w:val="none" w:sz="0" w:space="0" w:color="000000"/>
        </w:pBdr>
        <w:ind w:left="1276"/>
        <w:rPr>
          <w:bCs/>
          <w:lang w:val="en-GB"/>
        </w:rPr>
      </w:pPr>
      <w:r w:rsidRPr="00E603AD">
        <w:rPr>
          <w:lang w:val="en-GB"/>
        </w:rPr>
        <w:t>YES and this (these) entity (entities) is (are) a research organisation(s)</w:t>
      </w:r>
    </w:p>
    <w:p w14:paraId="4F51FAEA" w14:textId="77777777" w:rsidR="00F831AA" w:rsidRPr="00E603AD" w:rsidRDefault="00F831AA" w:rsidP="00F831AA">
      <w:pPr>
        <w:numPr>
          <w:ilvl w:val="0"/>
          <w:numId w:val="44"/>
        </w:numPr>
        <w:pBdr>
          <w:top w:val="none" w:sz="0" w:space="0" w:color="000000"/>
          <w:left w:val="none" w:sz="0" w:space="0" w:color="000000"/>
          <w:bottom w:val="none" w:sz="0" w:space="0" w:color="000000"/>
          <w:right w:val="none" w:sz="0" w:space="0" w:color="000000"/>
        </w:pBdr>
        <w:ind w:left="1276"/>
        <w:rPr>
          <w:bCs/>
          <w:lang w:val="en-GB"/>
        </w:rPr>
      </w:pPr>
      <w:r w:rsidRPr="00E603AD">
        <w:rPr>
          <w:lang w:val="en-GB"/>
        </w:rPr>
        <w:t>YES and this (these) entity (entities) is (are) a company (companies) as defined above</w:t>
      </w:r>
    </w:p>
    <w:p w14:paraId="1713B548"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
          <w:bCs/>
          <w:lang w:val="en-GB"/>
        </w:rPr>
      </w:pPr>
    </w:p>
    <w:p w14:paraId="6A1E4F90" w14:textId="77777777" w:rsidR="00F831AA" w:rsidRPr="00E603AD" w:rsidRDefault="00F831AA" w:rsidP="00F831AA">
      <w:pPr>
        <w:pStyle w:val="Lijstalinea"/>
        <w:widowControl/>
        <w:numPr>
          <w:ilvl w:val="0"/>
          <w:numId w:val="35"/>
        </w:numPr>
        <w:suppressAutoHyphens/>
        <w:spacing w:line="240" w:lineRule="auto"/>
        <w:jc w:val="left"/>
        <w:rPr>
          <w:bCs/>
        </w:rPr>
      </w:pPr>
      <w:r w:rsidRPr="00E603AD">
        <w:t xml:space="preserve">Entities that can exert a decisive influence on my entity (shareholders or members) may enjoy a preferential access to the results generated </w:t>
      </w:r>
    </w:p>
    <w:p w14:paraId="27DF414C" w14:textId="77777777" w:rsidR="00F831AA" w:rsidRPr="00E603AD" w:rsidRDefault="00F831AA" w:rsidP="00F831AA">
      <w:pPr>
        <w:numPr>
          <w:ilvl w:val="0"/>
          <w:numId w:val="37"/>
        </w:numPr>
        <w:pBdr>
          <w:top w:val="none" w:sz="0" w:space="0" w:color="000000"/>
          <w:left w:val="none" w:sz="0" w:space="0" w:color="000000"/>
          <w:bottom w:val="none" w:sz="0" w:space="0" w:color="000000"/>
          <w:right w:val="none" w:sz="0" w:space="0" w:color="000000"/>
        </w:pBdr>
        <w:spacing w:before="100"/>
        <w:ind w:left="1276"/>
        <w:rPr>
          <w:bCs/>
          <w:lang w:val="en-GB"/>
        </w:rPr>
      </w:pPr>
      <w:r w:rsidRPr="00E603AD">
        <w:rPr>
          <w:lang w:val="en-GB"/>
        </w:rPr>
        <w:t>YES</w:t>
      </w:r>
    </w:p>
    <w:p w14:paraId="3AD8CF5C" w14:textId="77777777" w:rsidR="00F831AA" w:rsidRPr="00E603AD" w:rsidRDefault="00F831AA" w:rsidP="00F831AA">
      <w:pPr>
        <w:numPr>
          <w:ilvl w:val="0"/>
          <w:numId w:val="37"/>
        </w:numPr>
        <w:pBdr>
          <w:top w:val="none" w:sz="0" w:space="0" w:color="000000"/>
          <w:left w:val="none" w:sz="0" w:space="0" w:color="000000"/>
          <w:bottom w:val="none" w:sz="0" w:space="0" w:color="000000"/>
          <w:right w:val="none" w:sz="0" w:space="0" w:color="000000"/>
        </w:pBdr>
        <w:ind w:left="1276"/>
        <w:rPr>
          <w:bCs/>
          <w:lang w:val="en-GB"/>
        </w:rPr>
      </w:pPr>
      <w:r w:rsidRPr="00E603AD">
        <w:rPr>
          <w:lang w:val="en-GB"/>
        </w:rPr>
        <w:t>NO</w:t>
      </w:r>
    </w:p>
    <w:p w14:paraId="2A97D297"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
          <w:bCs/>
          <w:lang w:val="en-GB"/>
        </w:rPr>
      </w:pPr>
    </w:p>
    <w:p w14:paraId="354FA4E0"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
          <w:bCs/>
          <w:lang w:val="en-GB"/>
        </w:rPr>
      </w:pPr>
    </w:p>
    <w:p w14:paraId="4B74E7D6"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
          <w:bCs/>
          <w:lang w:val="en-GB"/>
        </w:rPr>
      </w:pPr>
      <w:r w:rsidRPr="00E603AD">
        <w:rPr>
          <w:b/>
          <w:lang w:val="en-GB"/>
        </w:rPr>
        <w:t xml:space="preserve">Does my entity have: </w:t>
      </w:r>
    </w:p>
    <w:p w14:paraId="5EEEDB00"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720"/>
        <w:rPr>
          <w:bCs/>
          <w:lang w:val="en-GB"/>
        </w:rPr>
      </w:pPr>
    </w:p>
    <w:tbl>
      <w:tblPr>
        <w:tblStyle w:val="Tabelraster"/>
        <w:tblW w:w="0" w:type="auto"/>
        <w:tblInd w:w="720" w:type="dxa"/>
        <w:tblLook w:val="04A0" w:firstRow="1" w:lastRow="0" w:firstColumn="1" w:lastColumn="0" w:noHBand="0" w:noVBand="1"/>
      </w:tblPr>
      <w:tblGrid>
        <w:gridCol w:w="5512"/>
        <w:gridCol w:w="1701"/>
        <w:gridCol w:w="1695"/>
      </w:tblGrid>
      <w:tr w:rsidR="00F831AA" w:rsidRPr="00E603AD" w14:paraId="55D9141D" w14:textId="0B270234" w:rsidTr="00F831AA">
        <w:tc>
          <w:tcPr>
            <w:tcW w:w="5512" w:type="dxa"/>
            <w:tcBorders>
              <w:right w:val="single" w:sz="4" w:space="0" w:color="auto"/>
            </w:tcBorders>
            <w:shd w:val="clear" w:color="auto" w:fill="auto"/>
            <w:vAlign w:val="center"/>
          </w:tcPr>
          <w:p w14:paraId="0C547C2D" w14:textId="541B77ED" w:rsidR="00F831AA" w:rsidRPr="00E603AD" w:rsidRDefault="00E603AD" w:rsidP="00E603AD">
            <w:pPr>
              <w:rPr>
                <w:bCs/>
                <w:lang w:val="en-GB"/>
              </w:rPr>
            </w:pPr>
            <w:r w:rsidRPr="00E603AD">
              <w:rPr>
                <w:lang w:val="en-GB"/>
              </w:rPr>
              <w:t>a</w:t>
            </w:r>
            <w:r w:rsidR="00F831AA" w:rsidRPr="00E603AD">
              <w:rPr>
                <w:lang w:val="en-GB"/>
              </w:rPr>
              <w:t xml:space="preserve"> legal personality?</w:t>
            </w:r>
          </w:p>
        </w:tc>
        <w:tc>
          <w:tcPr>
            <w:tcW w:w="1701" w:type="dxa"/>
            <w:tcBorders>
              <w:top w:val="single" w:sz="4" w:space="0" w:color="auto"/>
              <w:left w:val="single" w:sz="4" w:space="0" w:color="auto"/>
              <w:bottom w:val="single" w:sz="4" w:space="0" w:color="auto"/>
              <w:right w:val="nil"/>
            </w:tcBorders>
            <w:shd w:val="clear" w:color="auto" w:fill="auto"/>
            <w:vAlign w:val="center"/>
          </w:tcPr>
          <w:p w14:paraId="63E15079" w14:textId="377D342C"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728C4D58" w14:textId="7E4B6AE0"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69836633" w14:textId="0B801B9D" w:rsidTr="00F831AA">
        <w:tc>
          <w:tcPr>
            <w:tcW w:w="5512" w:type="dxa"/>
            <w:tcBorders>
              <w:right w:val="single" w:sz="4" w:space="0" w:color="auto"/>
            </w:tcBorders>
            <w:shd w:val="clear" w:color="auto" w:fill="auto"/>
            <w:vAlign w:val="center"/>
          </w:tcPr>
          <w:p w14:paraId="03E5746E" w14:textId="77777777" w:rsidR="00F831AA" w:rsidRPr="00E603AD" w:rsidRDefault="00F831AA" w:rsidP="00F831AA">
            <w:pPr>
              <w:rPr>
                <w:bCs/>
                <w:lang w:val="en-GB"/>
              </w:rPr>
            </w:pPr>
            <w:r w:rsidRPr="00E603AD">
              <w:rPr>
                <w:lang w:val="en-GB"/>
              </w:rPr>
              <w:t>decision-making autonomy?</w:t>
            </w:r>
          </w:p>
        </w:tc>
        <w:tc>
          <w:tcPr>
            <w:tcW w:w="1701" w:type="dxa"/>
            <w:tcBorders>
              <w:top w:val="single" w:sz="4" w:space="0" w:color="auto"/>
              <w:left w:val="single" w:sz="4" w:space="0" w:color="auto"/>
              <w:bottom w:val="single" w:sz="4" w:space="0" w:color="auto"/>
              <w:right w:val="nil"/>
            </w:tcBorders>
            <w:shd w:val="clear" w:color="auto" w:fill="auto"/>
            <w:vAlign w:val="center"/>
          </w:tcPr>
          <w:p w14:paraId="4BDC9D17" w14:textId="594752C0"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4CB00637" w14:textId="4E17E873"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6BB2F35A" w14:textId="17EB3DF4" w:rsidTr="00F831AA">
        <w:tc>
          <w:tcPr>
            <w:tcW w:w="5512" w:type="dxa"/>
            <w:tcBorders>
              <w:right w:val="single" w:sz="4" w:space="0" w:color="auto"/>
            </w:tcBorders>
            <w:shd w:val="clear" w:color="auto" w:fill="auto"/>
            <w:vAlign w:val="center"/>
          </w:tcPr>
          <w:p w14:paraId="70F4B37A" w14:textId="45CAA087" w:rsidR="00F831AA" w:rsidRPr="00E603AD" w:rsidRDefault="00E603AD" w:rsidP="00E603AD">
            <w:pPr>
              <w:rPr>
                <w:bCs/>
                <w:lang w:val="en-GB"/>
              </w:rPr>
            </w:pPr>
            <w:r w:rsidRPr="00E603AD">
              <w:rPr>
                <w:lang w:val="en-GB"/>
              </w:rPr>
              <w:t>a</w:t>
            </w:r>
            <w:r w:rsidR="00F831AA" w:rsidRPr="00E603AD">
              <w:rPr>
                <w:lang w:val="en-GB"/>
              </w:rPr>
              <w:t>dministrative autonomy?</w:t>
            </w:r>
          </w:p>
        </w:tc>
        <w:tc>
          <w:tcPr>
            <w:tcW w:w="1701" w:type="dxa"/>
            <w:tcBorders>
              <w:top w:val="single" w:sz="4" w:space="0" w:color="auto"/>
              <w:left w:val="single" w:sz="4" w:space="0" w:color="auto"/>
              <w:bottom w:val="single" w:sz="4" w:space="0" w:color="auto"/>
              <w:right w:val="nil"/>
            </w:tcBorders>
            <w:shd w:val="clear" w:color="auto" w:fill="auto"/>
            <w:vAlign w:val="center"/>
          </w:tcPr>
          <w:p w14:paraId="7D2E139A" w14:textId="203E8504"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36B4888A" w14:textId="7C9ED829"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587ADE70" w14:textId="46E6FA3D" w:rsidTr="00F831AA">
        <w:tc>
          <w:tcPr>
            <w:tcW w:w="5512" w:type="dxa"/>
            <w:tcBorders>
              <w:right w:val="single" w:sz="4" w:space="0" w:color="auto"/>
            </w:tcBorders>
            <w:shd w:val="clear" w:color="auto" w:fill="auto"/>
            <w:vAlign w:val="center"/>
          </w:tcPr>
          <w:p w14:paraId="4B2EC000" w14:textId="24260AFB" w:rsidR="00F831AA" w:rsidRPr="00E603AD" w:rsidRDefault="00E603AD" w:rsidP="00F831AA">
            <w:pPr>
              <w:rPr>
                <w:bCs/>
                <w:lang w:val="en-GB"/>
              </w:rPr>
            </w:pPr>
            <w:r w:rsidRPr="00E603AD">
              <w:rPr>
                <w:lang w:val="en-GB"/>
              </w:rPr>
              <w:t>i</w:t>
            </w:r>
            <w:r w:rsidR="00F831AA" w:rsidRPr="00E603AD">
              <w:rPr>
                <w:lang w:val="en-GB"/>
              </w:rPr>
              <w:t>ts own budget?</w:t>
            </w:r>
          </w:p>
        </w:tc>
        <w:tc>
          <w:tcPr>
            <w:tcW w:w="1701" w:type="dxa"/>
            <w:tcBorders>
              <w:top w:val="single" w:sz="4" w:space="0" w:color="auto"/>
              <w:left w:val="single" w:sz="4" w:space="0" w:color="auto"/>
              <w:bottom w:val="single" w:sz="4" w:space="0" w:color="auto"/>
              <w:right w:val="nil"/>
            </w:tcBorders>
            <w:shd w:val="clear" w:color="auto" w:fill="auto"/>
            <w:vAlign w:val="center"/>
          </w:tcPr>
          <w:p w14:paraId="247C8805" w14:textId="1981A832"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261AC36A" w14:textId="0D6808A1"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7822B94B" w14:textId="6BC77765" w:rsidTr="00F831AA">
        <w:tc>
          <w:tcPr>
            <w:tcW w:w="5512" w:type="dxa"/>
            <w:tcBorders>
              <w:right w:val="single" w:sz="4" w:space="0" w:color="auto"/>
            </w:tcBorders>
            <w:shd w:val="clear" w:color="auto" w:fill="auto"/>
            <w:vAlign w:val="center"/>
          </w:tcPr>
          <w:p w14:paraId="7CB4587C" w14:textId="657B21CD" w:rsidR="00F831AA" w:rsidRPr="00E603AD" w:rsidRDefault="00E603AD" w:rsidP="00F831AA">
            <w:pPr>
              <w:rPr>
                <w:bCs/>
                <w:lang w:val="en-GB"/>
              </w:rPr>
            </w:pPr>
            <w:r w:rsidRPr="00E603AD">
              <w:rPr>
                <w:lang w:val="en-GB"/>
              </w:rPr>
              <w:t>i</w:t>
            </w:r>
            <w:r w:rsidR="00F831AA" w:rsidRPr="00E603AD">
              <w:rPr>
                <w:lang w:val="en-GB"/>
              </w:rPr>
              <w:t>ts own accounts?</w:t>
            </w:r>
          </w:p>
        </w:tc>
        <w:tc>
          <w:tcPr>
            <w:tcW w:w="1701" w:type="dxa"/>
            <w:tcBorders>
              <w:top w:val="single" w:sz="4" w:space="0" w:color="auto"/>
              <w:left w:val="single" w:sz="4" w:space="0" w:color="auto"/>
              <w:bottom w:val="single" w:sz="4" w:space="0" w:color="auto"/>
              <w:right w:val="nil"/>
            </w:tcBorders>
            <w:shd w:val="clear" w:color="auto" w:fill="auto"/>
            <w:vAlign w:val="center"/>
          </w:tcPr>
          <w:p w14:paraId="593C44A8" w14:textId="1E1E536B"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5E3C5F3E" w14:textId="3D74ADA4"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445356E6" w14:textId="4D1EA99C" w:rsidTr="00F831AA">
        <w:tc>
          <w:tcPr>
            <w:tcW w:w="5512" w:type="dxa"/>
            <w:tcBorders>
              <w:right w:val="single" w:sz="4" w:space="0" w:color="auto"/>
            </w:tcBorders>
            <w:shd w:val="clear" w:color="auto" w:fill="auto"/>
            <w:vAlign w:val="center"/>
          </w:tcPr>
          <w:p w14:paraId="672B7166" w14:textId="77777777" w:rsidR="00F831AA" w:rsidRPr="00E603AD" w:rsidRDefault="00F831AA" w:rsidP="00F831AA">
            <w:pPr>
              <w:rPr>
                <w:bCs/>
                <w:lang w:val="en-GB"/>
              </w:rPr>
            </w:pPr>
            <w:r w:rsidRPr="00E603AD">
              <w:rPr>
                <w:lang w:val="en-GB"/>
              </w:rPr>
              <w:t>Is it controlled by another entity? (majority of voting rights/right to appoint or remove the majority of members in the administrative body/contractual or statutory right to exercise a dominant influence</w:t>
            </w:r>
          </w:p>
        </w:tc>
        <w:tc>
          <w:tcPr>
            <w:tcW w:w="1701" w:type="dxa"/>
            <w:tcBorders>
              <w:top w:val="single" w:sz="4" w:space="0" w:color="auto"/>
              <w:left w:val="single" w:sz="4" w:space="0" w:color="auto"/>
              <w:bottom w:val="single" w:sz="4" w:space="0" w:color="auto"/>
              <w:right w:val="nil"/>
            </w:tcBorders>
            <w:shd w:val="clear" w:color="auto" w:fill="auto"/>
            <w:vAlign w:val="center"/>
          </w:tcPr>
          <w:p w14:paraId="05666592" w14:textId="0C72EDC4"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2C5DA894" w14:textId="7DB6C2D9"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ind w:left="742"/>
              <w:jc w:val="center"/>
              <w:rPr>
                <w:bCs/>
              </w:rPr>
            </w:pPr>
            <w:r w:rsidRPr="00E603AD">
              <w:t>No</w:t>
            </w:r>
          </w:p>
        </w:tc>
      </w:tr>
      <w:tr w:rsidR="00F831AA" w:rsidRPr="00E603AD" w14:paraId="3D8B5912" w14:textId="2019069E" w:rsidTr="00F831AA">
        <w:tc>
          <w:tcPr>
            <w:tcW w:w="5512" w:type="dxa"/>
            <w:tcBorders>
              <w:right w:val="single" w:sz="4" w:space="0" w:color="auto"/>
            </w:tcBorders>
            <w:shd w:val="clear" w:color="auto" w:fill="auto"/>
            <w:vAlign w:val="center"/>
          </w:tcPr>
          <w:p w14:paraId="4C398C9F" w14:textId="57B130B7" w:rsidR="00F831AA" w:rsidRPr="00E603AD" w:rsidRDefault="00E603AD" w:rsidP="00E603AD">
            <w:pPr>
              <w:rPr>
                <w:bCs/>
                <w:lang w:val="en-GB"/>
              </w:rPr>
            </w:pPr>
            <w:r w:rsidRPr="00E603AD">
              <w:rPr>
                <w:lang w:val="en-GB"/>
              </w:rPr>
              <w:t>A</w:t>
            </w:r>
            <w:r w:rsidR="00F831AA" w:rsidRPr="00E603AD">
              <w:rPr>
                <w:lang w:val="en-GB"/>
              </w:rPr>
              <w:t>re the material or personnel used by my entity shared with one more other entities?</w:t>
            </w:r>
          </w:p>
        </w:tc>
        <w:tc>
          <w:tcPr>
            <w:tcW w:w="1701" w:type="dxa"/>
            <w:tcBorders>
              <w:top w:val="single" w:sz="4" w:space="0" w:color="auto"/>
              <w:left w:val="single" w:sz="4" w:space="0" w:color="auto"/>
              <w:bottom w:val="single" w:sz="4" w:space="0" w:color="auto"/>
              <w:right w:val="nil"/>
            </w:tcBorders>
            <w:shd w:val="clear" w:color="auto" w:fill="auto"/>
            <w:vAlign w:val="center"/>
          </w:tcPr>
          <w:p w14:paraId="33116639" w14:textId="3D93794E"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jc w:val="center"/>
              <w:rPr>
                <w:bCs/>
              </w:rPr>
            </w:pPr>
            <w:r w:rsidRPr="00E603AD">
              <w:t>Yes</w:t>
            </w:r>
          </w:p>
        </w:tc>
        <w:tc>
          <w:tcPr>
            <w:tcW w:w="1695" w:type="dxa"/>
            <w:tcBorders>
              <w:top w:val="single" w:sz="4" w:space="0" w:color="auto"/>
              <w:left w:val="nil"/>
              <w:bottom w:val="single" w:sz="4" w:space="0" w:color="auto"/>
              <w:right w:val="single" w:sz="4" w:space="0" w:color="auto"/>
            </w:tcBorders>
            <w:vAlign w:val="center"/>
          </w:tcPr>
          <w:p w14:paraId="7B1F8E7F" w14:textId="26D2A005"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jc w:val="center"/>
              <w:rPr>
                <w:bCs/>
              </w:rPr>
            </w:pPr>
            <w:r w:rsidRPr="00E603AD">
              <w:t>No</w:t>
            </w:r>
          </w:p>
        </w:tc>
      </w:tr>
      <w:tr w:rsidR="00F831AA" w:rsidRPr="00E603AD" w14:paraId="64251D89" w14:textId="04AA99B3" w:rsidTr="00F831AA">
        <w:tc>
          <w:tcPr>
            <w:tcW w:w="5512" w:type="dxa"/>
            <w:shd w:val="clear" w:color="auto" w:fill="auto"/>
            <w:vAlign w:val="center"/>
          </w:tcPr>
          <w:p w14:paraId="25E4E281" w14:textId="77777777" w:rsidR="00F831AA" w:rsidRPr="00E603AD" w:rsidRDefault="00F831AA" w:rsidP="00F831AA">
            <w:pPr>
              <w:rPr>
                <w:bCs/>
                <w:lang w:val="en-GB"/>
              </w:rPr>
            </w:pPr>
            <w:r w:rsidRPr="00E603AD">
              <w:rPr>
                <w:lang w:val="en-GB"/>
              </w:rPr>
              <w:t>Are research programmes determined by my entity itself?</w:t>
            </w:r>
          </w:p>
        </w:tc>
        <w:tc>
          <w:tcPr>
            <w:tcW w:w="1701" w:type="dxa"/>
            <w:tcBorders>
              <w:top w:val="single" w:sz="4" w:space="0" w:color="auto"/>
            </w:tcBorders>
            <w:shd w:val="clear" w:color="auto" w:fill="auto"/>
            <w:vAlign w:val="center"/>
          </w:tcPr>
          <w:p w14:paraId="136D5366" w14:textId="35371527"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jc w:val="center"/>
              <w:rPr>
                <w:bCs/>
              </w:rPr>
            </w:pPr>
            <w:r w:rsidRPr="00E603AD">
              <w:t>Yes</w:t>
            </w:r>
          </w:p>
        </w:tc>
        <w:tc>
          <w:tcPr>
            <w:tcW w:w="1695" w:type="dxa"/>
            <w:tcBorders>
              <w:top w:val="single" w:sz="4" w:space="0" w:color="auto"/>
            </w:tcBorders>
            <w:vAlign w:val="center"/>
          </w:tcPr>
          <w:p w14:paraId="1FD7095F" w14:textId="7951B070" w:rsidR="00F831AA" w:rsidRPr="00E603AD" w:rsidRDefault="00F831AA" w:rsidP="00F831AA">
            <w:pPr>
              <w:pStyle w:val="Lijstalinea"/>
              <w:widowControl/>
              <w:numPr>
                <w:ilvl w:val="0"/>
                <w:numId w:val="36"/>
              </w:numPr>
              <w:pBdr>
                <w:top w:val="none" w:sz="0" w:space="0" w:color="000000"/>
                <w:left w:val="none" w:sz="0" w:space="0" w:color="000000"/>
                <w:bottom w:val="none" w:sz="0" w:space="0" w:color="000000"/>
                <w:right w:val="none" w:sz="0" w:space="0" w:color="000000"/>
              </w:pBdr>
              <w:suppressAutoHyphens/>
              <w:spacing w:line="240" w:lineRule="auto"/>
              <w:jc w:val="center"/>
              <w:rPr>
                <w:bCs/>
              </w:rPr>
            </w:pPr>
            <w:r w:rsidRPr="00E603AD">
              <w:t>No</w:t>
            </w:r>
          </w:p>
        </w:tc>
      </w:tr>
    </w:tbl>
    <w:p w14:paraId="7EEAF46C" w14:textId="77777777" w:rsidR="00F831AA" w:rsidRPr="00E603AD" w:rsidRDefault="00F831AA" w:rsidP="00F831AA">
      <w:pPr>
        <w:rPr>
          <w:bCs/>
          <w:lang w:val="en-GB"/>
        </w:rPr>
      </w:pPr>
    </w:p>
    <w:p w14:paraId="16AFC368" w14:textId="77777777" w:rsidR="00F831AA" w:rsidRPr="00E603AD" w:rsidRDefault="00F831AA" w:rsidP="00F831AA">
      <w:pPr>
        <w:rPr>
          <w:bCs/>
          <w:lang w:val="en-GB"/>
        </w:rPr>
      </w:pPr>
      <w:r w:rsidRPr="00E603AD">
        <w:rPr>
          <w:bCs/>
          <w:noProof/>
          <w:lang w:val="fr-BE" w:eastAsia="fr-BE"/>
        </w:rPr>
        <w:lastRenderedPageBreak/>
        <mc:AlternateContent>
          <mc:Choice Requires="wps">
            <w:drawing>
              <wp:anchor distT="91440" distB="91440" distL="114300" distR="114300" simplePos="0" relativeHeight="251658241" behindDoc="0" locked="0" layoutInCell="1" allowOverlap="1" wp14:anchorId="4F830989" wp14:editId="7111A901">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75137CE1" w14:textId="06AE95FF" w:rsidR="004B36C9" w:rsidRPr="00F831AA" w:rsidRDefault="004B36C9" w:rsidP="00F831AA">
                            <w:pPr>
                              <w:pBdr>
                                <w:top w:val="single" w:sz="24" w:space="9" w:color="5B9BD5" w:themeColor="accent1"/>
                                <w:bottom w:val="single" w:sz="24" w:space="8" w:color="5B9BD5" w:themeColor="accent1"/>
                              </w:pBdr>
                              <w:jc w:val="both"/>
                              <w:rPr>
                                <w:i/>
                                <w:iCs/>
                                <w:lang w:val="en-GB"/>
                              </w:rPr>
                            </w:pPr>
                            <w:r>
                              <w:rPr>
                                <w:i/>
                                <w:lang w:val="en-GB"/>
                              </w:rPr>
                              <w:t>A laboratory, research centre or department that possesses an organisational structure, capital, material and personnel allowing it to autonomously and on its own carry out its activities is considered an autonomous entity whether or not it has a legal personality separate from a university or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30989"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8241;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" filled="f" stroked="f">
                <v:textbox style="mso-fit-shape-to-text:t">
                  <w:txbxContent>
                    <w:p w14:paraId="75137CE1" w14:textId="06AE95FF" w:rsidR="004B36C9" w:rsidRPr="00F831AA" w:rsidRDefault="004B36C9" w:rsidP="00F831AA">
                      <w:pPr>
                        <w:pBdr>
                          <w:top w:val="single" w:sz="24" w:space="9" w:color="5B9BD5" w:themeColor="accent1"/>
                          <w:bottom w:val="single" w:sz="24" w:space="8" w:color="5B9BD5" w:themeColor="accent1"/>
                        </w:pBdr>
                        <w:jc w:val="both"/>
                        <w:rPr>
                          <w:i/>
                          <w:iCs/>
                          <w:lang w:val="en-GB"/>
                        </w:rPr>
                      </w:pPr>
                      <w:r>
                        <w:rPr>
                          <w:i/>
                          <w:lang w:val="en-GB"/>
                        </w:rPr>
                        <w:t>A laboratory, research centre or department that possesses an organisational structure, capital, material and personnel allowing it to autonomously and on its own carry out its activities is considered an autonomous entity whether or not it has a legal personality separate from a university or college.</w:t>
                      </w:r>
                    </w:p>
                  </w:txbxContent>
                </v:textbox>
                <w10:wrap type="topAndBottom" anchorx="margin"/>
              </v:shape>
            </w:pict>
          </mc:Fallback>
        </mc:AlternateContent>
      </w:r>
    </w:p>
    <w:p w14:paraId="6FE81D1B" w14:textId="677AE055" w:rsidR="00F831AA" w:rsidRPr="00E603AD" w:rsidRDefault="00E603AD" w:rsidP="00F831AA">
      <w:pPr>
        <w:ind w:left="708"/>
        <w:rPr>
          <w:bCs/>
          <w:lang w:val="en-GB"/>
        </w:rPr>
      </w:pPr>
      <w:r w:rsidRPr="00E603AD">
        <w:rPr>
          <w:lang w:val="en-GB"/>
        </w:rPr>
        <w:t>Considering</w:t>
      </w:r>
      <w:r w:rsidR="00F831AA" w:rsidRPr="00E603AD">
        <w:rPr>
          <w:lang w:val="en-GB"/>
        </w:rPr>
        <w:t xml:space="preserve"> the information provided in this section, is your entity independent? </w:t>
      </w:r>
    </w:p>
    <w:p w14:paraId="36B19B15" w14:textId="77777777" w:rsidR="00F831AA" w:rsidRPr="00E603AD" w:rsidRDefault="00F831AA" w:rsidP="00F831AA">
      <w:pPr>
        <w:numPr>
          <w:ilvl w:val="0"/>
          <w:numId w:val="37"/>
        </w:numPr>
        <w:pBdr>
          <w:top w:val="none" w:sz="0" w:space="0" w:color="000000"/>
          <w:left w:val="none" w:sz="0" w:space="0" w:color="000000"/>
          <w:bottom w:val="none" w:sz="0" w:space="0" w:color="000000"/>
          <w:right w:val="none" w:sz="0" w:space="0" w:color="000000"/>
        </w:pBdr>
        <w:spacing w:before="100"/>
        <w:ind w:left="1560" w:hanging="426"/>
        <w:rPr>
          <w:bCs/>
          <w:lang w:val="en-GB"/>
        </w:rPr>
      </w:pPr>
      <w:r w:rsidRPr="00E603AD">
        <w:rPr>
          <w:lang w:val="en-GB"/>
        </w:rPr>
        <w:t>YES</w:t>
      </w:r>
    </w:p>
    <w:p w14:paraId="56973B49" w14:textId="77777777" w:rsidR="00F831AA" w:rsidRPr="00E603AD" w:rsidRDefault="00F831AA" w:rsidP="00F831AA">
      <w:pPr>
        <w:numPr>
          <w:ilvl w:val="0"/>
          <w:numId w:val="37"/>
        </w:numPr>
        <w:pBdr>
          <w:top w:val="none" w:sz="0" w:space="0" w:color="000000"/>
          <w:left w:val="none" w:sz="0" w:space="0" w:color="000000"/>
          <w:bottom w:val="none" w:sz="0" w:space="0" w:color="000000"/>
          <w:right w:val="none" w:sz="0" w:space="0" w:color="000000"/>
        </w:pBdr>
        <w:ind w:left="1560" w:hanging="426"/>
        <w:rPr>
          <w:bCs/>
          <w:lang w:val="en-GB"/>
        </w:rPr>
      </w:pPr>
      <w:r w:rsidRPr="00E603AD">
        <w:rPr>
          <w:lang w:val="en-GB"/>
        </w:rPr>
        <w:t>NO</w:t>
      </w:r>
    </w:p>
    <w:p w14:paraId="02CA4461" w14:textId="77777777" w:rsidR="00F831AA" w:rsidRPr="00E603AD" w:rsidRDefault="00F831AA" w:rsidP="00F831AA">
      <w:pPr>
        <w:rPr>
          <w:bCs/>
          <w:lang w:val="en-GB"/>
        </w:rPr>
      </w:pPr>
    </w:p>
    <w:p w14:paraId="24ADDD16" w14:textId="77777777" w:rsidR="00F831AA" w:rsidRPr="00E603AD" w:rsidRDefault="00F831AA" w:rsidP="00F831AA">
      <w:pPr>
        <w:rPr>
          <w:bCs/>
          <w:lang w:val="en-GB"/>
        </w:rPr>
      </w:pPr>
    </w:p>
    <w:p w14:paraId="3D07500A" w14:textId="77777777" w:rsidR="00F831AA" w:rsidRPr="00E603AD" w:rsidRDefault="00F831AA" w:rsidP="00F831AA">
      <w:pPr>
        <w:pStyle w:val="Lijstalinea"/>
        <w:widowControl/>
        <w:numPr>
          <w:ilvl w:val="0"/>
          <w:numId w:val="45"/>
        </w:numPr>
        <w:suppressAutoHyphens/>
        <w:spacing w:line="240" w:lineRule="auto"/>
        <w:jc w:val="left"/>
        <w:rPr>
          <w:b/>
          <w:bCs/>
          <w:i/>
          <w:color w:val="FF0000"/>
          <w:sz w:val="20"/>
          <w:szCs w:val="20"/>
        </w:rPr>
      </w:pPr>
      <w:r w:rsidRPr="00E603AD">
        <w:rPr>
          <w:b/>
          <w:i/>
          <w:color w:val="FF0000"/>
          <w:sz w:val="20"/>
        </w:rPr>
        <w:t>If your entity is not independent, the rest of the form should be completed with the consolidated data of the entire group to which your entity (entities) is (are) affiliated.</w:t>
      </w:r>
    </w:p>
    <w:p w14:paraId="5C965F35" w14:textId="77777777" w:rsidR="00F831AA" w:rsidRPr="00E603AD" w:rsidRDefault="00F831AA" w:rsidP="00F831AA">
      <w:pPr>
        <w:rPr>
          <w:b/>
          <w:bCs/>
          <w:i/>
          <w:color w:val="FF0000"/>
          <w:sz w:val="20"/>
          <w:szCs w:val="20"/>
          <w:lang w:val="en-GB"/>
        </w:rPr>
      </w:pPr>
    </w:p>
    <w:p w14:paraId="0FCF4A5A" w14:textId="77777777" w:rsidR="00F831AA" w:rsidRPr="00E603AD" w:rsidRDefault="00F831AA" w:rsidP="00F831AA">
      <w:pPr>
        <w:pStyle w:val="Lijstalinea"/>
        <w:widowControl/>
        <w:numPr>
          <w:ilvl w:val="0"/>
          <w:numId w:val="45"/>
        </w:numPr>
        <w:suppressAutoHyphens/>
        <w:spacing w:line="240" w:lineRule="auto"/>
        <w:jc w:val="left"/>
        <w:rPr>
          <w:b/>
          <w:bCs/>
          <w:i/>
          <w:color w:val="FF0000"/>
          <w:sz w:val="20"/>
          <w:szCs w:val="20"/>
        </w:rPr>
      </w:pPr>
      <w:r w:rsidRPr="00E603AD">
        <w:rPr>
          <w:b/>
          <w:i/>
          <w:color w:val="FF0000"/>
          <w:sz w:val="20"/>
        </w:rPr>
        <w:t>If your entity is independent, the rest of the form should be completed based on your own data.</w:t>
      </w:r>
    </w:p>
    <w:p w14:paraId="1E6406DC" w14:textId="77777777" w:rsidR="00F831AA" w:rsidRPr="00E603AD" w:rsidRDefault="00F831AA" w:rsidP="00F831AA">
      <w:pPr>
        <w:pStyle w:val="Lijstalinea"/>
        <w:pBdr>
          <w:top w:val="none" w:sz="0" w:space="0" w:color="000000"/>
          <w:left w:val="none" w:sz="0" w:space="0" w:color="000000"/>
          <w:bottom w:val="none" w:sz="0" w:space="0" w:color="000000"/>
          <w:right w:val="none" w:sz="0" w:space="0" w:color="000000"/>
        </w:pBdr>
        <w:suppressAutoHyphens/>
        <w:spacing w:line="240" w:lineRule="auto"/>
        <w:rPr>
          <w:b/>
          <w:bCs/>
        </w:rPr>
      </w:pPr>
    </w:p>
    <w:p w14:paraId="7E67E72E" w14:textId="77777777" w:rsidR="00F831AA" w:rsidRPr="00E603AD" w:rsidRDefault="00F831AA" w:rsidP="00F831AA">
      <w:pPr>
        <w:pStyle w:val="Lijstalinea"/>
        <w:pBdr>
          <w:top w:val="none" w:sz="0" w:space="0" w:color="000000"/>
          <w:left w:val="none" w:sz="0" w:space="0" w:color="000000"/>
          <w:bottom w:val="none" w:sz="0" w:space="0" w:color="000000"/>
          <w:right w:val="none" w:sz="0" w:space="0" w:color="000000"/>
        </w:pBdr>
        <w:suppressAutoHyphens/>
        <w:spacing w:line="240" w:lineRule="auto"/>
        <w:rPr>
          <w:b/>
          <w:bCs/>
        </w:rPr>
      </w:pPr>
    </w:p>
    <w:p w14:paraId="731CD7EE" w14:textId="77777777" w:rsidR="00F831AA" w:rsidRPr="00E603AD" w:rsidRDefault="00F831AA" w:rsidP="00F831AA">
      <w:pPr>
        <w:pStyle w:val="Lijstalinea"/>
        <w:widowControl/>
        <w:numPr>
          <w:ilvl w:val="0"/>
          <w:numId w:val="42"/>
        </w:numPr>
        <w:pBdr>
          <w:top w:val="none" w:sz="0" w:space="0" w:color="000000"/>
          <w:left w:val="none" w:sz="0" w:space="0" w:color="000000"/>
          <w:bottom w:val="none" w:sz="0" w:space="0" w:color="000000"/>
          <w:right w:val="none" w:sz="0" w:space="0" w:color="000000"/>
        </w:pBdr>
        <w:suppressAutoHyphens/>
        <w:spacing w:line="240" w:lineRule="auto"/>
        <w:jc w:val="left"/>
        <w:rPr>
          <w:b/>
          <w:bCs/>
        </w:rPr>
      </w:pPr>
      <w:r w:rsidRPr="00E603AD">
        <w:rPr>
          <w:b/>
        </w:rPr>
        <w:t>Key activities</w:t>
      </w:r>
    </w:p>
    <w:p w14:paraId="3494A7FE" w14:textId="77777777" w:rsidR="00F831AA" w:rsidRPr="00E603AD" w:rsidRDefault="00F831AA" w:rsidP="00F831AA">
      <w:pPr>
        <w:rPr>
          <w:bCs/>
          <w:lang w:val="en-GB"/>
        </w:rPr>
      </w:pPr>
    </w:p>
    <w:p w14:paraId="45FD8FB8" w14:textId="290AB711" w:rsidR="00F831AA" w:rsidRPr="00E603AD" w:rsidRDefault="00F831AA" w:rsidP="00F831AA">
      <w:pPr>
        <w:numPr>
          <w:ilvl w:val="0"/>
          <w:numId w:val="23"/>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The </w:t>
      </w:r>
      <w:r w:rsidRPr="00E603AD">
        <w:rPr>
          <w:bCs/>
          <w:u w:val="single"/>
          <w:lang w:val="en-GB"/>
        </w:rPr>
        <w:t>primary</w:t>
      </w:r>
      <w:r w:rsidRPr="00E603AD">
        <w:rPr>
          <w:lang w:val="en-GB"/>
        </w:rPr>
        <w:t xml:space="preserve"> objective of my entity is to independently </w:t>
      </w:r>
      <w:r w:rsidR="00E603AD" w:rsidRPr="00E603AD">
        <w:rPr>
          <w:lang w:val="en-GB"/>
        </w:rPr>
        <w:t>conduct</w:t>
      </w:r>
      <w:r w:rsidRPr="00E603AD">
        <w:rPr>
          <w:lang w:val="en-GB"/>
        </w:rPr>
        <w:t xml:space="preserve"> fundamental research, industrial research or experimental development activities.</w:t>
      </w:r>
    </w:p>
    <w:p w14:paraId="2B7F5485" w14:textId="77777777" w:rsidR="00F831AA" w:rsidRPr="00E603AD" w:rsidRDefault="00F831AA" w:rsidP="00F831AA">
      <w:pPr>
        <w:numPr>
          <w:ilvl w:val="0"/>
          <w:numId w:val="24"/>
        </w:numPr>
        <w:pBdr>
          <w:top w:val="none" w:sz="0" w:space="0" w:color="000000"/>
          <w:left w:val="none" w:sz="0" w:space="0" w:color="000000"/>
          <w:bottom w:val="none" w:sz="0" w:space="0" w:color="000000"/>
          <w:right w:val="none" w:sz="0" w:space="0" w:color="000000"/>
        </w:pBdr>
        <w:rPr>
          <w:bCs/>
          <w:lang w:val="en-GB"/>
        </w:rPr>
      </w:pPr>
      <w:r w:rsidRPr="00E603AD">
        <w:rPr>
          <w:lang w:val="en-GB"/>
        </w:rPr>
        <w:t>YES</w:t>
      </w:r>
    </w:p>
    <w:p w14:paraId="4EDA4184" w14:textId="77777777" w:rsidR="00F831AA" w:rsidRPr="00E603AD" w:rsidRDefault="00F831AA" w:rsidP="00F831AA">
      <w:pPr>
        <w:numPr>
          <w:ilvl w:val="0"/>
          <w:numId w:val="24"/>
        </w:numPr>
        <w:pBdr>
          <w:top w:val="none" w:sz="0" w:space="0" w:color="000000"/>
          <w:left w:val="none" w:sz="0" w:space="0" w:color="000000"/>
          <w:bottom w:val="none" w:sz="0" w:space="0" w:color="000000"/>
          <w:right w:val="none" w:sz="0" w:space="0" w:color="000000"/>
        </w:pBdr>
        <w:rPr>
          <w:bCs/>
          <w:lang w:val="en-GB"/>
        </w:rPr>
      </w:pPr>
      <w:r w:rsidRPr="00E603AD">
        <w:rPr>
          <w:lang w:val="en-GB"/>
        </w:rPr>
        <w:t>NO</w:t>
      </w:r>
    </w:p>
    <w:p w14:paraId="26103E92" w14:textId="77777777" w:rsidR="00F831AA" w:rsidRPr="00E603AD" w:rsidRDefault="00F831AA" w:rsidP="00F831AA">
      <w:pPr>
        <w:ind w:left="720"/>
        <w:rPr>
          <w:bCs/>
          <w:lang w:val="en-GB"/>
        </w:rPr>
      </w:pPr>
    </w:p>
    <w:p w14:paraId="583D23CE" w14:textId="5F6600A4" w:rsidR="00F831AA" w:rsidRPr="00E603AD" w:rsidRDefault="00F831AA" w:rsidP="00F831AA">
      <w:pPr>
        <w:pStyle w:val="Lijstalinea"/>
        <w:widowControl/>
        <w:numPr>
          <w:ilvl w:val="0"/>
          <w:numId w:val="23"/>
        </w:numPr>
        <w:spacing w:line="240" w:lineRule="auto"/>
        <w:jc w:val="left"/>
        <w:rPr>
          <w:bCs/>
        </w:rPr>
      </w:pPr>
      <w:r w:rsidRPr="00E603AD">
        <w:t xml:space="preserve">The </w:t>
      </w:r>
      <w:r w:rsidRPr="00E603AD">
        <w:rPr>
          <w:bCs/>
          <w:u w:val="single"/>
        </w:rPr>
        <w:t>primary</w:t>
      </w:r>
      <w:r w:rsidRPr="00E603AD">
        <w:t xml:space="preserve"> objective of my entity is to widely disseminate the results of these activities through education, publications or knowledge transfers</w:t>
      </w:r>
      <w:r w:rsidR="00E603AD" w:rsidRPr="00E603AD">
        <w:t>.</w:t>
      </w:r>
      <w:r w:rsidRPr="00E603AD">
        <w:t xml:space="preserve"> </w:t>
      </w:r>
    </w:p>
    <w:p w14:paraId="3C937B97" w14:textId="77777777" w:rsidR="00F831AA" w:rsidRPr="00E603AD" w:rsidRDefault="00F831AA" w:rsidP="00F831AA">
      <w:pPr>
        <w:numPr>
          <w:ilvl w:val="0"/>
          <w:numId w:val="25"/>
        </w:numPr>
        <w:pBdr>
          <w:top w:val="none" w:sz="0" w:space="0" w:color="000000"/>
          <w:left w:val="none" w:sz="0" w:space="0" w:color="000000"/>
          <w:bottom w:val="none" w:sz="0" w:space="0" w:color="000000"/>
          <w:right w:val="none" w:sz="0" w:space="0" w:color="000000"/>
        </w:pBdr>
        <w:rPr>
          <w:bCs/>
          <w:lang w:val="en-GB"/>
        </w:rPr>
      </w:pPr>
      <w:r w:rsidRPr="00E603AD">
        <w:rPr>
          <w:lang w:val="en-GB"/>
        </w:rPr>
        <w:t>YES</w:t>
      </w:r>
    </w:p>
    <w:p w14:paraId="00F91CF6" w14:textId="77777777" w:rsidR="00F831AA" w:rsidRPr="00E603AD" w:rsidRDefault="00F831AA" w:rsidP="00F831AA">
      <w:pPr>
        <w:numPr>
          <w:ilvl w:val="0"/>
          <w:numId w:val="25"/>
        </w:numPr>
        <w:pBdr>
          <w:top w:val="none" w:sz="0" w:space="0" w:color="000000"/>
          <w:left w:val="none" w:sz="0" w:space="0" w:color="000000"/>
          <w:bottom w:val="none" w:sz="0" w:space="0" w:color="000000"/>
          <w:right w:val="none" w:sz="0" w:space="0" w:color="000000"/>
        </w:pBdr>
        <w:rPr>
          <w:bCs/>
          <w:lang w:val="en-GB"/>
        </w:rPr>
      </w:pPr>
      <w:r w:rsidRPr="00E603AD">
        <w:rPr>
          <w:lang w:val="en-GB"/>
        </w:rPr>
        <w:t>NO</w:t>
      </w:r>
    </w:p>
    <w:p w14:paraId="6FD8B952"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1776"/>
        <w:rPr>
          <w:bCs/>
          <w:lang w:val="en-GB"/>
        </w:rPr>
      </w:pPr>
    </w:p>
    <w:p w14:paraId="684A6238"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1776"/>
        <w:rPr>
          <w:bCs/>
          <w:lang w:val="en-GB"/>
        </w:rPr>
      </w:pPr>
    </w:p>
    <w:p w14:paraId="08A6E539" w14:textId="77777777" w:rsidR="00F831AA" w:rsidRPr="00E603AD" w:rsidRDefault="00F831AA" w:rsidP="00F831AA">
      <w:pPr>
        <w:pStyle w:val="Lijstalinea"/>
        <w:widowControl/>
        <w:numPr>
          <w:ilvl w:val="0"/>
          <w:numId w:val="42"/>
        </w:numPr>
        <w:suppressAutoHyphens/>
        <w:spacing w:line="240" w:lineRule="auto"/>
        <w:jc w:val="left"/>
        <w:rPr>
          <w:b/>
          <w:bCs/>
        </w:rPr>
      </w:pPr>
      <w:r w:rsidRPr="00E603AD">
        <w:rPr>
          <w:b/>
        </w:rPr>
        <w:t xml:space="preserve">Presence of economic activities </w:t>
      </w:r>
    </w:p>
    <w:p w14:paraId="05B47E3F" w14:textId="77777777" w:rsidR="00F831AA" w:rsidRPr="00E603AD" w:rsidRDefault="00F831AA" w:rsidP="00F831AA">
      <w:pPr>
        <w:rPr>
          <w:bCs/>
          <w:lang w:val="en-GB"/>
        </w:rPr>
      </w:pPr>
    </w:p>
    <w:p w14:paraId="785BF5C0" w14:textId="6AD54929" w:rsidR="00F831AA" w:rsidRPr="00E603AD" w:rsidRDefault="00F831AA" w:rsidP="00F831AA">
      <w:pPr>
        <w:pStyle w:val="Lijstalinea"/>
        <w:widowControl/>
        <w:numPr>
          <w:ilvl w:val="0"/>
          <w:numId w:val="38"/>
        </w:numPr>
        <w:suppressAutoHyphens/>
        <w:spacing w:line="240" w:lineRule="auto"/>
        <w:jc w:val="left"/>
        <w:rPr>
          <w:bCs/>
        </w:rPr>
      </w:pPr>
      <w:r w:rsidRPr="00E603AD">
        <w:t xml:space="preserve">Does my entity </w:t>
      </w:r>
      <w:r w:rsidR="00E603AD" w:rsidRPr="00E603AD">
        <w:t>exercise</w:t>
      </w:r>
      <w:r w:rsidRPr="00E603AD">
        <w:t xml:space="preserve"> an activity offering/producing goods or providing services? </w:t>
      </w:r>
    </w:p>
    <w:p w14:paraId="7AEFAFCC"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spacing w:before="100"/>
        <w:rPr>
          <w:bCs/>
          <w:lang w:val="en-GB"/>
        </w:rPr>
      </w:pPr>
      <w:r w:rsidRPr="00E603AD">
        <w:rPr>
          <w:lang w:val="en-GB"/>
        </w:rPr>
        <w:t>YES</w:t>
      </w:r>
    </w:p>
    <w:p w14:paraId="5838186C"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rPr>
          <w:bCs/>
          <w:lang w:val="en-GB"/>
        </w:rPr>
      </w:pPr>
      <w:r w:rsidRPr="00E603AD">
        <w:rPr>
          <w:lang w:val="en-GB"/>
        </w:rPr>
        <w:t>NO</w:t>
      </w:r>
    </w:p>
    <w:p w14:paraId="7B0DD60D" w14:textId="77777777" w:rsidR="00F831AA" w:rsidRPr="00E603AD" w:rsidRDefault="00F831AA" w:rsidP="00F831AA">
      <w:pPr>
        <w:rPr>
          <w:bCs/>
          <w:lang w:val="en-GB"/>
        </w:rPr>
      </w:pPr>
    </w:p>
    <w:p w14:paraId="5CD9A35D" w14:textId="77777777" w:rsidR="00F831AA" w:rsidRPr="00E603AD" w:rsidRDefault="00F831AA" w:rsidP="00F831AA">
      <w:pPr>
        <w:pStyle w:val="Lijstalinea"/>
        <w:widowControl/>
        <w:numPr>
          <w:ilvl w:val="0"/>
          <w:numId w:val="38"/>
        </w:numPr>
        <w:suppressAutoHyphens/>
        <w:spacing w:line="240" w:lineRule="auto"/>
        <w:jc w:val="left"/>
        <w:rPr>
          <w:bCs/>
        </w:rPr>
      </w:pPr>
      <w:r w:rsidRPr="00E603AD">
        <w:t xml:space="preserve">Is there a market (other operators desiring to and capable of producing this good or providing this service)? </w:t>
      </w:r>
    </w:p>
    <w:p w14:paraId="245CFD54"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spacing w:before="100"/>
        <w:rPr>
          <w:bCs/>
          <w:lang w:val="en-GB"/>
        </w:rPr>
      </w:pPr>
      <w:r w:rsidRPr="00E603AD">
        <w:rPr>
          <w:lang w:val="en-GB"/>
        </w:rPr>
        <w:t>YES</w:t>
      </w:r>
    </w:p>
    <w:p w14:paraId="1E6F517D"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rPr>
          <w:bCs/>
          <w:lang w:val="en-GB"/>
        </w:rPr>
      </w:pPr>
      <w:r w:rsidRPr="00E603AD">
        <w:rPr>
          <w:lang w:val="en-GB"/>
        </w:rPr>
        <w:t>NO</w:t>
      </w:r>
    </w:p>
    <w:p w14:paraId="2F95F750" w14:textId="77777777" w:rsidR="00F831AA" w:rsidRPr="00E603AD" w:rsidRDefault="00F831AA" w:rsidP="00F831AA">
      <w:pPr>
        <w:pBdr>
          <w:top w:val="none" w:sz="0" w:space="0" w:color="000000"/>
          <w:left w:val="none" w:sz="0" w:space="0" w:color="000000"/>
          <w:bottom w:val="none" w:sz="0" w:space="0" w:color="000000"/>
          <w:right w:val="none" w:sz="0" w:space="0" w:color="000000"/>
        </w:pBdr>
        <w:rPr>
          <w:bCs/>
          <w:lang w:val="en-GB"/>
        </w:rPr>
      </w:pPr>
    </w:p>
    <w:p w14:paraId="273D75CE" w14:textId="1D5CD69A" w:rsidR="00F831AA" w:rsidRPr="00E603AD" w:rsidRDefault="00F831AA">
      <w:pPr>
        <w:suppressAutoHyphens w:val="0"/>
        <w:rPr>
          <w:bCs/>
          <w:lang w:val="en-GB"/>
        </w:rPr>
      </w:pPr>
      <w:r w:rsidRPr="00E603AD">
        <w:rPr>
          <w:bCs/>
          <w:lang w:val="en-GB"/>
        </w:rPr>
        <w:br w:type="page"/>
      </w:r>
    </w:p>
    <w:p w14:paraId="0DA188DF" w14:textId="77777777" w:rsidR="00F831AA" w:rsidRPr="00E603AD" w:rsidRDefault="00F831AA" w:rsidP="00F831AA">
      <w:pPr>
        <w:pBdr>
          <w:top w:val="none" w:sz="0" w:space="0" w:color="000000"/>
          <w:left w:val="none" w:sz="0" w:space="0" w:color="000000"/>
          <w:bottom w:val="none" w:sz="0" w:space="0" w:color="000000"/>
          <w:right w:val="none" w:sz="0" w:space="0" w:color="000000"/>
        </w:pBdr>
        <w:rPr>
          <w:bCs/>
          <w:lang w:val="en-GB"/>
        </w:rPr>
      </w:pPr>
    </w:p>
    <w:p w14:paraId="7BDD2D15" w14:textId="77777777" w:rsidR="00F831AA" w:rsidRPr="00E603AD" w:rsidRDefault="00F831AA" w:rsidP="00F831AA">
      <w:pPr>
        <w:pStyle w:val="Lijstalinea"/>
        <w:widowControl/>
        <w:numPr>
          <w:ilvl w:val="0"/>
          <w:numId w:val="42"/>
        </w:numPr>
        <w:pBdr>
          <w:top w:val="none" w:sz="0" w:space="0" w:color="000000"/>
          <w:left w:val="none" w:sz="0" w:space="0" w:color="000000"/>
          <w:bottom w:val="none" w:sz="0" w:space="0" w:color="000000"/>
          <w:right w:val="none" w:sz="0" w:space="0" w:color="000000"/>
        </w:pBdr>
        <w:suppressAutoHyphens/>
        <w:spacing w:line="240" w:lineRule="auto"/>
        <w:jc w:val="left"/>
        <w:rPr>
          <w:b/>
          <w:bCs/>
        </w:rPr>
      </w:pPr>
      <w:r w:rsidRPr="00E603AD">
        <w:rPr>
          <w:b/>
        </w:rPr>
        <w:t>Separate accounting for economic activities and non-economic activities linked to the primary objective of the research organisation</w:t>
      </w:r>
    </w:p>
    <w:p w14:paraId="6F17893E" w14:textId="77777777" w:rsidR="00F831AA" w:rsidRPr="00E603AD" w:rsidRDefault="00F831AA" w:rsidP="00F831AA">
      <w:pPr>
        <w:rPr>
          <w:bCs/>
          <w:lang w:val="en-GB"/>
        </w:rPr>
      </w:pPr>
    </w:p>
    <w:p w14:paraId="74F91139" w14:textId="29EE68DD" w:rsidR="00F831AA" w:rsidRPr="00E603AD" w:rsidRDefault="00F831AA" w:rsidP="00F831AA">
      <w:pPr>
        <w:numPr>
          <w:ilvl w:val="0"/>
          <w:numId w:val="28"/>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When my entity also </w:t>
      </w:r>
      <w:r w:rsidR="00E603AD" w:rsidRPr="00E603AD">
        <w:rPr>
          <w:lang w:val="en-GB"/>
        </w:rPr>
        <w:t>exercises</w:t>
      </w:r>
      <w:r w:rsidRPr="00E603AD">
        <w:rPr>
          <w:lang w:val="en-GB"/>
        </w:rPr>
        <w:t xml:space="preserve"> economic activities, these latter are purely ancillary. </w:t>
      </w:r>
      <w:r w:rsidR="00E603AD" w:rsidRPr="00E603AD">
        <w:rPr>
          <w:lang w:val="en-GB"/>
        </w:rPr>
        <w:t xml:space="preserve"> </w:t>
      </w:r>
      <w:r w:rsidRPr="00E603AD">
        <w:rPr>
          <w:lang w:val="en-GB"/>
        </w:rPr>
        <w:t xml:space="preserve">Specifically:  </w:t>
      </w:r>
    </w:p>
    <w:p w14:paraId="1216A1BC" w14:textId="77777777" w:rsidR="00F831AA" w:rsidRPr="00E603AD" w:rsidRDefault="00F831AA" w:rsidP="00F831AA">
      <w:pPr>
        <w:numPr>
          <w:ilvl w:val="0"/>
          <w:numId w:val="27"/>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they are directly related to the functioning of the entity and are necessary for it, </w:t>
      </w:r>
    </w:p>
    <w:p w14:paraId="09475DAD" w14:textId="77777777" w:rsidR="00F831AA" w:rsidRPr="00E603AD" w:rsidRDefault="00F831AA" w:rsidP="00F831AA">
      <w:pPr>
        <w:ind w:left="1080"/>
        <w:rPr>
          <w:bCs/>
          <w:lang w:val="en-GB"/>
        </w:rPr>
      </w:pPr>
      <w:r w:rsidRPr="00E603AD">
        <w:rPr>
          <w:lang w:val="en-GB"/>
        </w:rPr>
        <w:t xml:space="preserve">or </w:t>
      </w:r>
    </w:p>
    <w:p w14:paraId="11E1680E" w14:textId="77777777" w:rsidR="00F831AA" w:rsidRPr="00E603AD" w:rsidRDefault="00F831AA" w:rsidP="00F831AA">
      <w:pPr>
        <w:numPr>
          <w:ilvl w:val="0"/>
          <w:numId w:val="22"/>
        </w:numPr>
        <w:pBdr>
          <w:top w:val="none" w:sz="0" w:space="0" w:color="000000"/>
          <w:left w:val="none" w:sz="0" w:space="0" w:color="000000"/>
          <w:bottom w:val="none" w:sz="0" w:space="0" w:color="000000"/>
          <w:right w:val="none" w:sz="0" w:space="0" w:color="000000"/>
        </w:pBdr>
        <w:rPr>
          <w:bCs/>
          <w:lang w:val="en-GB"/>
        </w:rPr>
      </w:pPr>
      <w:r w:rsidRPr="00E603AD">
        <w:rPr>
          <w:lang w:val="en-GB"/>
        </w:rPr>
        <w:t>they are intrinsically related to the primary non-economic use of the entity and are limited in scope</w:t>
      </w:r>
    </w:p>
    <w:p w14:paraId="0F618907" w14:textId="77777777" w:rsidR="00F831AA" w:rsidRPr="00E603AD" w:rsidRDefault="00F831AA" w:rsidP="00F831AA">
      <w:pPr>
        <w:numPr>
          <w:ilvl w:val="0"/>
          <w:numId w:val="26"/>
        </w:numPr>
        <w:pBdr>
          <w:top w:val="none" w:sz="0" w:space="0" w:color="000000"/>
          <w:left w:val="none" w:sz="0" w:space="0" w:color="000000"/>
          <w:bottom w:val="none" w:sz="0" w:space="0" w:color="000000"/>
          <w:right w:val="none" w:sz="0" w:space="0" w:color="000000"/>
        </w:pBdr>
        <w:ind w:left="1985"/>
        <w:rPr>
          <w:bCs/>
          <w:lang w:val="en-GB"/>
        </w:rPr>
      </w:pPr>
      <w:r w:rsidRPr="00E603AD">
        <w:rPr>
          <w:lang w:val="en-GB"/>
        </w:rPr>
        <w:t>YES</w:t>
      </w:r>
    </w:p>
    <w:p w14:paraId="2BD27DE7" w14:textId="77777777" w:rsidR="00F831AA" w:rsidRPr="00E603AD" w:rsidRDefault="00F831AA" w:rsidP="00F831AA">
      <w:pPr>
        <w:numPr>
          <w:ilvl w:val="0"/>
          <w:numId w:val="26"/>
        </w:numPr>
        <w:pBdr>
          <w:top w:val="none" w:sz="0" w:space="0" w:color="000000"/>
          <w:left w:val="none" w:sz="0" w:space="0" w:color="000000"/>
          <w:bottom w:val="none" w:sz="0" w:space="0" w:color="000000"/>
          <w:right w:val="none" w:sz="0" w:space="0" w:color="000000"/>
        </w:pBdr>
        <w:ind w:left="1985"/>
        <w:rPr>
          <w:bCs/>
          <w:lang w:val="en-GB"/>
        </w:rPr>
      </w:pPr>
      <w:r w:rsidRPr="00E603AD">
        <w:rPr>
          <w:lang w:val="en-GB"/>
        </w:rPr>
        <w:t>NO</w:t>
      </w:r>
    </w:p>
    <w:p w14:paraId="4534CEC6" w14:textId="77777777" w:rsidR="00F831AA" w:rsidRPr="00E603AD" w:rsidRDefault="00F831AA" w:rsidP="00F831AA">
      <w:pPr>
        <w:ind w:left="1440"/>
        <w:rPr>
          <w:bCs/>
          <w:lang w:val="en-GB"/>
        </w:rPr>
      </w:pPr>
    </w:p>
    <w:p w14:paraId="15ED6331" w14:textId="47DE8DF1" w:rsidR="00F831AA" w:rsidRPr="00E603AD" w:rsidRDefault="00F831AA" w:rsidP="00F831AA">
      <w:pPr>
        <w:numPr>
          <w:ilvl w:val="0"/>
          <w:numId w:val="29"/>
        </w:numPr>
        <w:pBdr>
          <w:top w:val="none" w:sz="0" w:space="0" w:color="000000"/>
          <w:left w:val="none" w:sz="0" w:space="0" w:color="000000"/>
          <w:bottom w:val="none" w:sz="0" w:space="0" w:color="000000"/>
          <w:right w:val="none" w:sz="0" w:space="0" w:color="000000"/>
        </w:pBdr>
        <w:spacing w:before="100"/>
        <w:rPr>
          <w:bCs/>
          <w:lang w:val="en-GB"/>
        </w:rPr>
      </w:pPr>
      <w:r w:rsidRPr="00E603AD">
        <w:rPr>
          <w:lang w:val="en-GB"/>
        </w:rPr>
        <w:t xml:space="preserve">When my entity also </w:t>
      </w:r>
      <w:r w:rsidR="00E603AD" w:rsidRPr="00E603AD">
        <w:rPr>
          <w:lang w:val="en-GB"/>
        </w:rPr>
        <w:t>exercises</w:t>
      </w:r>
      <w:r w:rsidRPr="00E603AD">
        <w:rPr>
          <w:lang w:val="en-GB"/>
        </w:rPr>
        <w:t xml:space="preserve"> economic activities, </w:t>
      </w:r>
      <w:r w:rsidRPr="00E603AD">
        <w:rPr>
          <w:bCs/>
          <w:u w:val="single"/>
          <w:lang w:val="en-GB"/>
        </w:rPr>
        <w:t>the funding</w:t>
      </w:r>
      <w:r w:rsidRPr="00E603AD">
        <w:rPr>
          <w:lang w:val="en-GB"/>
        </w:rPr>
        <w:t xml:space="preserve"> for these economic activities is accounted for separately from that linked to non-economic activities</w:t>
      </w:r>
    </w:p>
    <w:p w14:paraId="4F02F96F" w14:textId="77777777" w:rsidR="00F831AA" w:rsidRPr="00E603AD" w:rsidRDefault="00F831AA" w:rsidP="00F831AA">
      <w:pPr>
        <w:numPr>
          <w:ilvl w:val="0"/>
          <w:numId w:val="30"/>
        </w:numPr>
        <w:pBdr>
          <w:top w:val="none" w:sz="0" w:space="0" w:color="000000"/>
          <w:left w:val="none" w:sz="0" w:space="0" w:color="000000"/>
          <w:bottom w:val="none" w:sz="0" w:space="0" w:color="000000"/>
          <w:right w:val="none" w:sz="0" w:space="0" w:color="000000"/>
        </w:pBdr>
        <w:spacing w:before="100"/>
        <w:rPr>
          <w:bCs/>
          <w:lang w:val="en-GB"/>
        </w:rPr>
      </w:pPr>
      <w:r w:rsidRPr="00E603AD">
        <w:rPr>
          <w:lang w:val="en-GB"/>
        </w:rPr>
        <w:t>YES</w:t>
      </w:r>
    </w:p>
    <w:p w14:paraId="4027FEBA" w14:textId="77777777" w:rsidR="00F831AA" w:rsidRPr="00E603AD" w:rsidRDefault="00F831AA" w:rsidP="00F831AA">
      <w:pPr>
        <w:numPr>
          <w:ilvl w:val="0"/>
          <w:numId w:val="30"/>
        </w:numPr>
        <w:pBdr>
          <w:top w:val="none" w:sz="0" w:space="0" w:color="000000"/>
          <w:left w:val="none" w:sz="0" w:space="0" w:color="000000"/>
          <w:bottom w:val="none" w:sz="0" w:space="0" w:color="000000"/>
          <w:right w:val="none" w:sz="0" w:space="0" w:color="000000"/>
        </w:pBdr>
        <w:spacing w:before="100"/>
        <w:rPr>
          <w:bCs/>
          <w:lang w:val="en-GB"/>
        </w:rPr>
      </w:pPr>
      <w:r w:rsidRPr="00E603AD">
        <w:rPr>
          <w:lang w:val="en-GB"/>
        </w:rPr>
        <w:t>NO</w:t>
      </w:r>
    </w:p>
    <w:p w14:paraId="5963F285" w14:textId="77777777" w:rsidR="00F831AA" w:rsidRPr="00E603AD" w:rsidRDefault="00F831AA" w:rsidP="00F831AA">
      <w:pPr>
        <w:rPr>
          <w:bCs/>
          <w:lang w:val="en-GB"/>
        </w:rPr>
      </w:pPr>
    </w:p>
    <w:p w14:paraId="6A5BC70F" w14:textId="5B23956A" w:rsidR="00F831AA" w:rsidRPr="00E603AD" w:rsidRDefault="00F831AA" w:rsidP="00F831AA">
      <w:pPr>
        <w:numPr>
          <w:ilvl w:val="0"/>
          <w:numId w:val="29"/>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When my entity also </w:t>
      </w:r>
      <w:r w:rsidR="00E603AD" w:rsidRPr="00E603AD">
        <w:rPr>
          <w:lang w:val="en-GB"/>
        </w:rPr>
        <w:t>exercises</w:t>
      </w:r>
      <w:r w:rsidRPr="00E603AD">
        <w:rPr>
          <w:lang w:val="en-GB"/>
        </w:rPr>
        <w:t xml:space="preserve"> economic activities, </w:t>
      </w:r>
      <w:r w:rsidRPr="00E603AD">
        <w:rPr>
          <w:bCs/>
          <w:u w:val="single"/>
          <w:lang w:val="en-GB"/>
        </w:rPr>
        <w:t>the costs</w:t>
      </w:r>
      <w:r w:rsidRPr="00E603AD">
        <w:rPr>
          <w:lang w:val="en-GB"/>
        </w:rPr>
        <w:t xml:space="preserve"> of these economic activities are accounted for separately from those linked to non-economic activities</w:t>
      </w:r>
    </w:p>
    <w:p w14:paraId="5DF0761F" w14:textId="77777777" w:rsidR="00F831AA" w:rsidRPr="00E603AD" w:rsidRDefault="00F831AA" w:rsidP="00F831AA">
      <w:pPr>
        <w:numPr>
          <w:ilvl w:val="0"/>
          <w:numId w:val="31"/>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YES</w:t>
      </w:r>
    </w:p>
    <w:p w14:paraId="6CF05DC6" w14:textId="77777777" w:rsidR="00F831AA" w:rsidRPr="00E603AD" w:rsidRDefault="00F831AA" w:rsidP="00F831AA">
      <w:pPr>
        <w:numPr>
          <w:ilvl w:val="0"/>
          <w:numId w:val="31"/>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NO</w:t>
      </w:r>
    </w:p>
    <w:p w14:paraId="5C4A5EF4" w14:textId="77777777" w:rsidR="00F831AA" w:rsidRPr="00E603AD" w:rsidRDefault="00F831AA" w:rsidP="00F831AA">
      <w:pPr>
        <w:pBdr>
          <w:top w:val="none" w:sz="0" w:space="0" w:color="000000"/>
          <w:left w:val="none" w:sz="0" w:space="0" w:color="000000"/>
          <w:bottom w:val="none" w:sz="0" w:space="0" w:color="000000"/>
          <w:right w:val="none" w:sz="0" w:space="0" w:color="000000"/>
        </w:pBdr>
        <w:spacing w:before="100"/>
        <w:ind w:left="1560"/>
        <w:rPr>
          <w:bCs/>
          <w:lang w:val="en-GB"/>
        </w:rPr>
      </w:pPr>
    </w:p>
    <w:p w14:paraId="2C299161" w14:textId="66A01BBF" w:rsidR="00F831AA" w:rsidRPr="00E603AD" w:rsidRDefault="00F831AA" w:rsidP="00F831AA">
      <w:pPr>
        <w:numPr>
          <w:ilvl w:val="0"/>
          <w:numId w:val="29"/>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When my entity also </w:t>
      </w:r>
      <w:r w:rsidR="00E603AD" w:rsidRPr="00E603AD">
        <w:rPr>
          <w:lang w:val="en-GB"/>
        </w:rPr>
        <w:t>exercises</w:t>
      </w:r>
      <w:r w:rsidRPr="00E603AD">
        <w:rPr>
          <w:lang w:val="en-GB"/>
        </w:rPr>
        <w:t xml:space="preserve"> economic activities, </w:t>
      </w:r>
      <w:r w:rsidRPr="00E603AD">
        <w:rPr>
          <w:bCs/>
          <w:u w:val="single"/>
          <w:lang w:val="en-GB"/>
        </w:rPr>
        <w:t>the income</w:t>
      </w:r>
      <w:r w:rsidRPr="00E603AD">
        <w:rPr>
          <w:lang w:val="en-GB"/>
        </w:rPr>
        <w:t xml:space="preserve"> from these economic activities is accounted for separately from that linked to non-economic activities</w:t>
      </w:r>
    </w:p>
    <w:p w14:paraId="51BB0ECE" w14:textId="77777777" w:rsidR="00F831AA" w:rsidRPr="00E603AD" w:rsidRDefault="00F831AA" w:rsidP="00F831AA">
      <w:pPr>
        <w:numPr>
          <w:ilvl w:val="0"/>
          <w:numId w:val="32"/>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YES</w:t>
      </w:r>
    </w:p>
    <w:p w14:paraId="1033C324" w14:textId="77777777" w:rsidR="00F831AA" w:rsidRPr="00E603AD" w:rsidRDefault="00F831AA" w:rsidP="00F831AA">
      <w:pPr>
        <w:numPr>
          <w:ilvl w:val="0"/>
          <w:numId w:val="32"/>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NO</w:t>
      </w:r>
    </w:p>
    <w:p w14:paraId="2CD1E870" w14:textId="77777777" w:rsidR="00F831AA" w:rsidRPr="00E603AD" w:rsidRDefault="00F831AA" w:rsidP="00F831AA">
      <w:pPr>
        <w:pBdr>
          <w:top w:val="none" w:sz="0" w:space="0" w:color="000000"/>
          <w:left w:val="none" w:sz="0" w:space="0" w:color="000000"/>
          <w:bottom w:val="none" w:sz="0" w:space="0" w:color="000000"/>
          <w:right w:val="none" w:sz="0" w:space="0" w:color="000000"/>
        </w:pBdr>
        <w:spacing w:before="100"/>
        <w:ind w:left="1560"/>
        <w:rPr>
          <w:bCs/>
          <w:lang w:val="en-GB"/>
        </w:rPr>
      </w:pPr>
    </w:p>
    <w:p w14:paraId="0BCED88C" w14:textId="77777777" w:rsidR="00F831AA" w:rsidRPr="00E603AD" w:rsidRDefault="00F831AA" w:rsidP="00F831AA">
      <w:pPr>
        <w:widowControl w:val="0"/>
        <w:spacing w:line="260" w:lineRule="atLeast"/>
        <w:ind w:left="720"/>
        <w:contextualSpacing/>
        <w:jc w:val="both"/>
        <w:rPr>
          <w:bCs/>
          <w:lang w:val="en-GB"/>
        </w:rPr>
      </w:pPr>
    </w:p>
    <w:p w14:paraId="19562DC1" w14:textId="0C1A6037" w:rsidR="00F831AA" w:rsidRPr="00E603AD" w:rsidRDefault="00F831AA" w:rsidP="00F831AA">
      <w:pPr>
        <w:numPr>
          <w:ilvl w:val="0"/>
          <w:numId w:val="29"/>
        </w:numPr>
        <w:pBdr>
          <w:top w:val="none" w:sz="0" w:space="0" w:color="000000"/>
          <w:left w:val="none" w:sz="0" w:space="0" w:color="000000"/>
          <w:bottom w:val="none" w:sz="0" w:space="0" w:color="000000"/>
          <w:right w:val="none" w:sz="0" w:space="0" w:color="000000"/>
        </w:pBdr>
        <w:rPr>
          <w:bCs/>
          <w:lang w:val="en-GB"/>
        </w:rPr>
      </w:pPr>
      <w:r w:rsidRPr="00E603AD">
        <w:rPr>
          <w:lang w:val="en-GB"/>
        </w:rPr>
        <w:t xml:space="preserve">When the economic activities </w:t>
      </w:r>
      <w:r w:rsidR="00E603AD" w:rsidRPr="00E603AD">
        <w:rPr>
          <w:lang w:val="en-GB"/>
        </w:rPr>
        <w:t>exercised</w:t>
      </w:r>
      <w:r w:rsidRPr="00E603AD">
        <w:rPr>
          <w:lang w:val="en-GB"/>
        </w:rPr>
        <w:t xml:space="preserve"> by my entity generate income or benefits, these are reinvested in the primary non-economic activities of my entity, specifically independent research, the widespread dissemination of research results or education </w:t>
      </w:r>
    </w:p>
    <w:p w14:paraId="1A26161D"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YES</w:t>
      </w:r>
    </w:p>
    <w:p w14:paraId="422B1793" w14:textId="77777777" w:rsidR="00F831AA" w:rsidRPr="00E603AD" w:rsidRDefault="00F831AA" w:rsidP="00F831AA">
      <w:pPr>
        <w:numPr>
          <w:ilvl w:val="0"/>
          <w:numId w:val="33"/>
        </w:numPr>
        <w:pBdr>
          <w:top w:val="none" w:sz="0" w:space="0" w:color="000000"/>
          <w:left w:val="none" w:sz="0" w:space="0" w:color="000000"/>
          <w:bottom w:val="none" w:sz="0" w:space="0" w:color="000000"/>
          <w:right w:val="none" w:sz="0" w:space="0" w:color="000000"/>
        </w:pBdr>
        <w:spacing w:before="100"/>
        <w:ind w:left="1560"/>
        <w:rPr>
          <w:bCs/>
          <w:lang w:val="en-GB"/>
        </w:rPr>
      </w:pPr>
      <w:r w:rsidRPr="00E603AD">
        <w:rPr>
          <w:lang w:val="en-GB"/>
        </w:rPr>
        <w:t>NO</w:t>
      </w:r>
    </w:p>
    <w:p w14:paraId="0A342F5B" w14:textId="77777777" w:rsidR="00F831AA" w:rsidRPr="00E603AD" w:rsidRDefault="00F831AA" w:rsidP="00F831AA">
      <w:pPr>
        <w:rPr>
          <w:b/>
          <w:bCs/>
          <w:sz w:val="20"/>
          <w:szCs w:val="20"/>
          <w:lang w:val="en-GB"/>
        </w:rPr>
      </w:pPr>
    </w:p>
    <w:p w14:paraId="0F097E71" w14:textId="77777777" w:rsidR="00F831AA" w:rsidRPr="00E603AD" w:rsidRDefault="00F831AA" w:rsidP="00F831AA">
      <w:pPr>
        <w:rPr>
          <w:b/>
          <w:bCs/>
          <w:sz w:val="20"/>
          <w:szCs w:val="20"/>
          <w:lang w:val="en-GB"/>
        </w:rPr>
      </w:pPr>
    </w:p>
    <w:p w14:paraId="7A447A5B" w14:textId="77777777" w:rsidR="00F831AA" w:rsidRPr="00E603AD" w:rsidRDefault="00F831AA" w:rsidP="00F831AA">
      <w:pPr>
        <w:pStyle w:val="Lijstalinea"/>
        <w:widowControl/>
        <w:numPr>
          <w:ilvl w:val="0"/>
          <w:numId w:val="42"/>
        </w:numPr>
        <w:suppressAutoHyphens/>
        <w:spacing w:line="240" w:lineRule="auto"/>
        <w:jc w:val="left"/>
        <w:rPr>
          <w:b/>
          <w:bCs/>
          <w:sz w:val="20"/>
          <w:szCs w:val="20"/>
        </w:rPr>
      </w:pPr>
      <w:r w:rsidRPr="00E603AD">
        <w:rPr>
          <w:b/>
          <w:sz w:val="24"/>
        </w:rPr>
        <w:t xml:space="preserve">Overall funding methods of the entity </w:t>
      </w:r>
    </w:p>
    <w:p w14:paraId="3016F5F0" w14:textId="77777777" w:rsidR="00F831AA" w:rsidRPr="00E603AD" w:rsidRDefault="00F831AA" w:rsidP="00F831AA">
      <w:pPr>
        <w:rPr>
          <w:b/>
          <w:bCs/>
          <w:sz w:val="20"/>
          <w:szCs w:val="20"/>
          <w:lang w:val="en-GB"/>
        </w:rPr>
      </w:pPr>
    </w:p>
    <w:tbl>
      <w:tblPr>
        <w:tblW w:w="0" w:type="auto"/>
        <w:tblInd w:w="108" w:type="dxa"/>
        <w:tblLayout w:type="fixed"/>
        <w:tblLook w:val="0000" w:firstRow="0" w:lastRow="0" w:firstColumn="0" w:lastColumn="0" w:noHBand="0" w:noVBand="0"/>
      </w:tblPr>
      <w:tblGrid>
        <w:gridCol w:w="3402"/>
        <w:gridCol w:w="2639"/>
        <w:gridCol w:w="3021"/>
      </w:tblGrid>
      <w:tr w:rsidR="00F831AA" w:rsidRPr="00E603AD" w14:paraId="1E242FE3" w14:textId="77777777" w:rsidTr="001A7BBB">
        <w:tc>
          <w:tcPr>
            <w:tcW w:w="3402" w:type="dxa"/>
            <w:tcBorders>
              <w:bottom w:val="single" w:sz="4" w:space="0" w:color="000000"/>
              <w:right w:val="single" w:sz="4" w:space="0" w:color="000000"/>
            </w:tcBorders>
            <w:shd w:val="clear" w:color="auto" w:fill="auto"/>
          </w:tcPr>
          <w:p w14:paraId="7BE5BBD8" w14:textId="77777777" w:rsidR="00F831AA" w:rsidRPr="00E603AD" w:rsidRDefault="00F831AA" w:rsidP="001A7BBB">
            <w:pPr>
              <w:jc w:val="center"/>
              <w:rPr>
                <w:b/>
                <w:sz w:val="24"/>
                <w:szCs w:val="24"/>
                <w:lang w:val="en-GB"/>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37644E7F" w14:textId="77777777" w:rsidR="00F831AA" w:rsidRPr="00E603AD" w:rsidRDefault="00F831AA" w:rsidP="001A7BBB">
            <w:pPr>
              <w:jc w:val="center"/>
              <w:rPr>
                <w:sz w:val="24"/>
                <w:szCs w:val="24"/>
                <w:lang w:val="en-GB"/>
              </w:rPr>
            </w:pPr>
            <w:r w:rsidRPr="00E603AD">
              <w:rPr>
                <w:b/>
                <w:sz w:val="24"/>
                <w:lang w:val="en-GB"/>
              </w:rPr>
              <w:t>Reference period</w:t>
            </w:r>
          </w:p>
        </w:tc>
      </w:tr>
      <w:tr w:rsidR="00F831AA" w:rsidRPr="00E603AD" w14:paraId="6ED39BD1"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4DD175" w14:textId="77777777" w:rsidR="00F831AA" w:rsidRPr="00E603AD" w:rsidRDefault="00F831AA" w:rsidP="001A7BBB">
            <w:pPr>
              <w:jc w:val="center"/>
              <w:rPr>
                <w:b/>
                <w:lang w:val="en-GB"/>
              </w:rPr>
            </w:pPr>
            <w:r w:rsidRPr="00E603AD">
              <w:rPr>
                <w:b/>
                <w:lang w:val="en-GB"/>
              </w:rPr>
              <w:t>Funding methods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D6965F8" w14:textId="77777777" w:rsidR="00F831AA" w:rsidRPr="00E603AD" w:rsidRDefault="00F831AA" w:rsidP="001A7BBB">
            <w:pPr>
              <w:jc w:val="center"/>
              <w:rPr>
                <w:b/>
                <w:sz w:val="24"/>
                <w:szCs w:val="24"/>
                <w:lang w:val="en-GB"/>
              </w:rPr>
            </w:pPr>
            <w:r w:rsidRPr="00E603AD">
              <w:rPr>
                <w:b/>
                <w:lang w:val="en-GB"/>
              </w:rPr>
              <w:t>Last financial year closed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79CDA9" w14:textId="6AE9C3D1" w:rsidR="00F831AA" w:rsidRPr="00E603AD" w:rsidRDefault="00F831AA" w:rsidP="001A7BBB">
            <w:pPr>
              <w:jc w:val="center"/>
              <w:rPr>
                <w:lang w:val="en-GB"/>
              </w:rPr>
            </w:pPr>
            <w:r w:rsidRPr="00E603AD">
              <w:rPr>
                <w:b/>
                <w:lang w:val="en-GB"/>
              </w:rPr>
              <w:t xml:space="preserve">Previous financial year </w:t>
            </w:r>
            <w:r w:rsidR="00E603AD" w:rsidRPr="00E603AD">
              <w:rPr>
                <w:b/>
                <w:lang w:val="en-GB"/>
              </w:rPr>
              <w:t xml:space="preserve">           </w:t>
            </w:r>
            <w:r w:rsidRPr="00E603AD">
              <w:rPr>
                <w:b/>
                <w:lang w:val="en-GB"/>
              </w:rPr>
              <w:t>(N-1)</w:t>
            </w:r>
          </w:p>
        </w:tc>
      </w:tr>
      <w:tr w:rsidR="00F831AA" w:rsidRPr="00E603AD" w14:paraId="1D72A36F"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0D8F72" w14:textId="77777777" w:rsidR="00F831AA" w:rsidRPr="00E603AD" w:rsidRDefault="00F831AA" w:rsidP="001A7BBB">
            <w:pPr>
              <w:rPr>
                <w:lang w:val="en-GB"/>
              </w:rPr>
            </w:pPr>
            <w:r w:rsidRPr="00E603AD">
              <w:rPr>
                <w:lang w:val="en-GB"/>
              </w:rPr>
              <w:t xml:space="preserve">Grants/allocations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6E44DF41" w14:textId="77777777" w:rsidR="00F831AA" w:rsidRPr="00E603AD" w:rsidRDefault="00F831AA" w:rsidP="001A7BBB">
            <w:pPr>
              <w:jc w:val="right"/>
              <w:rPr>
                <w:lang w:val="en-GB"/>
              </w:rPr>
            </w:pPr>
            <w:r w:rsidRPr="00E603AD">
              <w:rPr>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335AE75" w14:textId="77777777" w:rsidR="00F831AA" w:rsidRPr="00E603AD" w:rsidRDefault="00F831AA" w:rsidP="001A7BBB">
            <w:pPr>
              <w:jc w:val="right"/>
              <w:rPr>
                <w:lang w:val="en-GB"/>
              </w:rPr>
            </w:pPr>
            <w:r w:rsidRPr="00E603AD">
              <w:rPr>
                <w:lang w:val="en-GB"/>
              </w:rPr>
              <w:t>(€)</w:t>
            </w:r>
          </w:p>
        </w:tc>
      </w:tr>
      <w:tr w:rsidR="00F831AA" w:rsidRPr="00E603AD" w14:paraId="122A9928"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F4A680" w14:textId="77777777" w:rsidR="00F831AA" w:rsidRPr="00E603AD" w:rsidRDefault="00F831AA" w:rsidP="001A7BBB">
            <w:pPr>
              <w:rPr>
                <w:lang w:val="en-GB"/>
              </w:rPr>
            </w:pPr>
            <w:r w:rsidRPr="00E603AD">
              <w:rPr>
                <w:lang w:val="en-GB"/>
              </w:rPr>
              <w:t>Membership dues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1A459C9" w14:textId="77777777" w:rsidR="00F831AA" w:rsidRPr="00E603AD" w:rsidRDefault="00F831AA" w:rsidP="001A7BBB">
            <w:pPr>
              <w:jc w:val="right"/>
              <w:rPr>
                <w:lang w:val="en-GB"/>
              </w:rPr>
            </w:pPr>
            <w:r w:rsidRPr="00E603AD">
              <w:rPr>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09155355" w14:textId="77777777" w:rsidR="00F831AA" w:rsidRPr="00E603AD" w:rsidRDefault="00F831AA" w:rsidP="001A7BBB">
            <w:pPr>
              <w:jc w:val="right"/>
              <w:rPr>
                <w:lang w:val="en-GB"/>
              </w:rPr>
            </w:pPr>
            <w:r w:rsidRPr="00E603AD">
              <w:rPr>
                <w:lang w:val="en-GB"/>
              </w:rPr>
              <w:t>(€)</w:t>
            </w:r>
          </w:p>
        </w:tc>
      </w:tr>
      <w:tr w:rsidR="00F831AA" w:rsidRPr="00E603AD" w14:paraId="57F3ADD8"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424CA1" w14:textId="77777777" w:rsidR="00F831AA" w:rsidRPr="00E603AD" w:rsidRDefault="00F831AA" w:rsidP="001A7BBB">
            <w:pPr>
              <w:rPr>
                <w:lang w:val="en-GB"/>
              </w:rPr>
            </w:pPr>
            <w:r w:rsidRPr="00E603AD">
              <w:rPr>
                <w:lang w:val="en-GB"/>
              </w:rPr>
              <w:t>Gifts and bequests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5827FB4" w14:textId="77777777" w:rsidR="00F831AA" w:rsidRPr="00E603AD" w:rsidRDefault="00F831AA" w:rsidP="001A7BBB">
            <w:pPr>
              <w:jc w:val="right"/>
              <w:rPr>
                <w:lang w:val="en-GB"/>
              </w:rPr>
            </w:pPr>
            <w:r w:rsidRPr="00E603AD">
              <w:rPr>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A69CD3E" w14:textId="77777777" w:rsidR="00F831AA" w:rsidRPr="00E603AD" w:rsidRDefault="00F831AA" w:rsidP="001A7BBB">
            <w:pPr>
              <w:jc w:val="right"/>
              <w:rPr>
                <w:lang w:val="en-GB"/>
              </w:rPr>
            </w:pPr>
            <w:r w:rsidRPr="00E603AD">
              <w:rPr>
                <w:lang w:val="en-GB"/>
              </w:rPr>
              <w:t>(€)</w:t>
            </w:r>
          </w:p>
        </w:tc>
      </w:tr>
      <w:tr w:rsidR="00F831AA" w:rsidRPr="00E603AD" w14:paraId="36E147CE"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612E02" w14:textId="77777777" w:rsidR="00F831AA" w:rsidRPr="00E603AD" w:rsidRDefault="00F831AA" w:rsidP="001A7BBB">
            <w:pPr>
              <w:rPr>
                <w:sz w:val="24"/>
                <w:szCs w:val="24"/>
                <w:lang w:val="en-GB"/>
              </w:rPr>
            </w:pPr>
            <w:r w:rsidRPr="00E603AD">
              <w:rPr>
                <w:lang w:val="en-GB"/>
              </w:rPr>
              <w:t>Sales turnovers (sales/benefits/revenue)</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D2EC3D7" w14:textId="77777777" w:rsidR="00F831AA" w:rsidRPr="00E603AD" w:rsidRDefault="00F831AA" w:rsidP="001A7BBB">
            <w:pPr>
              <w:jc w:val="right"/>
              <w:rPr>
                <w:lang w:val="en-GB"/>
              </w:rPr>
            </w:pPr>
            <w:r w:rsidRPr="00E603AD">
              <w:rPr>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61BE306" w14:textId="77777777" w:rsidR="00F831AA" w:rsidRPr="00E603AD" w:rsidRDefault="00F831AA" w:rsidP="001A7BBB">
            <w:pPr>
              <w:jc w:val="right"/>
              <w:rPr>
                <w:lang w:val="en-GB"/>
              </w:rPr>
            </w:pPr>
            <w:r w:rsidRPr="00E603AD">
              <w:rPr>
                <w:lang w:val="en-GB"/>
              </w:rPr>
              <w:t>(€)</w:t>
            </w:r>
          </w:p>
        </w:tc>
      </w:tr>
      <w:tr w:rsidR="00F831AA" w:rsidRPr="00E603AD" w14:paraId="33348F4F" w14:textId="77777777" w:rsidTr="001A7BBB">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8C6F84" w14:textId="77777777" w:rsidR="00F831AA" w:rsidRPr="00E603AD" w:rsidRDefault="00F831AA" w:rsidP="001A7BBB">
            <w:pPr>
              <w:rPr>
                <w:lang w:val="en-GB"/>
              </w:rPr>
            </w:pPr>
            <w:r w:rsidRPr="00E603AD">
              <w:rPr>
                <w:lang w:val="en-GB"/>
              </w:rPr>
              <w:t>Other (please specify):</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59F184F" w14:textId="77777777" w:rsidR="00F831AA" w:rsidRPr="00E603AD" w:rsidRDefault="00F831AA" w:rsidP="001A7BBB">
            <w:pPr>
              <w:jc w:val="right"/>
              <w:rPr>
                <w:lang w:val="en-GB"/>
              </w:rPr>
            </w:pPr>
            <w:r w:rsidRPr="00E603AD">
              <w:rPr>
                <w:lang w:val="en-GB"/>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3746431" w14:textId="77777777" w:rsidR="00F831AA" w:rsidRPr="00E603AD" w:rsidRDefault="00F831AA" w:rsidP="001A7BBB">
            <w:pPr>
              <w:jc w:val="right"/>
              <w:rPr>
                <w:lang w:val="en-GB"/>
              </w:rPr>
            </w:pPr>
            <w:r w:rsidRPr="00E603AD">
              <w:rPr>
                <w:lang w:val="en-GB"/>
              </w:rPr>
              <w:t>(€)</w:t>
            </w:r>
          </w:p>
        </w:tc>
      </w:tr>
      <w:tr w:rsidR="00F831AA" w:rsidRPr="00E603AD" w14:paraId="4D870331" w14:textId="77777777" w:rsidTr="001A7BBB">
        <w:tc>
          <w:tcPr>
            <w:tcW w:w="3402" w:type="dxa"/>
            <w:tcBorders>
              <w:left w:val="single" w:sz="4" w:space="0" w:color="000000"/>
              <w:bottom w:val="single" w:sz="4" w:space="0" w:color="000000"/>
              <w:right w:val="single" w:sz="4" w:space="0" w:color="000000"/>
            </w:tcBorders>
            <w:shd w:val="clear" w:color="auto" w:fill="auto"/>
          </w:tcPr>
          <w:p w14:paraId="026A8592" w14:textId="77777777" w:rsidR="00F831AA" w:rsidRPr="00E603AD" w:rsidRDefault="00F831AA" w:rsidP="001A7BBB">
            <w:pPr>
              <w:rPr>
                <w:b/>
                <w:bCs/>
                <w:lang w:val="en-GB"/>
              </w:rPr>
            </w:pPr>
            <w:r w:rsidRPr="00E603AD">
              <w:rPr>
                <w:b/>
                <w:lang w:val="en-GB"/>
              </w:rPr>
              <w:t xml:space="preserve">Total </w:t>
            </w:r>
          </w:p>
        </w:tc>
        <w:tc>
          <w:tcPr>
            <w:tcW w:w="2639" w:type="dxa"/>
            <w:tcBorders>
              <w:left w:val="single" w:sz="4" w:space="0" w:color="000000"/>
              <w:bottom w:val="single" w:sz="4" w:space="0" w:color="000000"/>
              <w:right w:val="single" w:sz="4" w:space="0" w:color="000000"/>
            </w:tcBorders>
            <w:shd w:val="clear" w:color="auto" w:fill="auto"/>
          </w:tcPr>
          <w:p w14:paraId="4B92EA89" w14:textId="77777777" w:rsidR="00F831AA" w:rsidRPr="00E603AD" w:rsidRDefault="00F831AA" w:rsidP="001A7BBB">
            <w:pPr>
              <w:jc w:val="right"/>
              <w:rPr>
                <w:b/>
                <w:bCs/>
                <w:lang w:val="en-GB"/>
              </w:rPr>
            </w:pPr>
            <w:r w:rsidRPr="00E603AD">
              <w:rPr>
                <w:b/>
                <w:lang w:val="en-GB"/>
              </w:rPr>
              <w:t>(€)</w:t>
            </w:r>
          </w:p>
        </w:tc>
        <w:tc>
          <w:tcPr>
            <w:tcW w:w="3021" w:type="dxa"/>
            <w:tcBorders>
              <w:left w:val="single" w:sz="4" w:space="0" w:color="000000"/>
              <w:bottom w:val="single" w:sz="4" w:space="0" w:color="000000"/>
              <w:right w:val="single" w:sz="4" w:space="0" w:color="000000"/>
            </w:tcBorders>
            <w:shd w:val="clear" w:color="auto" w:fill="auto"/>
          </w:tcPr>
          <w:p w14:paraId="5E3C61F6" w14:textId="77777777" w:rsidR="00F831AA" w:rsidRPr="00E603AD" w:rsidRDefault="00F831AA" w:rsidP="001A7BBB">
            <w:pPr>
              <w:jc w:val="right"/>
              <w:rPr>
                <w:lang w:val="en-GB"/>
              </w:rPr>
            </w:pPr>
            <w:r w:rsidRPr="00E603AD">
              <w:rPr>
                <w:b/>
                <w:lang w:val="en-GB"/>
              </w:rPr>
              <w:t>(€)</w:t>
            </w:r>
          </w:p>
        </w:tc>
      </w:tr>
    </w:tbl>
    <w:p w14:paraId="4F924D0F" w14:textId="77777777" w:rsidR="00F831AA" w:rsidRPr="00E603AD" w:rsidRDefault="00F831AA" w:rsidP="00F831AA">
      <w:pPr>
        <w:rPr>
          <w:b/>
          <w:bCs/>
          <w:sz w:val="20"/>
          <w:szCs w:val="20"/>
          <w:lang w:val="en-GB"/>
        </w:rPr>
      </w:pPr>
    </w:p>
    <w:p w14:paraId="3AA3259F" w14:textId="77777777" w:rsidR="00F831AA" w:rsidRPr="00E603AD" w:rsidRDefault="00F831AA" w:rsidP="00F831AA">
      <w:pPr>
        <w:rPr>
          <w:b/>
          <w:bCs/>
          <w:sz w:val="20"/>
          <w:szCs w:val="20"/>
          <w:lang w:val="en-GB"/>
        </w:rPr>
      </w:pPr>
    </w:p>
    <w:p w14:paraId="1FE71131" w14:textId="77777777" w:rsidR="00F831AA" w:rsidRPr="00E603AD" w:rsidRDefault="00F831AA" w:rsidP="00F831AA">
      <w:pPr>
        <w:rPr>
          <w:b/>
          <w:bCs/>
          <w:sz w:val="20"/>
          <w:szCs w:val="20"/>
          <w:lang w:val="en-GB"/>
        </w:rPr>
      </w:pPr>
    </w:p>
    <w:p w14:paraId="7E8B42C3" w14:textId="1E73D7CE" w:rsidR="00F831AA" w:rsidRPr="00E603AD" w:rsidRDefault="00F831AA" w:rsidP="00F831AA">
      <w:pPr>
        <w:numPr>
          <w:ilvl w:val="0"/>
          <w:numId w:val="42"/>
        </w:numPr>
        <w:rPr>
          <w:b/>
          <w:sz w:val="24"/>
          <w:szCs w:val="24"/>
          <w:lang w:val="en-GB"/>
        </w:rPr>
      </w:pPr>
      <w:r w:rsidRPr="00E603AD">
        <w:rPr>
          <w:b/>
          <w:sz w:val="24"/>
          <w:lang w:val="en-GB"/>
        </w:rPr>
        <w:t xml:space="preserve">Assignment of funding </w:t>
      </w:r>
    </w:p>
    <w:tbl>
      <w:tblPr>
        <w:tblW w:w="0" w:type="auto"/>
        <w:tblInd w:w="108" w:type="dxa"/>
        <w:tblLayout w:type="fixed"/>
        <w:tblLook w:val="0000" w:firstRow="0" w:lastRow="0" w:firstColumn="0" w:lastColumn="0" w:noHBand="0" w:noVBand="0"/>
      </w:tblPr>
      <w:tblGrid>
        <w:gridCol w:w="4536"/>
        <w:gridCol w:w="2552"/>
        <w:gridCol w:w="1974"/>
      </w:tblGrid>
      <w:tr w:rsidR="00F831AA" w:rsidRPr="00E603AD" w14:paraId="1723691E" w14:textId="77777777" w:rsidTr="001A7BBB">
        <w:tc>
          <w:tcPr>
            <w:tcW w:w="4536" w:type="dxa"/>
            <w:tcBorders>
              <w:bottom w:val="single" w:sz="4" w:space="0" w:color="000000"/>
              <w:right w:val="single" w:sz="4" w:space="0" w:color="000000"/>
            </w:tcBorders>
            <w:shd w:val="clear" w:color="auto" w:fill="auto"/>
          </w:tcPr>
          <w:p w14:paraId="3F8D3B5C" w14:textId="77777777" w:rsidR="00F831AA" w:rsidRPr="00E603AD" w:rsidRDefault="00F831AA" w:rsidP="001A7BBB">
            <w:pPr>
              <w:jc w:val="center"/>
              <w:rPr>
                <w:b/>
                <w:lang w:val="en-GB"/>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282B1077" w14:textId="77777777" w:rsidR="00F831AA" w:rsidRPr="00E603AD" w:rsidRDefault="00F831AA" w:rsidP="001A7BBB">
            <w:pPr>
              <w:jc w:val="center"/>
              <w:rPr>
                <w:lang w:val="en-GB"/>
              </w:rPr>
            </w:pPr>
            <w:r w:rsidRPr="00E603AD">
              <w:rPr>
                <w:b/>
                <w:lang w:val="en-GB"/>
              </w:rPr>
              <w:t>Reference period</w:t>
            </w:r>
          </w:p>
        </w:tc>
      </w:tr>
      <w:tr w:rsidR="00F831AA" w:rsidRPr="00E603AD" w14:paraId="5198CB47" w14:textId="77777777" w:rsidTr="001A7BBB">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4846D1A" w14:textId="77777777" w:rsidR="00F831AA" w:rsidRPr="00E603AD" w:rsidRDefault="00F831AA" w:rsidP="001A7BBB">
            <w:pPr>
              <w:jc w:val="center"/>
              <w:rPr>
                <w:b/>
                <w:lang w:val="en-GB"/>
              </w:rPr>
            </w:pPr>
            <w:r w:rsidRPr="00E603AD">
              <w:rPr>
                <w:b/>
                <w:lang w:val="en-GB"/>
              </w:rPr>
              <w:t>Use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75A6A0B" w14:textId="77777777" w:rsidR="00F831AA" w:rsidRPr="00E603AD" w:rsidRDefault="00F831AA" w:rsidP="001A7BBB">
            <w:pPr>
              <w:jc w:val="center"/>
              <w:rPr>
                <w:b/>
                <w:lang w:val="en-GB"/>
              </w:rPr>
            </w:pPr>
            <w:r w:rsidRPr="00E603AD">
              <w:rPr>
                <w:b/>
                <w:lang w:val="en-GB"/>
              </w:rPr>
              <w:t>Last financial year closed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2A2FB8A" w14:textId="77777777" w:rsidR="00F831AA" w:rsidRPr="00E603AD" w:rsidRDefault="00F831AA" w:rsidP="001A7BBB">
            <w:pPr>
              <w:jc w:val="center"/>
              <w:rPr>
                <w:lang w:val="en-GB"/>
              </w:rPr>
            </w:pPr>
            <w:r w:rsidRPr="00E603AD">
              <w:rPr>
                <w:b/>
                <w:lang w:val="en-GB"/>
              </w:rPr>
              <w:t>Previous financial year (N-1)</w:t>
            </w:r>
          </w:p>
        </w:tc>
      </w:tr>
      <w:tr w:rsidR="00F831AA" w:rsidRPr="00E603AD" w14:paraId="6783DBFB" w14:textId="77777777" w:rsidTr="001A7BBB">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BB3D14" w14:textId="77777777" w:rsidR="00F831AA" w:rsidRPr="00E603AD" w:rsidRDefault="00F831AA" w:rsidP="001A7BBB">
            <w:pPr>
              <w:rPr>
                <w:lang w:val="en-GB"/>
              </w:rPr>
            </w:pPr>
            <w:r w:rsidRPr="00E603AD">
              <w:rPr>
                <w:lang w:val="en-GB"/>
              </w:rPr>
              <w:t>Intangible assets (patents,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32323BF" w14:textId="77777777" w:rsidR="00F831AA" w:rsidRPr="00E603AD" w:rsidRDefault="00F831AA" w:rsidP="001A7BBB">
            <w:pPr>
              <w:jc w:val="right"/>
              <w:rPr>
                <w:lang w:val="en-GB"/>
              </w:rPr>
            </w:pPr>
            <w:r w:rsidRPr="00E603AD">
              <w:rPr>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61F3D6A" w14:textId="77777777" w:rsidR="00F831AA" w:rsidRPr="00E603AD" w:rsidRDefault="00F831AA" w:rsidP="001A7BBB">
            <w:pPr>
              <w:jc w:val="right"/>
              <w:rPr>
                <w:lang w:val="en-GB"/>
              </w:rPr>
            </w:pPr>
            <w:r w:rsidRPr="00E603AD">
              <w:rPr>
                <w:lang w:val="en-GB"/>
              </w:rPr>
              <w:t>(€)</w:t>
            </w:r>
          </w:p>
        </w:tc>
      </w:tr>
      <w:tr w:rsidR="00F831AA" w:rsidRPr="00E603AD" w14:paraId="2760324F" w14:textId="77777777" w:rsidTr="001A7BBB">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89B092B" w14:textId="77777777" w:rsidR="00F831AA" w:rsidRPr="00E603AD" w:rsidRDefault="00F831AA" w:rsidP="001A7BBB">
            <w:pPr>
              <w:rPr>
                <w:lang w:val="en-GB"/>
              </w:rPr>
            </w:pPr>
            <w:r w:rsidRPr="00E603AD">
              <w:rPr>
                <w:lang w:val="en-GB"/>
              </w:rPr>
              <w:t>Tangible assets (machinery, land, buildings,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BBA06B" w14:textId="77777777" w:rsidR="00F831AA" w:rsidRPr="00E603AD" w:rsidRDefault="00F831AA" w:rsidP="001A7BBB">
            <w:pPr>
              <w:jc w:val="right"/>
              <w:rPr>
                <w:lang w:val="en-GB"/>
              </w:rPr>
            </w:pPr>
            <w:r w:rsidRPr="00E603AD">
              <w:rPr>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F0614FD" w14:textId="77777777" w:rsidR="00F831AA" w:rsidRPr="00E603AD" w:rsidRDefault="00F831AA" w:rsidP="001A7BBB">
            <w:pPr>
              <w:jc w:val="right"/>
              <w:rPr>
                <w:lang w:val="en-GB"/>
              </w:rPr>
            </w:pPr>
            <w:r w:rsidRPr="00E603AD">
              <w:rPr>
                <w:lang w:val="en-GB"/>
              </w:rPr>
              <w:t>(€)</w:t>
            </w:r>
          </w:p>
        </w:tc>
      </w:tr>
      <w:tr w:rsidR="00F831AA" w:rsidRPr="00E603AD" w14:paraId="79030C3D" w14:textId="77777777" w:rsidTr="001A7BBB">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76D90A" w14:textId="15CA1C4E" w:rsidR="00F831AA" w:rsidRPr="00E603AD" w:rsidRDefault="00F167A9" w:rsidP="001A7BBB">
            <w:pPr>
              <w:rPr>
                <w:lang w:val="en-GB"/>
              </w:rPr>
            </w:pPr>
            <w:r>
              <w:rPr>
                <w:lang w:val="en-GB"/>
              </w:rPr>
              <w:t>Labour costs (volunteer, employee,</w:t>
            </w:r>
            <w:r w:rsidR="00F831AA" w:rsidRPr="00E603AD">
              <w:rPr>
                <w:lang w:val="en-GB"/>
              </w:rPr>
              <w:t xml:space="preserve"> independent,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713464" w14:textId="77777777" w:rsidR="00F831AA" w:rsidRPr="00E603AD" w:rsidRDefault="00F831AA" w:rsidP="001A7BBB">
            <w:pPr>
              <w:jc w:val="right"/>
              <w:rPr>
                <w:lang w:val="en-GB"/>
              </w:rPr>
            </w:pPr>
            <w:r w:rsidRPr="00E603AD">
              <w:rPr>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3F3BF6A" w14:textId="77777777" w:rsidR="00F831AA" w:rsidRPr="00E603AD" w:rsidRDefault="00F831AA" w:rsidP="001A7BBB">
            <w:pPr>
              <w:jc w:val="right"/>
              <w:rPr>
                <w:lang w:val="en-GB"/>
              </w:rPr>
            </w:pPr>
            <w:r w:rsidRPr="00E603AD">
              <w:rPr>
                <w:lang w:val="en-GB"/>
              </w:rPr>
              <w:t>(€)</w:t>
            </w:r>
          </w:p>
        </w:tc>
      </w:tr>
      <w:tr w:rsidR="00F831AA" w:rsidRPr="00E603AD" w14:paraId="712D984D" w14:textId="77777777" w:rsidTr="001A7BBB">
        <w:tc>
          <w:tcPr>
            <w:tcW w:w="4536" w:type="dxa"/>
            <w:tcBorders>
              <w:left w:val="single" w:sz="4" w:space="0" w:color="000000"/>
              <w:bottom w:val="single" w:sz="4" w:space="0" w:color="000000"/>
              <w:right w:val="single" w:sz="4" w:space="0" w:color="000000"/>
            </w:tcBorders>
            <w:shd w:val="clear" w:color="auto" w:fill="auto"/>
          </w:tcPr>
          <w:p w14:paraId="04F96BFC" w14:textId="77777777" w:rsidR="00F831AA" w:rsidRPr="00E603AD" w:rsidRDefault="00F831AA" w:rsidP="001A7BBB">
            <w:pPr>
              <w:rPr>
                <w:b/>
                <w:bCs/>
                <w:lang w:val="en-GB"/>
              </w:rPr>
            </w:pPr>
            <w:r w:rsidRPr="00E603AD">
              <w:rPr>
                <w:b/>
                <w:lang w:val="en-GB"/>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6FB064B5" w14:textId="77777777" w:rsidR="00F831AA" w:rsidRPr="00E603AD" w:rsidRDefault="00F831AA" w:rsidP="001A7BBB">
            <w:pPr>
              <w:jc w:val="right"/>
              <w:rPr>
                <w:b/>
                <w:bCs/>
                <w:lang w:val="en-GB"/>
              </w:rPr>
            </w:pPr>
            <w:r w:rsidRPr="00E603AD">
              <w:rPr>
                <w:b/>
                <w:lang w:val="en-GB"/>
              </w:rPr>
              <w:t>(€)</w:t>
            </w:r>
          </w:p>
        </w:tc>
        <w:tc>
          <w:tcPr>
            <w:tcW w:w="1974" w:type="dxa"/>
            <w:tcBorders>
              <w:left w:val="single" w:sz="4" w:space="0" w:color="000000"/>
              <w:bottom w:val="single" w:sz="4" w:space="0" w:color="000000"/>
              <w:right w:val="single" w:sz="4" w:space="0" w:color="000000"/>
            </w:tcBorders>
            <w:shd w:val="clear" w:color="auto" w:fill="auto"/>
          </w:tcPr>
          <w:p w14:paraId="5D145C81" w14:textId="77777777" w:rsidR="00F831AA" w:rsidRPr="00E603AD" w:rsidRDefault="00F831AA" w:rsidP="001A7BBB">
            <w:pPr>
              <w:jc w:val="right"/>
              <w:rPr>
                <w:lang w:val="en-GB"/>
              </w:rPr>
            </w:pPr>
            <w:r w:rsidRPr="00E603AD">
              <w:rPr>
                <w:b/>
                <w:lang w:val="en-GB"/>
              </w:rPr>
              <w:t>(€)</w:t>
            </w:r>
          </w:p>
        </w:tc>
      </w:tr>
    </w:tbl>
    <w:p w14:paraId="7D38C133" w14:textId="77777777" w:rsidR="00F831AA" w:rsidRPr="00E603AD" w:rsidRDefault="00F831AA" w:rsidP="00F831AA">
      <w:pPr>
        <w:rPr>
          <w:b/>
          <w:bCs/>
          <w:sz w:val="20"/>
          <w:szCs w:val="20"/>
          <w:lang w:val="en-GB"/>
        </w:rPr>
      </w:pPr>
    </w:p>
    <w:p w14:paraId="0558ABDB" w14:textId="77777777" w:rsidR="00F831AA" w:rsidRPr="00E603AD" w:rsidRDefault="00F831AA" w:rsidP="00F831AA">
      <w:pPr>
        <w:rPr>
          <w:b/>
          <w:bCs/>
          <w:sz w:val="20"/>
          <w:szCs w:val="20"/>
          <w:lang w:val="en-GB"/>
        </w:rPr>
      </w:pPr>
    </w:p>
    <w:p w14:paraId="35C59A72" w14:textId="77777777" w:rsidR="00F831AA" w:rsidRPr="00E603AD" w:rsidRDefault="00F831AA" w:rsidP="00F831AA">
      <w:pPr>
        <w:numPr>
          <w:ilvl w:val="0"/>
          <w:numId w:val="42"/>
        </w:numPr>
        <w:rPr>
          <w:b/>
          <w:sz w:val="24"/>
          <w:szCs w:val="24"/>
          <w:lang w:val="en-GB"/>
        </w:rPr>
      </w:pPr>
      <w:r w:rsidRPr="00E603AD">
        <w:rPr>
          <w:b/>
          <w:sz w:val="24"/>
          <w:lang w:val="en-GB"/>
        </w:rPr>
        <w:t xml:space="preserve">Overall listing of activities </w:t>
      </w:r>
    </w:p>
    <w:p w14:paraId="78C2CF7E" w14:textId="69EA3704" w:rsidR="00F831AA" w:rsidRPr="00E603AD" w:rsidRDefault="00F831AA" w:rsidP="00F831AA">
      <w:pPr>
        <w:rPr>
          <w:i/>
          <w:sz w:val="20"/>
          <w:szCs w:val="20"/>
          <w:lang w:val="en-GB"/>
        </w:rPr>
      </w:pPr>
      <w:r w:rsidRPr="00E603AD">
        <w:rPr>
          <w:i/>
          <w:sz w:val="20"/>
          <w:lang w:val="en-GB"/>
        </w:rPr>
        <w:t xml:space="preserve">Please provide in detail the different types of activities that you conduct. The activities listed in the table are purely for </w:t>
      </w:r>
      <w:r w:rsidR="00E603AD" w:rsidRPr="00E603AD">
        <w:rPr>
          <w:i/>
          <w:sz w:val="20"/>
          <w:lang w:val="en-GB"/>
        </w:rPr>
        <w:t>illustration</w:t>
      </w:r>
      <w:r w:rsidRPr="00E603AD">
        <w:rPr>
          <w:i/>
          <w:sz w:val="20"/>
          <w:lang w:val="en-GB"/>
        </w:rPr>
        <w:t>.</w:t>
      </w:r>
    </w:p>
    <w:p w14:paraId="649F0AEF" w14:textId="77777777" w:rsidR="00F831AA" w:rsidRPr="00E603AD" w:rsidRDefault="00F831AA" w:rsidP="00F831AA">
      <w:pPr>
        <w:rPr>
          <w:sz w:val="24"/>
          <w:szCs w:val="24"/>
          <w:lang w:val="en-GB"/>
        </w:rPr>
      </w:pPr>
    </w:p>
    <w:tbl>
      <w:tblPr>
        <w:tblW w:w="0" w:type="auto"/>
        <w:tblInd w:w="108" w:type="dxa"/>
        <w:tblLayout w:type="fixed"/>
        <w:tblLook w:val="0000" w:firstRow="0" w:lastRow="0" w:firstColumn="0" w:lastColumn="0" w:noHBand="0" w:noVBand="0"/>
      </w:tblPr>
      <w:tblGrid>
        <w:gridCol w:w="4678"/>
        <w:gridCol w:w="4394"/>
      </w:tblGrid>
      <w:tr w:rsidR="00F831AA" w:rsidRPr="00E603AD" w14:paraId="18E609B0" w14:textId="77777777" w:rsidTr="001A7BB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4735DE6" w14:textId="77777777" w:rsidR="00F831AA" w:rsidRPr="00E603AD" w:rsidRDefault="00F831AA" w:rsidP="001A7BBB">
            <w:pPr>
              <w:jc w:val="center"/>
              <w:rPr>
                <w:lang w:val="en-GB"/>
              </w:rPr>
            </w:pPr>
            <w:r w:rsidRPr="00E603AD">
              <w:rPr>
                <w:b/>
                <w:lang w:val="en-GB"/>
              </w:rPr>
              <w:t>Reference period</w:t>
            </w:r>
          </w:p>
        </w:tc>
      </w:tr>
      <w:tr w:rsidR="00F831AA" w:rsidRPr="00E603AD" w14:paraId="350FCA5B" w14:textId="77777777" w:rsidTr="001A7BB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C0E6334" w14:textId="77777777" w:rsidR="00F831AA" w:rsidRPr="00E603AD" w:rsidRDefault="00F831AA" w:rsidP="001A7BBB">
            <w:pPr>
              <w:jc w:val="center"/>
              <w:rPr>
                <w:b/>
                <w:lang w:val="en-GB"/>
              </w:rPr>
            </w:pPr>
            <w:r w:rsidRPr="00E603AD">
              <w:rPr>
                <w:b/>
                <w:lang w:val="en-GB"/>
              </w:rPr>
              <w:t>Last financial year closed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F00998E" w14:textId="77777777" w:rsidR="00F831AA" w:rsidRPr="00E603AD" w:rsidRDefault="00F831AA" w:rsidP="001A7BBB">
            <w:pPr>
              <w:jc w:val="center"/>
              <w:rPr>
                <w:lang w:val="en-GB"/>
              </w:rPr>
            </w:pPr>
            <w:r w:rsidRPr="00E603AD">
              <w:rPr>
                <w:b/>
                <w:lang w:val="en-GB"/>
              </w:rPr>
              <w:t>Previous financial year (N-1)</w:t>
            </w:r>
          </w:p>
        </w:tc>
      </w:tr>
      <w:tr w:rsidR="00F831AA" w:rsidRPr="00E603AD" w14:paraId="0B2349AB" w14:textId="77777777" w:rsidTr="001A7BB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9D2E2DF" w14:textId="77777777" w:rsidR="00F831AA" w:rsidRPr="00E603AD" w:rsidRDefault="00F831AA" w:rsidP="001A7BBB">
            <w:pPr>
              <w:jc w:val="center"/>
              <w:rPr>
                <w:i/>
                <w:lang w:val="en-GB"/>
              </w:rPr>
            </w:pPr>
            <w:r w:rsidRPr="00E603AD">
              <w:rPr>
                <w:i/>
                <w:lang w:val="en-GB"/>
              </w:rPr>
              <w:t>Training and educational activities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A56485F" w14:textId="77777777" w:rsidR="00F831AA" w:rsidRPr="00E603AD" w:rsidRDefault="00F831AA" w:rsidP="001A7BBB">
            <w:pPr>
              <w:jc w:val="center"/>
              <w:rPr>
                <w:i/>
                <w:lang w:val="en-GB"/>
              </w:rPr>
            </w:pPr>
            <w:r w:rsidRPr="00E603AD">
              <w:rPr>
                <w:i/>
                <w:lang w:val="en-GB"/>
              </w:rPr>
              <w:t>Awareness activities</w:t>
            </w:r>
          </w:p>
        </w:tc>
      </w:tr>
      <w:tr w:rsidR="00F831AA" w:rsidRPr="00E603AD" w14:paraId="24C511FA" w14:textId="77777777" w:rsidTr="001A7BB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3CDE0D6" w14:textId="77777777" w:rsidR="00F831AA" w:rsidRPr="00E603AD" w:rsidRDefault="00F831AA" w:rsidP="001A7BBB">
            <w:pPr>
              <w:jc w:val="center"/>
              <w:rPr>
                <w:i/>
                <w:lang w:val="en-GB"/>
              </w:rPr>
            </w:pPr>
            <w:r w:rsidRPr="00E603AD">
              <w:rPr>
                <w:i/>
                <w:lang w:val="en-GB"/>
              </w:rPr>
              <w:t>Fair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C376907" w14:textId="77777777" w:rsidR="00F831AA" w:rsidRPr="00E603AD" w:rsidRDefault="00F831AA" w:rsidP="001A7BBB">
            <w:pPr>
              <w:jc w:val="center"/>
              <w:rPr>
                <w:i/>
                <w:lang w:val="en-GB"/>
              </w:rPr>
            </w:pPr>
            <w:r w:rsidRPr="00E603AD">
              <w:rPr>
                <w:i/>
                <w:lang w:val="en-GB"/>
              </w:rPr>
              <w:t>Colloquium</w:t>
            </w:r>
          </w:p>
        </w:tc>
      </w:tr>
      <w:tr w:rsidR="00F831AA" w:rsidRPr="00E603AD" w14:paraId="09330041" w14:textId="77777777" w:rsidTr="001A7BB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74F74F8" w14:textId="77777777" w:rsidR="00F831AA" w:rsidRPr="00E603AD" w:rsidRDefault="00F831AA" w:rsidP="001A7BBB">
            <w:pPr>
              <w:jc w:val="center"/>
              <w:rPr>
                <w:i/>
                <w:lang w:val="en-GB"/>
              </w:rPr>
            </w:pPr>
            <w:r w:rsidRPr="00E603AD">
              <w:rPr>
                <w:i/>
                <w:lang w:val="en-GB"/>
              </w:rPr>
              <w:t>Show</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471D11" w14:textId="77777777" w:rsidR="00F831AA" w:rsidRPr="00E603AD" w:rsidRDefault="00F831AA" w:rsidP="001A7BBB">
            <w:pPr>
              <w:jc w:val="center"/>
              <w:rPr>
                <w:i/>
                <w:lang w:val="en-GB"/>
              </w:rPr>
            </w:pPr>
            <w:r w:rsidRPr="00E603AD">
              <w:rPr>
                <w:i/>
                <w:lang w:val="en-GB"/>
              </w:rPr>
              <w:t>…</w:t>
            </w:r>
          </w:p>
        </w:tc>
      </w:tr>
      <w:tr w:rsidR="00F831AA" w:rsidRPr="00E603AD" w14:paraId="64097F34" w14:textId="77777777" w:rsidTr="001A7BB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9D6075" w14:textId="77777777" w:rsidR="00F831AA" w:rsidRPr="00E603AD" w:rsidRDefault="00F831AA" w:rsidP="001A7BBB">
            <w:pPr>
              <w:jc w:val="center"/>
              <w:rPr>
                <w:i/>
                <w:lang w:val="en-GB"/>
              </w:rPr>
            </w:pPr>
            <w:r w:rsidRPr="00E603AD">
              <w:rPr>
                <w:i/>
                <w:lang w:val="en-GB"/>
              </w:rPr>
              <w:t>Research activities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48A2DBD" w14:textId="77777777" w:rsidR="00F831AA" w:rsidRPr="00E603AD" w:rsidRDefault="00F831AA" w:rsidP="001A7BBB">
            <w:pPr>
              <w:jc w:val="center"/>
              <w:rPr>
                <w:i/>
                <w:lang w:val="en-GB"/>
              </w:rPr>
            </w:pPr>
            <w:r w:rsidRPr="00E603AD">
              <w:rPr>
                <w:i/>
                <w:lang w:val="en-GB"/>
              </w:rPr>
              <w:t>…</w:t>
            </w:r>
          </w:p>
        </w:tc>
      </w:tr>
      <w:tr w:rsidR="00F831AA" w:rsidRPr="00E603AD" w14:paraId="2E1E8612" w14:textId="77777777" w:rsidTr="001A7BBB">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5B61DC09" w14:textId="77777777" w:rsidR="00F831AA" w:rsidRPr="00E603AD" w:rsidRDefault="00F831AA" w:rsidP="001A7BBB">
            <w:pPr>
              <w:jc w:val="center"/>
              <w:rPr>
                <w:i/>
                <w:lang w:val="en-GB"/>
              </w:rPr>
            </w:pPr>
            <w:r w:rsidRPr="00E603AD">
              <w:rPr>
                <w:i/>
                <w:lang w:val="en-GB"/>
              </w:rPr>
              <w:t>Conference</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4431F8F" w14:textId="77777777" w:rsidR="00F831AA" w:rsidRPr="00E603AD" w:rsidRDefault="00F831AA" w:rsidP="001A7BBB">
            <w:pPr>
              <w:jc w:val="center"/>
              <w:rPr>
                <w:i/>
                <w:lang w:val="en-GB"/>
              </w:rPr>
            </w:pPr>
            <w:r w:rsidRPr="00E603AD">
              <w:rPr>
                <w:i/>
                <w:lang w:val="en-GB"/>
              </w:rPr>
              <w:t>…</w:t>
            </w:r>
          </w:p>
        </w:tc>
      </w:tr>
      <w:tr w:rsidR="00F831AA" w:rsidRPr="00E603AD" w14:paraId="25EA04C6" w14:textId="77777777" w:rsidTr="001A7BBB">
        <w:tc>
          <w:tcPr>
            <w:tcW w:w="4678" w:type="dxa"/>
            <w:tcBorders>
              <w:top w:val="single" w:sz="4" w:space="0" w:color="auto"/>
              <w:left w:val="single" w:sz="4" w:space="0" w:color="auto"/>
              <w:bottom w:val="single" w:sz="4" w:space="0" w:color="auto"/>
              <w:right w:val="single" w:sz="4" w:space="0" w:color="auto"/>
            </w:tcBorders>
            <w:shd w:val="clear" w:color="auto" w:fill="auto"/>
          </w:tcPr>
          <w:p w14:paraId="640A2133" w14:textId="77777777" w:rsidR="00F831AA" w:rsidRPr="00E603AD" w:rsidRDefault="00F831AA" w:rsidP="001A7BBB">
            <w:pPr>
              <w:jc w:val="center"/>
              <w:rPr>
                <w:bCs/>
                <w:i/>
                <w:lang w:val="en-GB"/>
              </w:rPr>
            </w:pPr>
            <w:r w:rsidRPr="00E603AD">
              <w:rPr>
                <w:i/>
                <w:lang w:val="en-GB"/>
              </w:rPr>
              <w:t>Exhibition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A8985C" w14:textId="77777777" w:rsidR="00F831AA" w:rsidRPr="00E603AD" w:rsidRDefault="00F831AA" w:rsidP="001A7BBB">
            <w:pPr>
              <w:jc w:val="center"/>
              <w:rPr>
                <w:i/>
                <w:lang w:val="en-GB"/>
              </w:rPr>
            </w:pPr>
          </w:p>
        </w:tc>
      </w:tr>
      <w:tr w:rsidR="00F831AA" w:rsidRPr="00E603AD" w14:paraId="34AFD622" w14:textId="77777777" w:rsidTr="001A7BBB">
        <w:tc>
          <w:tcPr>
            <w:tcW w:w="4678" w:type="dxa"/>
            <w:tcBorders>
              <w:top w:val="single" w:sz="4" w:space="0" w:color="auto"/>
              <w:left w:val="single" w:sz="4" w:space="0" w:color="auto"/>
              <w:bottom w:val="single" w:sz="4" w:space="0" w:color="auto"/>
              <w:right w:val="single" w:sz="4" w:space="0" w:color="auto"/>
            </w:tcBorders>
            <w:shd w:val="clear" w:color="auto" w:fill="auto"/>
          </w:tcPr>
          <w:p w14:paraId="1DC5E371" w14:textId="77777777" w:rsidR="00F831AA" w:rsidRPr="00E603AD" w:rsidRDefault="00F831AA" w:rsidP="001A7BBB">
            <w:pPr>
              <w:jc w:val="center"/>
              <w:rPr>
                <w:bCs/>
                <w:lang w:val="en-GB"/>
              </w:rPr>
            </w:pPr>
            <w:r w:rsidRPr="00E603AD">
              <w:rPr>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B332C7" w14:textId="77777777" w:rsidR="00F831AA" w:rsidRPr="00E603AD" w:rsidRDefault="00F831AA" w:rsidP="001A7BBB">
            <w:pPr>
              <w:jc w:val="center"/>
              <w:rPr>
                <w:lang w:val="en-GB"/>
              </w:rPr>
            </w:pPr>
          </w:p>
        </w:tc>
      </w:tr>
    </w:tbl>
    <w:p w14:paraId="58B6A806" w14:textId="77777777" w:rsidR="00F831AA" w:rsidRPr="00E603AD" w:rsidRDefault="00F831AA" w:rsidP="00F831AA">
      <w:pPr>
        <w:rPr>
          <w:sz w:val="24"/>
          <w:szCs w:val="24"/>
          <w:lang w:val="en-GB"/>
        </w:rPr>
      </w:pPr>
    </w:p>
    <w:p w14:paraId="7258C791" w14:textId="77777777" w:rsidR="00F831AA" w:rsidRPr="00E603AD" w:rsidRDefault="00F831AA" w:rsidP="00F831AA">
      <w:pPr>
        <w:rPr>
          <w:sz w:val="24"/>
          <w:szCs w:val="24"/>
          <w:lang w:val="en-GB"/>
        </w:rPr>
      </w:pPr>
    </w:p>
    <w:p w14:paraId="7D21FFAD" w14:textId="77777777" w:rsidR="00F831AA" w:rsidRPr="00E603AD" w:rsidRDefault="00F831AA" w:rsidP="00F831AA">
      <w:pPr>
        <w:rPr>
          <w:sz w:val="24"/>
          <w:szCs w:val="24"/>
          <w:lang w:val="en-GB"/>
        </w:rPr>
      </w:pPr>
    </w:p>
    <w:p w14:paraId="1C5A7D2C" w14:textId="4D861392" w:rsidR="00F831AA" w:rsidRPr="00E603AD" w:rsidRDefault="00F831AA" w:rsidP="00F831AA">
      <w:pPr>
        <w:numPr>
          <w:ilvl w:val="0"/>
          <w:numId w:val="42"/>
        </w:numPr>
        <w:rPr>
          <w:b/>
          <w:sz w:val="24"/>
          <w:szCs w:val="24"/>
          <w:lang w:val="en-GB"/>
        </w:rPr>
      </w:pPr>
      <w:r w:rsidRPr="00E603AD">
        <w:rPr>
          <w:b/>
          <w:sz w:val="24"/>
          <w:lang w:val="en-GB"/>
        </w:rPr>
        <w:t>Assignment of funding to activities</w:t>
      </w:r>
    </w:p>
    <w:p w14:paraId="5680B50F" w14:textId="77777777" w:rsidR="00F831AA" w:rsidRPr="00E603AD" w:rsidRDefault="00F831AA" w:rsidP="00F831AA">
      <w:pPr>
        <w:rPr>
          <w:i/>
          <w:sz w:val="20"/>
          <w:szCs w:val="20"/>
          <w:lang w:val="en-GB"/>
        </w:rPr>
      </w:pPr>
      <w:r w:rsidRPr="00E603AD">
        <w:rPr>
          <w:i/>
          <w:sz w:val="20"/>
          <w:lang w:val="en-GB"/>
        </w:rPr>
        <w:t>Please complete the following table for each type of activity listed in Point 3.</w:t>
      </w:r>
    </w:p>
    <w:p w14:paraId="22AEE382" w14:textId="77777777" w:rsidR="00F831AA" w:rsidRPr="00E603AD" w:rsidRDefault="00F831AA" w:rsidP="00F831AA">
      <w:pPr>
        <w:rPr>
          <w:b/>
          <w:sz w:val="24"/>
          <w:szCs w:val="24"/>
          <w:lang w:val="en-GB"/>
        </w:rPr>
      </w:pPr>
    </w:p>
    <w:tbl>
      <w:tblPr>
        <w:tblW w:w="10120" w:type="dxa"/>
        <w:tblLayout w:type="fixed"/>
        <w:tblLook w:val="0000" w:firstRow="0" w:lastRow="0" w:firstColumn="0" w:lastColumn="0" w:noHBand="0" w:noVBand="0"/>
      </w:tblPr>
      <w:tblGrid>
        <w:gridCol w:w="709"/>
        <w:gridCol w:w="1984"/>
        <w:gridCol w:w="1985"/>
        <w:gridCol w:w="1843"/>
        <w:gridCol w:w="2126"/>
        <w:gridCol w:w="1473"/>
      </w:tblGrid>
      <w:tr w:rsidR="00F831AA" w:rsidRPr="00786363" w14:paraId="586FC592" w14:textId="77777777" w:rsidTr="00E603AD">
        <w:tc>
          <w:tcPr>
            <w:tcW w:w="709" w:type="dxa"/>
            <w:tcBorders>
              <w:bottom w:val="single" w:sz="4" w:space="0" w:color="auto"/>
            </w:tcBorders>
          </w:tcPr>
          <w:p w14:paraId="2A5AAAA6" w14:textId="77777777" w:rsidR="00F831AA" w:rsidRPr="00E603AD" w:rsidRDefault="00F831AA" w:rsidP="001A7BBB">
            <w:pPr>
              <w:jc w:val="center"/>
              <w:rPr>
                <w:b/>
                <w:sz w:val="24"/>
                <w:szCs w:val="24"/>
                <w:lang w:val="en-GB"/>
              </w:rPr>
            </w:pPr>
          </w:p>
        </w:tc>
        <w:tc>
          <w:tcPr>
            <w:tcW w:w="1984" w:type="dxa"/>
            <w:tcBorders>
              <w:bottom w:val="single" w:sz="4" w:space="0" w:color="auto"/>
              <w:right w:val="single" w:sz="4" w:space="0" w:color="auto"/>
            </w:tcBorders>
            <w:shd w:val="clear" w:color="auto" w:fill="auto"/>
          </w:tcPr>
          <w:p w14:paraId="73517386" w14:textId="77777777" w:rsidR="00F831AA" w:rsidRPr="00E603AD" w:rsidRDefault="00F831AA" w:rsidP="001A7BBB">
            <w:pPr>
              <w:jc w:val="center"/>
              <w:rPr>
                <w:b/>
                <w:sz w:val="24"/>
                <w:szCs w:val="24"/>
                <w:lang w:val="en-GB"/>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16C9D7FD" w14:textId="77777777" w:rsidR="00F831AA" w:rsidRPr="00E603AD" w:rsidRDefault="00F831AA" w:rsidP="001A7BBB">
            <w:pPr>
              <w:jc w:val="center"/>
              <w:rPr>
                <w:b/>
                <w:sz w:val="24"/>
                <w:szCs w:val="24"/>
                <w:lang w:val="en-GB"/>
              </w:rPr>
            </w:pPr>
            <w:r w:rsidRPr="00E603AD">
              <w:rPr>
                <w:b/>
                <w:lang w:val="en-GB"/>
              </w:rPr>
              <w:t>Methods used for implementation of activities in (%) or in (€)</w:t>
            </w:r>
            <w:r w:rsidRPr="00E603AD">
              <w:rPr>
                <w:sz w:val="24"/>
                <w:szCs w:val="24"/>
                <w:vertAlign w:val="superscript"/>
                <w:lang w:val="en-GB"/>
              </w:rPr>
              <w:footnoteReference w:id="2"/>
            </w:r>
          </w:p>
        </w:tc>
      </w:tr>
      <w:tr w:rsidR="00F831AA" w:rsidRPr="00E603AD" w14:paraId="1AC3B8B1" w14:textId="77777777" w:rsidTr="001A7BBB">
        <w:tc>
          <w:tcPr>
            <w:tcW w:w="2693" w:type="dxa"/>
            <w:gridSpan w:val="2"/>
            <w:tcBorders>
              <w:top w:val="single" w:sz="4" w:space="0" w:color="auto"/>
              <w:left w:val="single" w:sz="4" w:space="0" w:color="auto"/>
              <w:bottom w:val="single" w:sz="18" w:space="0" w:color="auto"/>
              <w:right w:val="single" w:sz="18" w:space="0" w:color="auto"/>
            </w:tcBorders>
          </w:tcPr>
          <w:p w14:paraId="52FB68E0" w14:textId="77777777" w:rsidR="00F831AA" w:rsidRPr="00E603AD" w:rsidRDefault="00F831AA" w:rsidP="001A7BBB">
            <w:pPr>
              <w:jc w:val="center"/>
              <w:rPr>
                <w:b/>
                <w:lang w:val="en-GB"/>
              </w:rPr>
            </w:pPr>
            <w:r w:rsidRPr="00E603AD">
              <w:rPr>
                <w:b/>
                <w:lang w:val="en-GB"/>
              </w:rPr>
              <w:t xml:space="preserve">Activities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11F3365D" w14:textId="77777777" w:rsidR="00F831AA" w:rsidRPr="00CC05A1" w:rsidRDefault="00F831AA" w:rsidP="001A7BBB">
            <w:pPr>
              <w:jc w:val="center"/>
              <w:rPr>
                <w:lang w:val="fr-FR"/>
              </w:rPr>
            </w:pPr>
            <w:r w:rsidRPr="00CC05A1">
              <w:rPr>
                <w:lang w:val="fr-FR"/>
              </w:rPr>
              <w:t xml:space="preserve">Intangible assets (patents, etc.) </w:t>
            </w:r>
          </w:p>
          <w:p w14:paraId="3A795139" w14:textId="77777777" w:rsidR="00F831AA" w:rsidRPr="00CC05A1" w:rsidRDefault="00F831AA" w:rsidP="001A7BBB">
            <w:pPr>
              <w:jc w:val="center"/>
              <w:rPr>
                <w:b/>
                <w:i/>
                <w:lang w:val="fr-FR"/>
              </w:rPr>
            </w:pPr>
            <w:r w:rsidRPr="00CC05A1">
              <w:rPr>
                <w:b/>
                <w:i/>
                <w:lang w:val="fr-FR"/>
              </w:rPr>
              <w:t xml:space="preserve"> (%) or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5B2DBD77" w14:textId="77777777" w:rsidR="00F831AA" w:rsidRPr="00E603AD" w:rsidRDefault="00F831AA" w:rsidP="001A7BBB">
            <w:pPr>
              <w:jc w:val="center"/>
              <w:rPr>
                <w:lang w:val="en-GB"/>
              </w:rPr>
            </w:pPr>
            <w:r w:rsidRPr="00E603AD">
              <w:rPr>
                <w:lang w:val="en-GB"/>
              </w:rPr>
              <w:t>Tangible assets (machinery, land, buildings, etc.)</w:t>
            </w:r>
          </w:p>
          <w:p w14:paraId="04CA5C32" w14:textId="77777777" w:rsidR="00F831AA" w:rsidRPr="00E603AD" w:rsidRDefault="00F831AA" w:rsidP="001A7BBB">
            <w:pPr>
              <w:jc w:val="center"/>
              <w:rPr>
                <w:b/>
                <w:i/>
                <w:lang w:val="en-GB"/>
              </w:rPr>
            </w:pPr>
            <w:r w:rsidRPr="00E603AD">
              <w:rPr>
                <w:b/>
                <w:i/>
                <w:lang w:val="en-GB"/>
              </w:rPr>
              <w:t>(%) or (€)</w:t>
            </w:r>
          </w:p>
        </w:tc>
        <w:tc>
          <w:tcPr>
            <w:tcW w:w="2126" w:type="dxa"/>
            <w:tcBorders>
              <w:top w:val="single" w:sz="4" w:space="0" w:color="000000"/>
              <w:left w:val="single" w:sz="4" w:space="0" w:color="000000"/>
              <w:bottom w:val="single" w:sz="18" w:space="0" w:color="auto"/>
              <w:right w:val="single" w:sz="4" w:space="0" w:color="auto"/>
            </w:tcBorders>
          </w:tcPr>
          <w:p w14:paraId="623F9519" w14:textId="1A403377" w:rsidR="00F831AA" w:rsidRPr="00E603AD" w:rsidRDefault="00F167A9" w:rsidP="001A7BBB">
            <w:pPr>
              <w:jc w:val="center"/>
              <w:rPr>
                <w:lang w:val="en-GB"/>
              </w:rPr>
            </w:pPr>
            <w:r>
              <w:rPr>
                <w:lang w:val="en-GB"/>
              </w:rPr>
              <w:t xml:space="preserve">Labour costs (volunteer, employee, </w:t>
            </w:r>
            <w:r w:rsidR="00F831AA" w:rsidRPr="00E603AD">
              <w:rPr>
                <w:lang w:val="en-GB"/>
              </w:rPr>
              <w:t>independent, etc.)</w:t>
            </w:r>
          </w:p>
          <w:p w14:paraId="3C47BCFE" w14:textId="77777777" w:rsidR="00F831AA" w:rsidRPr="00E603AD" w:rsidRDefault="00F831AA" w:rsidP="001A7BBB">
            <w:pPr>
              <w:jc w:val="center"/>
              <w:rPr>
                <w:b/>
                <w:i/>
                <w:lang w:val="en-GB"/>
              </w:rPr>
            </w:pPr>
            <w:r w:rsidRPr="00E603AD">
              <w:rPr>
                <w:b/>
                <w:i/>
                <w:lang w:val="en-GB"/>
              </w:rPr>
              <w:t>(%) or (€)</w:t>
            </w:r>
          </w:p>
        </w:tc>
        <w:tc>
          <w:tcPr>
            <w:tcW w:w="1473" w:type="dxa"/>
            <w:tcBorders>
              <w:top w:val="single" w:sz="4" w:space="0" w:color="auto"/>
              <w:left w:val="single" w:sz="4" w:space="0" w:color="auto"/>
              <w:bottom w:val="single" w:sz="18" w:space="0" w:color="auto"/>
              <w:right w:val="single" w:sz="4" w:space="0" w:color="auto"/>
            </w:tcBorders>
          </w:tcPr>
          <w:p w14:paraId="272A3F1B" w14:textId="77777777" w:rsidR="00F831AA" w:rsidRPr="00E603AD" w:rsidRDefault="00F831AA" w:rsidP="001A7BBB">
            <w:pPr>
              <w:jc w:val="center"/>
              <w:rPr>
                <w:lang w:val="en-GB"/>
              </w:rPr>
            </w:pPr>
            <w:r w:rsidRPr="00E603AD">
              <w:rPr>
                <w:b/>
                <w:lang w:val="en-GB"/>
              </w:rPr>
              <w:t>…</w:t>
            </w:r>
          </w:p>
        </w:tc>
      </w:tr>
      <w:tr w:rsidR="00F831AA" w:rsidRPr="00E603AD" w14:paraId="6BDFFC66" w14:textId="77777777" w:rsidTr="00E603AD">
        <w:trPr>
          <w:cantSplit/>
          <w:trHeight w:val="614"/>
        </w:trPr>
        <w:tc>
          <w:tcPr>
            <w:tcW w:w="709" w:type="dxa"/>
            <w:vMerge w:val="restart"/>
            <w:tcBorders>
              <w:top w:val="single" w:sz="18" w:space="0" w:color="auto"/>
              <w:left w:val="single" w:sz="4" w:space="0" w:color="000000"/>
              <w:bottom w:val="single" w:sz="4" w:space="0" w:color="auto"/>
              <w:right w:val="single" w:sz="4" w:space="0" w:color="000000"/>
            </w:tcBorders>
            <w:textDirection w:val="btLr"/>
          </w:tcPr>
          <w:p w14:paraId="61911585" w14:textId="77777777" w:rsidR="00F831AA" w:rsidRPr="00E603AD" w:rsidRDefault="00F831AA" w:rsidP="001A7BBB">
            <w:pPr>
              <w:ind w:left="113" w:right="113"/>
              <w:jc w:val="center"/>
              <w:rPr>
                <w:b/>
                <w:lang w:val="en-GB"/>
              </w:rPr>
            </w:pPr>
            <w:r w:rsidRPr="00E603AD">
              <w:rPr>
                <w:b/>
                <w:lang w:val="en-GB"/>
              </w:rPr>
              <w:t>Financial year (N)</w:t>
            </w:r>
          </w:p>
        </w:tc>
        <w:tc>
          <w:tcPr>
            <w:tcW w:w="1984" w:type="dxa"/>
            <w:tcBorders>
              <w:top w:val="single" w:sz="18" w:space="0" w:color="auto"/>
              <w:left w:val="single" w:sz="4" w:space="0" w:color="000000"/>
              <w:bottom w:val="single" w:sz="4" w:space="0" w:color="auto"/>
              <w:right w:val="single" w:sz="4" w:space="0" w:color="000000"/>
            </w:tcBorders>
            <w:shd w:val="clear" w:color="auto" w:fill="auto"/>
          </w:tcPr>
          <w:p w14:paraId="15F38A80" w14:textId="77777777" w:rsidR="00F831AA" w:rsidRPr="00E603AD" w:rsidRDefault="00F831AA" w:rsidP="001A7BBB">
            <w:pPr>
              <w:rPr>
                <w:i/>
                <w:lang w:val="en-GB"/>
              </w:rPr>
            </w:pPr>
            <w:r w:rsidRPr="00E603AD">
              <w:rPr>
                <w:i/>
                <w:lang w:val="en-GB"/>
              </w:rPr>
              <w:t>Training and educational activities</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3B151BA7" w14:textId="77777777" w:rsidR="00F831AA" w:rsidRPr="00E603AD" w:rsidRDefault="00F831AA" w:rsidP="001A7BBB">
            <w:pPr>
              <w:jc w:val="right"/>
              <w:rPr>
                <w:lang w:val="en-GB"/>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33D2B6A0" w14:textId="77777777" w:rsidR="00F831AA" w:rsidRPr="00E603AD" w:rsidRDefault="00F831AA" w:rsidP="001A7BBB">
            <w:pPr>
              <w:jc w:val="right"/>
              <w:rPr>
                <w:lang w:val="en-GB"/>
              </w:rPr>
            </w:pPr>
          </w:p>
        </w:tc>
        <w:tc>
          <w:tcPr>
            <w:tcW w:w="2126" w:type="dxa"/>
            <w:tcBorders>
              <w:top w:val="single" w:sz="18" w:space="0" w:color="auto"/>
              <w:left w:val="single" w:sz="4" w:space="0" w:color="000000"/>
              <w:bottom w:val="single" w:sz="4" w:space="0" w:color="000000"/>
              <w:right w:val="single" w:sz="4" w:space="0" w:color="000000"/>
            </w:tcBorders>
          </w:tcPr>
          <w:p w14:paraId="35B4F39D" w14:textId="77777777" w:rsidR="00F831AA" w:rsidRPr="00E603AD" w:rsidRDefault="00F831AA" w:rsidP="001A7BBB">
            <w:pPr>
              <w:jc w:val="right"/>
              <w:rPr>
                <w:lang w:val="en-GB"/>
              </w:rPr>
            </w:pPr>
          </w:p>
        </w:tc>
        <w:tc>
          <w:tcPr>
            <w:tcW w:w="1473" w:type="dxa"/>
            <w:tcBorders>
              <w:top w:val="single" w:sz="18" w:space="0" w:color="auto"/>
              <w:left w:val="single" w:sz="4" w:space="0" w:color="000000"/>
              <w:bottom w:val="single" w:sz="4" w:space="0" w:color="000000"/>
              <w:right w:val="single" w:sz="4" w:space="0" w:color="000000"/>
            </w:tcBorders>
          </w:tcPr>
          <w:p w14:paraId="79F29F8E" w14:textId="77777777" w:rsidR="00F831AA" w:rsidRPr="00E603AD" w:rsidRDefault="00F831AA" w:rsidP="001A7BBB">
            <w:pPr>
              <w:jc w:val="right"/>
              <w:rPr>
                <w:lang w:val="en-GB"/>
              </w:rPr>
            </w:pPr>
          </w:p>
        </w:tc>
      </w:tr>
      <w:tr w:rsidR="00F831AA" w:rsidRPr="00E603AD" w14:paraId="0D5EB7CE" w14:textId="77777777" w:rsidTr="00E603AD">
        <w:tc>
          <w:tcPr>
            <w:tcW w:w="709" w:type="dxa"/>
            <w:vMerge/>
            <w:tcBorders>
              <w:top w:val="single" w:sz="4" w:space="0" w:color="auto"/>
              <w:left w:val="single" w:sz="4" w:space="0" w:color="auto"/>
              <w:bottom w:val="single" w:sz="4" w:space="0" w:color="auto"/>
              <w:right w:val="single" w:sz="4" w:space="0" w:color="auto"/>
            </w:tcBorders>
          </w:tcPr>
          <w:p w14:paraId="0AE2D1F7" w14:textId="77777777" w:rsidR="00F831AA" w:rsidRPr="00E603AD" w:rsidRDefault="00F831AA" w:rsidP="001A7BBB">
            <w:pPr>
              <w:rPr>
                <w:b/>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9D9C6A" w14:textId="77777777" w:rsidR="00F831AA" w:rsidRPr="00E603AD" w:rsidRDefault="00F831AA" w:rsidP="001A7BBB">
            <w:pPr>
              <w:rPr>
                <w:i/>
                <w:lang w:val="en-GB"/>
              </w:rPr>
            </w:pPr>
            <w:r w:rsidRPr="00E603AD">
              <w:rPr>
                <w:i/>
                <w:lang w:val="en-GB"/>
              </w:rPr>
              <w:t>Fair</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4B866460" w14:textId="77777777" w:rsidR="00F831AA" w:rsidRPr="00E603AD" w:rsidRDefault="00F831AA" w:rsidP="001A7BBB">
            <w:pPr>
              <w:jc w:val="right"/>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C596DB" w14:textId="77777777" w:rsidR="00F831AA" w:rsidRPr="00E603AD" w:rsidRDefault="00F831AA" w:rsidP="001A7BBB">
            <w:pPr>
              <w:jc w:val="right"/>
              <w:rPr>
                <w:lang w:val="en-GB"/>
              </w:rPr>
            </w:pPr>
          </w:p>
        </w:tc>
        <w:tc>
          <w:tcPr>
            <w:tcW w:w="2126" w:type="dxa"/>
            <w:tcBorders>
              <w:top w:val="single" w:sz="4" w:space="0" w:color="000000"/>
              <w:left w:val="single" w:sz="4" w:space="0" w:color="000000"/>
              <w:bottom w:val="single" w:sz="4" w:space="0" w:color="000000"/>
              <w:right w:val="single" w:sz="4" w:space="0" w:color="000000"/>
            </w:tcBorders>
          </w:tcPr>
          <w:p w14:paraId="2039438D" w14:textId="77777777" w:rsidR="00F831AA" w:rsidRPr="00E603AD" w:rsidRDefault="00F831AA" w:rsidP="001A7BBB">
            <w:pPr>
              <w:jc w:val="right"/>
              <w:rPr>
                <w:lang w:val="en-GB"/>
              </w:rPr>
            </w:pPr>
          </w:p>
        </w:tc>
        <w:tc>
          <w:tcPr>
            <w:tcW w:w="1473" w:type="dxa"/>
            <w:tcBorders>
              <w:top w:val="single" w:sz="4" w:space="0" w:color="000000"/>
              <w:left w:val="single" w:sz="4" w:space="0" w:color="000000"/>
              <w:bottom w:val="single" w:sz="4" w:space="0" w:color="000000"/>
              <w:right w:val="single" w:sz="4" w:space="0" w:color="000000"/>
            </w:tcBorders>
          </w:tcPr>
          <w:p w14:paraId="4FE13297" w14:textId="77777777" w:rsidR="00F831AA" w:rsidRPr="00E603AD" w:rsidRDefault="00F831AA" w:rsidP="001A7BBB">
            <w:pPr>
              <w:jc w:val="right"/>
              <w:rPr>
                <w:lang w:val="en-GB"/>
              </w:rPr>
            </w:pPr>
          </w:p>
        </w:tc>
      </w:tr>
      <w:tr w:rsidR="00F831AA" w:rsidRPr="00E603AD" w14:paraId="4723DD66" w14:textId="77777777" w:rsidTr="00E603AD">
        <w:tc>
          <w:tcPr>
            <w:tcW w:w="709" w:type="dxa"/>
            <w:vMerge/>
            <w:tcBorders>
              <w:top w:val="single" w:sz="4" w:space="0" w:color="auto"/>
              <w:left w:val="single" w:sz="4" w:space="0" w:color="auto"/>
              <w:bottom w:val="single" w:sz="4" w:space="0" w:color="auto"/>
              <w:right w:val="single" w:sz="4" w:space="0" w:color="auto"/>
            </w:tcBorders>
          </w:tcPr>
          <w:p w14:paraId="05BE115D" w14:textId="77777777" w:rsidR="00F831AA" w:rsidRPr="00E603AD" w:rsidRDefault="00F831AA" w:rsidP="001A7BBB">
            <w:pPr>
              <w:rPr>
                <w:b/>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ACC0C0" w14:textId="77777777" w:rsidR="00F831AA" w:rsidRPr="00E603AD" w:rsidRDefault="00F831AA" w:rsidP="001A7BBB">
            <w:pPr>
              <w:rPr>
                <w:i/>
                <w:lang w:val="en-GB"/>
              </w:rPr>
            </w:pPr>
            <w:r w:rsidRPr="00E603AD">
              <w:rPr>
                <w:i/>
                <w:lang w:val="en-GB"/>
              </w:rPr>
              <w:t>Exhibition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696B66C8" w14:textId="77777777" w:rsidR="00F831AA" w:rsidRPr="00E603AD" w:rsidRDefault="00F831AA" w:rsidP="001A7BBB">
            <w:pPr>
              <w:jc w:val="right"/>
              <w:rPr>
                <w:lang w:val="en-G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5852E91C" w14:textId="77777777" w:rsidR="00F831AA" w:rsidRPr="00E603AD" w:rsidRDefault="00F831AA" w:rsidP="001A7BBB">
            <w:pPr>
              <w:jc w:val="right"/>
              <w:rPr>
                <w:lang w:val="en-GB"/>
              </w:rPr>
            </w:pPr>
          </w:p>
        </w:tc>
        <w:tc>
          <w:tcPr>
            <w:tcW w:w="2126" w:type="dxa"/>
            <w:tcBorders>
              <w:top w:val="single" w:sz="4" w:space="0" w:color="000000"/>
              <w:left w:val="single" w:sz="4" w:space="0" w:color="000000"/>
              <w:bottom w:val="single" w:sz="4" w:space="0" w:color="auto"/>
              <w:right w:val="single" w:sz="4" w:space="0" w:color="000000"/>
            </w:tcBorders>
          </w:tcPr>
          <w:p w14:paraId="7FC5CAEF" w14:textId="77777777" w:rsidR="00F831AA" w:rsidRPr="00E603AD" w:rsidRDefault="00F831AA" w:rsidP="001A7BBB">
            <w:pPr>
              <w:jc w:val="right"/>
              <w:rPr>
                <w:lang w:val="en-GB"/>
              </w:rPr>
            </w:pPr>
          </w:p>
        </w:tc>
        <w:tc>
          <w:tcPr>
            <w:tcW w:w="1473" w:type="dxa"/>
            <w:tcBorders>
              <w:top w:val="single" w:sz="4" w:space="0" w:color="000000"/>
              <w:left w:val="single" w:sz="4" w:space="0" w:color="000000"/>
              <w:bottom w:val="single" w:sz="4" w:space="0" w:color="auto"/>
              <w:right w:val="single" w:sz="4" w:space="0" w:color="000000"/>
            </w:tcBorders>
          </w:tcPr>
          <w:p w14:paraId="62072503" w14:textId="77777777" w:rsidR="00F831AA" w:rsidRPr="00E603AD" w:rsidRDefault="00F831AA" w:rsidP="001A7BBB">
            <w:pPr>
              <w:jc w:val="right"/>
              <w:rPr>
                <w:lang w:val="en-GB"/>
              </w:rPr>
            </w:pPr>
          </w:p>
        </w:tc>
      </w:tr>
      <w:tr w:rsidR="00F831AA" w:rsidRPr="00E603AD" w14:paraId="7238A75F" w14:textId="77777777" w:rsidTr="00E603AD">
        <w:tc>
          <w:tcPr>
            <w:tcW w:w="709" w:type="dxa"/>
            <w:vMerge/>
            <w:tcBorders>
              <w:top w:val="single" w:sz="4" w:space="0" w:color="auto"/>
              <w:left w:val="single" w:sz="4" w:space="0" w:color="auto"/>
              <w:bottom w:val="single" w:sz="18" w:space="0" w:color="auto"/>
              <w:right w:val="single" w:sz="4" w:space="0" w:color="auto"/>
            </w:tcBorders>
          </w:tcPr>
          <w:p w14:paraId="45F16ED1" w14:textId="77777777" w:rsidR="00F831AA" w:rsidRPr="00E603AD" w:rsidRDefault="00F831AA" w:rsidP="001A7BBB">
            <w:pPr>
              <w:rPr>
                <w:b/>
                <w:bCs/>
                <w:lang w:val="en-GB"/>
              </w:rPr>
            </w:pPr>
          </w:p>
        </w:tc>
        <w:tc>
          <w:tcPr>
            <w:tcW w:w="1984" w:type="dxa"/>
            <w:tcBorders>
              <w:top w:val="single" w:sz="4" w:space="0" w:color="auto"/>
              <w:left w:val="single" w:sz="4" w:space="0" w:color="auto"/>
              <w:bottom w:val="single" w:sz="18" w:space="0" w:color="auto"/>
              <w:right w:val="single" w:sz="4" w:space="0" w:color="auto"/>
            </w:tcBorders>
            <w:shd w:val="clear" w:color="auto" w:fill="auto"/>
          </w:tcPr>
          <w:p w14:paraId="5A351CD1" w14:textId="77777777" w:rsidR="00F831AA" w:rsidRPr="00E603AD" w:rsidRDefault="00F831AA" w:rsidP="001A7BBB">
            <w:pPr>
              <w:rPr>
                <w:bCs/>
                <w:i/>
                <w:lang w:val="en-GB"/>
              </w:rPr>
            </w:pPr>
            <w:r w:rsidRPr="00E603AD">
              <w:rPr>
                <w:i/>
                <w:lang w:val="en-GB"/>
              </w:rPr>
              <w:t>Conference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429F7669" w14:textId="77777777" w:rsidR="00F831AA" w:rsidRPr="00E603AD" w:rsidRDefault="00F831AA" w:rsidP="001A7BBB">
            <w:pPr>
              <w:jc w:val="right"/>
              <w:rPr>
                <w:b/>
                <w:bCs/>
                <w:lang w:val="en-GB"/>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7A8E76FA" w14:textId="77777777" w:rsidR="00F831AA" w:rsidRPr="00E603AD" w:rsidRDefault="00F831AA" w:rsidP="001A7BBB">
            <w:pPr>
              <w:jc w:val="right"/>
              <w:rPr>
                <w:lang w:val="en-GB"/>
              </w:rPr>
            </w:pPr>
          </w:p>
        </w:tc>
        <w:tc>
          <w:tcPr>
            <w:tcW w:w="2126" w:type="dxa"/>
            <w:tcBorders>
              <w:top w:val="single" w:sz="4" w:space="0" w:color="auto"/>
              <w:left w:val="single" w:sz="4" w:space="0" w:color="auto"/>
              <w:bottom w:val="single" w:sz="18" w:space="0" w:color="auto"/>
              <w:right w:val="single" w:sz="4" w:space="0" w:color="auto"/>
            </w:tcBorders>
          </w:tcPr>
          <w:p w14:paraId="4677570C" w14:textId="77777777" w:rsidR="00F831AA" w:rsidRPr="00E603AD" w:rsidRDefault="00F831AA" w:rsidP="001A7BBB">
            <w:pPr>
              <w:jc w:val="right"/>
              <w:rPr>
                <w:lang w:val="en-GB"/>
              </w:rPr>
            </w:pPr>
          </w:p>
        </w:tc>
        <w:tc>
          <w:tcPr>
            <w:tcW w:w="1473" w:type="dxa"/>
            <w:tcBorders>
              <w:top w:val="single" w:sz="4" w:space="0" w:color="auto"/>
              <w:left w:val="single" w:sz="4" w:space="0" w:color="auto"/>
              <w:bottom w:val="single" w:sz="18" w:space="0" w:color="auto"/>
              <w:right w:val="single" w:sz="4" w:space="0" w:color="auto"/>
            </w:tcBorders>
          </w:tcPr>
          <w:p w14:paraId="6B533582" w14:textId="77777777" w:rsidR="00F831AA" w:rsidRPr="00E603AD" w:rsidRDefault="00F831AA" w:rsidP="001A7BBB">
            <w:pPr>
              <w:jc w:val="right"/>
              <w:rPr>
                <w:lang w:val="en-GB"/>
              </w:rPr>
            </w:pPr>
          </w:p>
        </w:tc>
      </w:tr>
      <w:tr w:rsidR="00F831AA" w:rsidRPr="00E603AD" w14:paraId="5E9F965F" w14:textId="77777777" w:rsidTr="00E603AD">
        <w:tc>
          <w:tcPr>
            <w:tcW w:w="709" w:type="dxa"/>
            <w:vMerge w:val="restart"/>
            <w:tcBorders>
              <w:top w:val="single" w:sz="18" w:space="0" w:color="auto"/>
              <w:left w:val="single" w:sz="4" w:space="0" w:color="auto"/>
              <w:bottom w:val="single" w:sz="4" w:space="0" w:color="auto"/>
              <w:right w:val="single" w:sz="4" w:space="0" w:color="auto"/>
            </w:tcBorders>
            <w:textDirection w:val="btLr"/>
          </w:tcPr>
          <w:p w14:paraId="0279DE21" w14:textId="77777777" w:rsidR="00F831AA" w:rsidRPr="00E603AD" w:rsidRDefault="00F831AA" w:rsidP="001A7BBB">
            <w:pPr>
              <w:ind w:left="113" w:right="113"/>
              <w:jc w:val="center"/>
              <w:rPr>
                <w:b/>
                <w:lang w:val="en-GB"/>
              </w:rPr>
            </w:pPr>
            <w:r w:rsidRPr="00E603AD">
              <w:rPr>
                <w:b/>
                <w:lang w:val="en-GB"/>
              </w:rPr>
              <w:t>Financial year (N-1)</w:t>
            </w:r>
          </w:p>
        </w:tc>
        <w:tc>
          <w:tcPr>
            <w:tcW w:w="1984" w:type="dxa"/>
            <w:tcBorders>
              <w:top w:val="single" w:sz="18" w:space="0" w:color="auto"/>
              <w:left w:val="single" w:sz="4" w:space="0" w:color="auto"/>
              <w:bottom w:val="single" w:sz="4" w:space="0" w:color="auto"/>
              <w:right w:val="single" w:sz="4" w:space="0" w:color="auto"/>
            </w:tcBorders>
            <w:shd w:val="clear" w:color="auto" w:fill="auto"/>
          </w:tcPr>
          <w:p w14:paraId="184B39C9" w14:textId="77777777" w:rsidR="00F831AA" w:rsidRPr="00E603AD" w:rsidRDefault="00F831AA" w:rsidP="001A7BBB">
            <w:pPr>
              <w:rPr>
                <w:bCs/>
                <w:i/>
                <w:lang w:val="en-GB"/>
              </w:rPr>
            </w:pPr>
            <w:r w:rsidRPr="00E603AD">
              <w:rPr>
                <w:i/>
                <w:lang w:val="en-GB"/>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18F4846E" w14:textId="77777777" w:rsidR="00F831AA" w:rsidRPr="00E603AD" w:rsidRDefault="00F831AA" w:rsidP="001A7BBB">
            <w:pPr>
              <w:jc w:val="right"/>
              <w:rPr>
                <w:b/>
                <w:bCs/>
                <w:lang w:val="en-GB"/>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7789211C" w14:textId="77777777" w:rsidR="00F831AA" w:rsidRPr="00E603AD" w:rsidRDefault="00F831AA" w:rsidP="001A7BBB">
            <w:pPr>
              <w:jc w:val="right"/>
              <w:rPr>
                <w:lang w:val="en-GB"/>
              </w:rPr>
            </w:pPr>
          </w:p>
        </w:tc>
        <w:tc>
          <w:tcPr>
            <w:tcW w:w="2126" w:type="dxa"/>
            <w:tcBorders>
              <w:top w:val="single" w:sz="18" w:space="0" w:color="auto"/>
              <w:left w:val="single" w:sz="4" w:space="0" w:color="auto"/>
              <w:bottom w:val="single" w:sz="4" w:space="0" w:color="auto"/>
              <w:right w:val="single" w:sz="4" w:space="0" w:color="auto"/>
            </w:tcBorders>
          </w:tcPr>
          <w:p w14:paraId="62C8355E" w14:textId="77777777" w:rsidR="00F831AA" w:rsidRPr="00E603AD" w:rsidRDefault="00F831AA" w:rsidP="001A7BBB">
            <w:pPr>
              <w:jc w:val="right"/>
              <w:rPr>
                <w:lang w:val="en-GB"/>
              </w:rPr>
            </w:pPr>
          </w:p>
        </w:tc>
        <w:tc>
          <w:tcPr>
            <w:tcW w:w="1473" w:type="dxa"/>
            <w:tcBorders>
              <w:top w:val="single" w:sz="18" w:space="0" w:color="auto"/>
              <w:left w:val="single" w:sz="4" w:space="0" w:color="auto"/>
              <w:bottom w:val="single" w:sz="4" w:space="0" w:color="auto"/>
              <w:right w:val="single" w:sz="4" w:space="0" w:color="auto"/>
            </w:tcBorders>
          </w:tcPr>
          <w:p w14:paraId="35B43D47" w14:textId="77777777" w:rsidR="00F831AA" w:rsidRPr="00E603AD" w:rsidRDefault="00F831AA" w:rsidP="001A7BBB">
            <w:pPr>
              <w:jc w:val="right"/>
              <w:rPr>
                <w:lang w:val="en-GB"/>
              </w:rPr>
            </w:pPr>
          </w:p>
        </w:tc>
      </w:tr>
      <w:tr w:rsidR="00F831AA" w:rsidRPr="00E603AD" w14:paraId="34D25DA1" w14:textId="77777777" w:rsidTr="00E603AD">
        <w:tc>
          <w:tcPr>
            <w:tcW w:w="709" w:type="dxa"/>
            <w:vMerge/>
            <w:tcBorders>
              <w:left w:val="single" w:sz="4" w:space="0" w:color="auto"/>
              <w:bottom w:val="single" w:sz="4" w:space="0" w:color="auto"/>
              <w:right w:val="single" w:sz="4" w:space="0" w:color="auto"/>
            </w:tcBorders>
            <w:textDirection w:val="btLr"/>
          </w:tcPr>
          <w:p w14:paraId="2B58A297" w14:textId="77777777" w:rsidR="00F831AA" w:rsidRPr="00E603AD" w:rsidRDefault="00F831AA" w:rsidP="001A7BBB">
            <w:pPr>
              <w:ind w:left="113" w:right="113"/>
              <w:jc w:val="center"/>
              <w:rPr>
                <w:b/>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6239CD" w14:textId="77777777" w:rsidR="00F831AA" w:rsidRPr="00E603AD" w:rsidRDefault="00F831AA" w:rsidP="001A7BBB">
            <w:pPr>
              <w:rPr>
                <w:bCs/>
                <w:i/>
                <w:lang w:val="en-GB"/>
              </w:rPr>
            </w:pPr>
            <w:r w:rsidRPr="00E603AD">
              <w:rPr>
                <w:i/>
                <w:lang w:val="en-GB"/>
              </w:rPr>
              <w:t>Research activities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5010C4" w14:textId="77777777" w:rsidR="00F831AA" w:rsidRPr="00E603AD" w:rsidRDefault="00F831AA" w:rsidP="001A7BBB">
            <w:pPr>
              <w:jc w:val="right"/>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FF7E3" w14:textId="77777777" w:rsidR="00F831AA" w:rsidRPr="00E603AD" w:rsidRDefault="00F831AA" w:rsidP="001A7BBB">
            <w:pPr>
              <w:jc w:val="right"/>
              <w:rPr>
                <w:lang w:val="en-GB"/>
              </w:rPr>
            </w:pPr>
          </w:p>
        </w:tc>
        <w:tc>
          <w:tcPr>
            <w:tcW w:w="2126" w:type="dxa"/>
            <w:tcBorders>
              <w:top w:val="single" w:sz="4" w:space="0" w:color="auto"/>
              <w:left w:val="single" w:sz="4" w:space="0" w:color="auto"/>
              <w:bottom w:val="single" w:sz="4" w:space="0" w:color="auto"/>
              <w:right w:val="single" w:sz="4" w:space="0" w:color="auto"/>
            </w:tcBorders>
          </w:tcPr>
          <w:p w14:paraId="3AF59147" w14:textId="77777777" w:rsidR="00F831AA" w:rsidRPr="00E603AD" w:rsidRDefault="00F831AA" w:rsidP="001A7BBB">
            <w:pPr>
              <w:jc w:val="right"/>
              <w:rPr>
                <w:lang w:val="en-GB"/>
              </w:rPr>
            </w:pPr>
          </w:p>
        </w:tc>
        <w:tc>
          <w:tcPr>
            <w:tcW w:w="1473" w:type="dxa"/>
            <w:tcBorders>
              <w:top w:val="single" w:sz="4" w:space="0" w:color="auto"/>
              <w:left w:val="single" w:sz="4" w:space="0" w:color="auto"/>
              <w:bottom w:val="single" w:sz="4" w:space="0" w:color="auto"/>
              <w:right w:val="single" w:sz="4" w:space="0" w:color="auto"/>
            </w:tcBorders>
          </w:tcPr>
          <w:p w14:paraId="79D328D5" w14:textId="77777777" w:rsidR="00F831AA" w:rsidRPr="00E603AD" w:rsidRDefault="00F831AA" w:rsidP="001A7BBB">
            <w:pPr>
              <w:jc w:val="right"/>
              <w:rPr>
                <w:lang w:val="en-GB"/>
              </w:rPr>
            </w:pPr>
          </w:p>
        </w:tc>
      </w:tr>
      <w:tr w:rsidR="00F831AA" w:rsidRPr="00E603AD" w14:paraId="55973978" w14:textId="77777777" w:rsidTr="00E603AD">
        <w:tc>
          <w:tcPr>
            <w:tcW w:w="709" w:type="dxa"/>
            <w:vMerge/>
            <w:tcBorders>
              <w:left w:val="single" w:sz="4" w:space="0" w:color="auto"/>
              <w:bottom w:val="single" w:sz="4" w:space="0" w:color="auto"/>
              <w:right w:val="single" w:sz="4" w:space="0" w:color="auto"/>
            </w:tcBorders>
          </w:tcPr>
          <w:p w14:paraId="055EB2D9" w14:textId="77777777" w:rsidR="00F831AA" w:rsidRPr="00E603AD" w:rsidRDefault="00F831AA" w:rsidP="001A7BBB">
            <w:pPr>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FFDBA4" w14:textId="77777777" w:rsidR="00F831AA" w:rsidRPr="00E603AD" w:rsidRDefault="00F831AA" w:rsidP="001A7BBB">
            <w:pPr>
              <w:rPr>
                <w:i/>
                <w:sz w:val="24"/>
                <w:szCs w:val="24"/>
                <w:lang w:val="en-GB"/>
              </w:rPr>
            </w:pPr>
            <w:r w:rsidRPr="00E603AD">
              <w:rPr>
                <w:i/>
                <w:sz w:val="24"/>
                <w:lang w:val="en-GB"/>
              </w:rPr>
              <w:t xml:space="preserve">Show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99EDE2" w14:textId="77777777" w:rsidR="00F831AA" w:rsidRPr="00E603AD" w:rsidRDefault="00F831AA" w:rsidP="001A7BBB">
            <w:pPr>
              <w:jc w:val="right"/>
              <w:rPr>
                <w:b/>
                <w:bCs/>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7BFA3" w14:textId="77777777" w:rsidR="00F831AA" w:rsidRPr="00E603AD" w:rsidRDefault="00F831AA" w:rsidP="001A7BBB">
            <w:pPr>
              <w:jc w:val="right"/>
              <w:rPr>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658F7D18" w14:textId="77777777" w:rsidR="00F831AA" w:rsidRPr="00E603AD" w:rsidRDefault="00F831AA" w:rsidP="001A7BBB">
            <w:pPr>
              <w:jc w:val="right"/>
              <w:rPr>
                <w:sz w:val="24"/>
                <w:szCs w:val="24"/>
                <w:lang w:val="en-GB"/>
              </w:rPr>
            </w:pPr>
          </w:p>
        </w:tc>
        <w:tc>
          <w:tcPr>
            <w:tcW w:w="1473" w:type="dxa"/>
            <w:tcBorders>
              <w:top w:val="single" w:sz="4" w:space="0" w:color="auto"/>
              <w:left w:val="single" w:sz="4" w:space="0" w:color="auto"/>
              <w:bottom w:val="single" w:sz="4" w:space="0" w:color="auto"/>
              <w:right w:val="single" w:sz="4" w:space="0" w:color="auto"/>
            </w:tcBorders>
          </w:tcPr>
          <w:p w14:paraId="4CBEFA5A" w14:textId="77777777" w:rsidR="00F831AA" w:rsidRPr="00E603AD" w:rsidRDefault="00F831AA" w:rsidP="001A7BBB">
            <w:pPr>
              <w:jc w:val="right"/>
              <w:rPr>
                <w:sz w:val="24"/>
                <w:szCs w:val="24"/>
                <w:lang w:val="en-GB"/>
              </w:rPr>
            </w:pPr>
          </w:p>
        </w:tc>
      </w:tr>
      <w:tr w:rsidR="00F831AA" w:rsidRPr="00E603AD" w14:paraId="7E2F7043" w14:textId="77777777" w:rsidTr="00E603AD">
        <w:tc>
          <w:tcPr>
            <w:tcW w:w="709" w:type="dxa"/>
            <w:vMerge/>
            <w:tcBorders>
              <w:left w:val="single" w:sz="4" w:space="0" w:color="auto"/>
              <w:bottom w:val="single" w:sz="4" w:space="0" w:color="auto"/>
              <w:right w:val="single" w:sz="4" w:space="0" w:color="auto"/>
            </w:tcBorders>
          </w:tcPr>
          <w:p w14:paraId="25848437" w14:textId="77777777" w:rsidR="00F831AA" w:rsidRPr="00E603AD" w:rsidRDefault="00F831AA" w:rsidP="001A7BBB">
            <w:pPr>
              <w:rPr>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D100BA" w14:textId="77777777" w:rsidR="00F831AA" w:rsidRPr="00E603AD" w:rsidRDefault="00F831AA" w:rsidP="001A7BBB">
            <w:pPr>
              <w:rPr>
                <w:lang w:val="en-GB"/>
              </w:rPr>
            </w:pPr>
            <w:r w:rsidRPr="00E603AD">
              <w:rPr>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15DC1A" w14:textId="77777777" w:rsidR="00F831AA" w:rsidRPr="00E603AD" w:rsidRDefault="00F831AA" w:rsidP="001A7BBB">
            <w:pPr>
              <w:jc w:val="right"/>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A9A6F0" w14:textId="77777777" w:rsidR="00F831AA" w:rsidRPr="00E603AD" w:rsidRDefault="00F831AA" w:rsidP="001A7BBB">
            <w:pPr>
              <w:jc w:val="right"/>
              <w:rPr>
                <w:lang w:val="en-GB"/>
              </w:rPr>
            </w:pPr>
          </w:p>
        </w:tc>
        <w:tc>
          <w:tcPr>
            <w:tcW w:w="2126" w:type="dxa"/>
            <w:tcBorders>
              <w:top w:val="single" w:sz="4" w:space="0" w:color="auto"/>
              <w:left w:val="single" w:sz="4" w:space="0" w:color="auto"/>
              <w:bottom w:val="single" w:sz="4" w:space="0" w:color="auto"/>
              <w:right w:val="single" w:sz="4" w:space="0" w:color="auto"/>
            </w:tcBorders>
          </w:tcPr>
          <w:p w14:paraId="5C7628B1" w14:textId="77777777" w:rsidR="00F831AA" w:rsidRPr="00E603AD" w:rsidRDefault="00F831AA" w:rsidP="001A7BBB">
            <w:pPr>
              <w:jc w:val="right"/>
              <w:rPr>
                <w:lang w:val="en-GB"/>
              </w:rPr>
            </w:pPr>
          </w:p>
        </w:tc>
        <w:tc>
          <w:tcPr>
            <w:tcW w:w="1473" w:type="dxa"/>
            <w:tcBorders>
              <w:top w:val="single" w:sz="4" w:space="0" w:color="auto"/>
              <w:left w:val="single" w:sz="4" w:space="0" w:color="auto"/>
              <w:bottom w:val="single" w:sz="4" w:space="0" w:color="auto"/>
              <w:right w:val="single" w:sz="4" w:space="0" w:color="auto"/>
            </w:tcBorders>
          </w:tcPr>
          <w:p w14:paraId="3C03F088" w14:textId="77777777" w:rsidR="00F831AA" w:rsidRPr="00E603AD" w:rsidRDefault="00F831AA" w:rsidP="001A7BBB">
            <w:pPr>
              <w:jc w:val="right"/>
              <w:rPr>
                <w:lang w:val="en-GB"/>
              </w:rPr>
            </w:pPr>
          </w:p>
        </w:tc>
      </w:tr>
      <w:tr w:rsidR="00F831AA" w:rsidRPr="00E603AD" w14:paraId="008DC6B4" w14:textId="77777777" w:rsidTr="00E603AD">
        <w:tc>
          <w:tcPr>
            <w:tcW w:w="709" w:type="dxa"/>
            <w:vMerge/>
            <w:tcBorders>
              <w:left w:val="single" w:sz="4" w:space="0" w:color="auto"/>
              <w:bottom w:val="single" w:sz="4" w:space="0" w:color="auto"/>
              <w:right w:val="single" w:sz="4" w:space="0" w:color="auto"/>
            </w:tcBorders>
          </w:tcPr>
          <w:p w14:paraId="7CF2B8E4" w14:textId="77777777" w:rsidR="00F831AA" w:rsidRPr="00E603AD" w:rsidRDefault="00F831AA" w:rsidP="001A7BBB">
            <w:pPr>
              <w:rPr>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ABFB18" w14:textId="77777777" w:rsidR="00F831AA" w:rsidRPr="00E603AD" w:rsidRDefault="00F831AA" w:rsidP="001A7BBB">
            <w:pPr>
              <w:rPr>
                <w:lang w:val="en-GB"/>
              </w:rPr>
            </w:pPr>
            <w:r w:rsidRPr="00E603AD">
              <w:rPr>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CC695D" w14:textId="77777777" w:rsidR="00F831AA" w:rsidRPr="00E603AD" w:rsidRDefault="00F831AA" w:rsidP="001A7BBB">
            <w:pPr>
              <w:jc w:val="right"/>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F2DD9D" w14:textId="77777777" w:rsidR="00F831AA" w:rsidRPr="00E603AD" w:rsidRDefault="00F831AA" w:rsidP="001A7BBB">
            <w:pPr>
              <w:jc w:val="right"/>
              <w:rPr>
                <w:lang w:val="en-GB"/>
              </w:rPr>
            </w:pPr>
          </w:p>
        </w:tc>
        <w:tc>
          <w:tcPr>
            <w:tcW w:w="2126" w:type="dxa"/>
            <w:tcBorders>
              <w:top w:val="single" w:sz="4" w:space="0" w:color="auto"/>
              <w:left w:val="single" w:sz="4" w:space="0" w:color="auto"/>
              <w:bottom w:val="single" w:sz="4" w:space="0" w:color="auto"/>
              <w:right w:val="single" w:sz="4" w:space="0" w:color="auto"/>
            </w:tcBorders>
          </w:tcPr>
          <w:p w14:paraId="4A2CBF27" w14:textId="77777777" w:rsidR="00F831AA" w:rsidRPr="00E603AD" w:rsidRDefault="00F831AA" w:rsidP="001A7BBB">
            <w:pPr>
              <w:jc w:val="right"/>
              <w:rPr>
                <w:lang w:val="en-GB"/>
              </w:rPr>
            </w:pPr>
          </w:p>
        </w:tc>
        <w:tc>
          <w:tcPr>
            <w:tcW w:w="1473" w:type="dxa"/>
            <w:tcBorders>
              <w:top w:val="single" w:sz="4" w:space="0" w:color="auto"/>
              <w:left w:val="single" w:sz="4" w:space="0" w:color="auto"/>
              <w:bottom w:val="single" w:sz="4" w:space="0" w:color="auto"/>
              <w:right w:val="single" w:sz="4" w:space="0" w:color="auto"/>
            </w:tcBorders>
          </w:tcPr>
          <w:p w14:paraId="31AE2352" w14:textId="77777777" w:rsidR="00F831AA" w:rsidRPr="00E603AD" w:rsidRDefault="00F831AA" w:rsidP="001A7BBB">
            <w:pPr>
              <w:jc w:val="right"/>
              <w:rPr>
                <w:lang w:val="en-GB"/>
              </w:rPr>
            </w:pPr>
          </w:p>
        </w:tc>
      </w:tr>
      <w:tr w:rsidR="00F831AA" w:rsidRPr="00E603AD" w14:paraId="19EEC050" w14:textId="77777777" w:rsidTr="00E603AD">
        <w:tc>
          <w:tcPr>
            <w:tcW w:w="709" w:type="dxa"/>
            <w:vMerge/>
            <w:tcBorders>
              <w:left w:val="single" w:sz="4" w:space="0" w:color="auto"/>
              <w:bottom w:val="single" w:sz="4" w:space="0" w:color="auto"/>
              <w:right w:val="single" w:sz="4" w:space="0" w:color="auto"/>
            </w:tcBorders>
          </w:tcPr>
          <w:p w14:paraId="5A0C868F" w14:textId="77777777" w:rsidR="00F831AA" w:rsidRPr="00E603AD" w:rsidRDefault="00F831AA" w:rsidP="001A7BBB">
            <w:pPr>
              <w:rPr>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930B5F" w14:textId="77777777" w:rsidR="00F831AA" w:rsidRPr="00E603AD" w:rsidRDefault="00F831AA" w:rsidP="001A7BBB">
            <w:pPr>
              <w:rPr>
                <w:lang w:val="en-GB"/>
              </w:rPr>
            </w:pPr>
            <w:r w:rsidRPr="00E603AD">
              <w:rPr>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27FE45" w14:textId="77777777" w:rsidR="00F831AA" w:rsidRPr="00E603AD" w:rsidRDefault="00F831AA" w:rsidP="001A7BBB">
            <w:pPr>
              <w:jc w:val="right"/>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529734" w14:textId="77777777" w:rsidR="00F831AA" w:rsidRPr="00E603AD" w:rsidRDefault="00F831AA" w:rsidP="001A7BBB">
            <w:pPr>
              <w:jc w:val="right"/>
              <w:rPr>
                <w:lang w:val="en-GB"/>
              </w:rPr>
            </w:pPr>
          </w:p>
        </w:tc>
        <w:tc>
          <w:tcPr>
            <w:tcW w:w="2126" w:type="dxa"/>
            <w:tcBorders>
              <w:top w:val="single" w:sz="4" w:space="0" w:color="auto"/>
              <w:left w:val="single" w:sz="4" w:space="0" w:color="auto"/>
              <w:bottom w:val="single" w:sz="4" w:space="0" w:color="auto"/>
              <w:right w:val="single" w:sz="4" w:space="0" w:color="auto"/>
            </w:tcBorders>
          </w:tcPr>
          <w:p w14:paraId="357F5C5D" w14:textId="77777777" w:rsidR="00F831AA" w:rsidRPr="00E603AD" w:rsidRDefault="00F831AA" w:rsidP="001A7BBB">
            <w:pPr>
              <w:jc w:val="right"/>
              <w:rPr>
                <w:lang w:val="en-GB"/>
              </w:rPr>
            </w:pPr>
          </w:p>
        </w:tc>
        <w:tc>
          <w:tcPr>
            <w:tcW w:w="1473" w:type="dxa"/>
            <w:tcBorders>
              <w:top w:val="single" w:sz="4" w:space="0" w:color="auto"/>
              <w:left w:val="single" w:sz="4" w:space="0" w:color="auto"/>
              <w:bottom w:val="single" w:sz="4" w:space="0" w:color="auto"/>
              <w:right w:val="single" w:sz="4" w:space="0" w:color="auto"/>
            </w:tcBorders>
          </w:tcPr>
          <w:p w14:paraId="720737A6" w14:textId="77777777" w:rsidR="00F831AA" w:rsidRPr="00E603AD" w:rsidRDefault="00F831AA" w:rsidP="001A7BBB">
            <w:pPr>
              <w:jc w:val="right"/>
              <w:rPr>
                <w:lang w:val="en-GB"/>
              </w:rPr>
            </w:pPr>
          </w:p>
        </w:tc>
      </w:tr>
    </w:tbl>
    <w:p w14:paraId="77546AD7" w14:textId="77777777" w:rsidR="00F831AA" w:rsidRPr="00E603AD" w:rsidRDefault="00F831AA" w:rsidP="00F831AA">
      <w:pPr>
        <w:keepNext/>
        <w:shd w:val="clear" w:color="auto" w:fill="FFFFFF"/>
        <w:spacing w:line="256" w:lineRule="auto"/>
        <w:rPr>
          <w:rFonts w:eastAsia="Calibri"/>
          <w:lang w:val="en-GB"/>
        </w:rPr>
      </w:pPr>
    </w:p>
    <w:p w14:paraId="7C93B9A1" w14:textId="77777777" w:rsidR="00F831AA" w:rsidRPr="00E603AD" w:rsidRDefault="00F831AA" w:rsidP="00F831AA">
      <w:pPr>
        <w:keepNext/>
        <w:shd w:val="clear" w:color="auto" w:fill="FFFFFF"/>
        <w:spacing w:line="256" w:lineRule="auto"/>
        <w:rPr>
          <w:rFonts w:eastAsia="Calibri"/>
          <w:lang w:val="en-GB"/>
        </w:rPr>
      </w:pPr>
    </w:p>
    <w:p w14:paraId="4A455BAF" w14:textId="77777777" w:rsidR="00F831AA" w:rsidRPr="00E603AD" w:rsidRDefault="00F831AA" w:rsidP="00F831AA">
      <w:pPr>
        <w:keepNext/>
        <w:shd w:val="clear" w:color="auto" w:fill="FFFFFF"/>
        <w:spacing w:line="256" w:lineRule="auto"/>
        <w:rPr>
          <w:rFonts w:eastAsia="Calibri"/>
          <w:b/>
          <w:sz w:val="24"/>
          <w:szCs w:val="24"/>
          <w:u w:val="single"/>
          <w:lang w:val="en-GB"/>
        </w:rPr>
      </w:pPr>
      <w:r w:rsidRPr="00E603AD">
        <w:rPr>
          <w:rFonts w:eastAsia="Calibri"/>
          <w:b/>
          <w:sz w:val="24"/>
          <w:u w:val="single"/>
          <w:lang w:val="en-GB"/>
        </w:rPr>
        <w:t xml:space="preserve">Table analysis: </w:t>
      </w:r>
    </w:p>
    <w:p w14:paraId="61DB2EB3" w14:textId="77777777" w:rsidR="00F831AA" w:rsidRPr="00E603AD" w:rsidRDefault="00F831AA" w:rsidP="00F831AA">
      <w:pPr>
        <w:keepNext/>
        <w:shd w:val="clear" w:color="auto" w:fill="FFFFFF"/>
        <w:spacing w:line="256" w:lineRule="auto"/>
        <w:rPr>
          <w:rFonts w:eastAsia="Calibri"/>
          <w:lang w:val="en-GB"/>
        </w:rPr>
      </w:pPr>
      <w:r w:rsidRPr="00E603AD">
        <w:rPr>
          <w:rFonts w:eastAsia="Calibri"/>
          <w:lang w:val="en-GB"/>
        </w:rPr>
        <w:t xml:space="preserve">Given the information reported in the tables above: </w:t>
      </w:r>
    </w:p>
    <w:p w14:paraId="309B78F9" w14:textId="77777777" w:rsidR="00F831AA" w:rsidRPr="00E603AD" w:rsidRDefault="00F831AA" w:rsidP="00F831AA">
      <w:pPr>
        <w:pStyle w:val="Lijstalinea"/>
        <w:keepNext/>
        <w:widowControl/>
        <w:numPr>
          <w:ilvl w:val="0"/>
          <w:numId w:val="39"/>
        </w:numPr>
        <w:shd w:val="clear" w:color="auto" w:fill="FFFFFF"/>
        <w:suppressAutoHyphens/>
        <w:spacing w:after="160" w:line="256" w:lineRule="auto"/>
        <w:jc w:val="left"/>
        <w:rPr>
          <w:rFonts w:eastAsia="Calibri"/>
        </w:rPr>
      </w:pPr>
      <w:r w:rsidRPr="00E603AD">
        <w:rPr>
          <w:rFonts w:eastAsia="Calibri"/>
        </w:rPr>
        <w:t xml:space="preserve">Does my entity use the same inputs (material, equipment, labour) to conduct economic activities and non-economic activities? </w:t>
      </w:r>
    </w:p>
    <w:p w14:paraId="577CAA2B" w14:textId="77777777" w:rsidR="00F831AA" w:rsidRPr="00E603AD" w:rsidRDefault="00F831AA" w:rsidP="00F831AA">
      <w:pPr>
        <w:numPr>
          <w:ilvl w:val="0"/>
          <w:numId w:val="24"/>
        </w:numPr>
        <w:pBdr>
          <w:top w:val="none" w:sz="0" w:space="0" w:color="000000"/>
          <w:left w:val="none" w:sz="0" w:space="0" w:color="000000"/>
          <w:bottom w:val="none" w:sz="0" w:space="0" w:color="000000"/>
          <w:right w:val="none" w:sz="0" w:space="0" w:color="000000"/>
        </w:pBdr>
        <w:rPr>
          <w:bCs/>
          <w:lang w:val="en-GB"/>
        </w:rPr>
      </w:pPr>
      <w:r w:rsidRPr="00E603AD">
        <w:rPr>
          <w:lang w:val="en-GB"/>
        </w:rPr>
        <w:t>YES</w:t>
      </w:r>
    </w:p>
    <w:p w14:paraId="649918EC" w14:textId="77777777" w:rsidR="00F831AA" w:rsidRPr="00E603AD" w:rsidRDefault="00F831AA" w:rsidP="00F831AA">
      <w:pPr>
        <w:numPr>
          <w:ilvl w:val="0"/>
          <w:numId w:val="24"/>
        </w:numPr>
        <w:pBdr>
          <w:top w:val="none" w:sz="0" w:space="0" w:color="000000"/>
          <w:left w:val="none" w:sz="0" w:space="0" w:color="000000"/>
          <w:bottom w:val="none" w:sz="0" w:space="0" w:color="000000"/>
          <w:right w:val="none" w:sz="0" w:space="0" w:color="000000"/>
        </w:pBdr>
        <w:rPr>
          <w:bCs/>
          <w:lang w:val="en-GB"/>
        </w:rPr>
      </w:pPr>
      <w:r w:rsidRPr="00E603AD">
        <w:rPr>
          <w:lang w:val="en-GB"/>
        </w:rPr>
        <w:t>NO</w:t>
      </w:r>
    </w:p>
    <w:p w14:paraId="605E05C0" w14:textId="77777777" w:rsidR="00F831AA" w:rsidRPr="00E603AD" w:rsidRDefault="00F831AA" w:rsidP="00F831AA">
      <w:pPr>
        <w:pBdr>
          <w:top w:val="none" w:sz="0" w:space="0" w:color="000000"/>
          <w:left w:val="none" w:sz="0" w:space="0" w:color="000000"/>
          <w:bottom w:val="none" w:sz="0" w:space="0" w:color="000000"/>
          <w:right w:val="none" w:sz="0" w:space="0" w:color="000000"/>
        </w:pBdr>
        <w:ind w:left="1800"/>
        <w:rPr>
          <w:bCs/>
          <w:lang w:val="en-GB"/>
        </w:rPr>
      </w:pPr>
    </w:p>
    <w:p w14:paraId="120F85CC" w14:textId="3A9AC359" w:rsidR="00F831AA" w:rsidRPr="00E603AD" w:rsidRDefault="00F831AA" w:rsidP="00F831AA">
      <w:pPr>
        <w:pStyle w:val="Lijstalinea"/>
        <w:keepNext/>
        <w:widowControl/>
        <w:numPr>
          <w:ilvl w:val="0"/>
          <w:numId w:val="39"/>
        </w:numPr>
        <w:shd w:val="clear" w:color="auto" w:fill="FFFFFF"/>
        <w:suppressAutoHyphens/>
        <w:spacing w:after="160" w:line="256" w:lineRule="auto"/>
        <w:jc w:val="left"/>
        <w:rPr>
          <w:rFonts w:eastAsia="Calibri"/>
        </w:rPr>
      </w:pPr>
      <w:r w:rsidRPr="00E603AD">
        <w:rPr>
          <w:rFonts w:eastAsia="Calibri"/>
        </w:rPr>
        <w:t xml:space="preserve">Does the implementation of economic activities in my entity require the provision of over 20% of the inputs </w:t>
      </w:r>
      <w:r w:rsidR="00E603AD" w:rsidRPr="00E603AD">
        <w:rPr>
          <w:rFonts w:eastAsia="Calibri"/>
        </w:rPr>
        <w:t>indicated</w:t>
      </w:r>
      <w:r w:rsidRPr="00E603AD">
        <w:rPr>
          <w:rFonts w:eastAsia="Calibri"/>
        </w:rPr>
        <w:t xml:space="preserve"> above? </w:t>
      </w:r>
    </w:p>
    <w:p w14:paraId="788C9DED" w14:textId="77777777" w:rsidR="00F831AA" w:rsidRPr="00E603AD" w:rsidRDefault="00F831AA" w:rsidP="00F831AA">
      <w:pPr>
        <w:numPr>
          <w:ilvl w:val="0"/>
          <w:numId w:val="40"/>
        </w:numPr>
        <w:pBdr>
          <w:top w:val="none" w:sz="0" w:space="0" w:color="000000"/>
          <w:left w:val="none" w:sz="0" w:space="0" w:color="000000"/>
          <w:bottom w:val="none" w:sz="0" w:space="0" w:color="000000"/>
          <w:right w:val="none" w:sz="0" w:space="0" w:color="000000"/>
        </w:pBdr>
        <w:ind w:left="1776"/>
        <w:rPr>
          <w:bCs/>
          <w:lang w:val="en-GB"/>
        </w:rPr>
      </w:pPr>
      <w:r w:rsidRPr="00E603AD">
        <w:rPr>
          <w:lang w:val="en-GB"/>
        </w:rPr>
        <w:t>YES</w:t>
      </w:r>
    </w:p>
    <w:p w14:paraId="45937D7D" w14:textId="77777777" w:rsidR="00F831AA" w:rsidRPr="00E603AD" w:rsidRDefault="00F831AA" w:rsidP="00F831AA">
      <w:pPr>
        <w:numPr>
          <w:ilvl w:val="0"/>
          <w:numId w:val="40"/>
        </w:numPr>
        <w:pBdr>
          <w:top w:val="none" w:sz="0" w:space="0" w:color="000000"/>
          <w:left w:val="none" w:sz="0" w:space="0" w:color="000000"/>
          <w:bottom w:val="none" w:sz="0" w:space="0" w:color="000000"/>
          <w:right w:val="none" w:sz="0" w:space="0" w:color="000000"/>
        </w:pBdr>
        <w:ind w:left="1776"/>
        <w:rPr>
          <w:bCs/>
          <w:lang w:val="en-GB"/>
        </w:rPr>
      </w:pPr>
      <w:r w:rsidRPr="00E603AD">
        <w:rPr>
          <w:lang w:val="en-GB"/>
        </w:rPr>
        <w:t>NO</w:t>
      </w:r>
    </w:p>
    <w:p w14:paraId="46420FEF" w14:textId="77777777" w:rsidR="00F831AA" w:rsidRPr="00E603AD" w:rsidRDefault="00F831AA" w:rsidP="00F831AA">
      <w:pPr>
        <w:pStyle w:val="Lijstalinea"/>
        <w:keepNext/>
        <w:shd w:val="clear" w:color="auto" w:fill="FFFFFF"/>
        <w:suppressAutoHyphens/>
        <w:spacing w:line="256" w:lineRule="auto"/>
        <w:ind w:left="1776"/>
        <w:rPr>
          <w:rFonts w:eastAsia="Calibri"/>
        </w:rPr>
      </w:pPr>
    </w:p>
    <w:p w14:paraId="6F6A1066" w14:textId="77777777" w:rsidR="00F831AA" w:rsidRPr="00E603AD" w:rsidRDefault="00F831AA" w:rsidP="00F831AA">
      <w:pPr>
        <w:pStyle w:val="Lijstalinea"/>
        <w:keepNext/>
        <w:shd w:val="clear" w:color="auto" w:fill="FFFFFF"/>
        <w:suppressAutoHyphens/>
        <w:spacing w:line="256" w:lineRule="auto"/>
        <w:ind w:left="1776"/>
        <w:rPr>
          <w:rFonts w:eastAsia="Calibri"/>
        </w:rPr>
      </w:pPr>
    </w:p>
    <w:p w14:paraId="53040B52" w14:textId="77777777" w:rsidR="00F831AA" w:rsidRPr="00E603AD" w:rsidRDefault="00F831AA" w:rsidP="00F831AA">
      <w:pPr>
        <w:pStyle w:val="Lijstalinea"/>
        <w:keepNext/>
        <w:shd w:val="clear" w:color="auto" w:fill="FFFFFF"/>
        <w:suppressAutoHyphens/>
        <w:spacing w:line="256" w:lineRule="auto"/>
        <w:ind w:left="1776"/>
        <w:rPr>
          <w:rFonts w:eastAsia="Calibri"/>
        </w:rPr>
      </w:pPr>
    </w:p>
    <w:p w14:paraId="5D3322C7" w14:textId="77777777" w:rsidR="00F831AA" w:rsidRPr="00E603AD" w:rsidRDefault="00F831AA" w:rsidP="00F831AA">
      <w:pPr>
        <w:pStyle w:val="Lijstalinea"/>
        <w:keepNext/>
        <w:shd w:val="clear" w:color="auto" w:fill="FFFFFF"/>
        <w:suppressAutoHyphens/>
        <w:spacing w:line="256" w:lineRule="auto"/>
        <w:ind w:left="1776"/>
        <w:rPr>
          <w:rFonts w:eastAsia="Calibri"/>
        </w:rPr>
      </w:pPr>
    </w:p>
    <w:p w14:paraId="0DCA0BE8" w14:textId="77777777" w:rsidR="00F831AA" w:rsidRPr="00E603AD" w:rsidRDefault="00F831AA" w:rsidP="00F831AA">
      <w:pPr>
        <w:ind w:left="1080"/>
        <w:rPr>
          <w:bCs/>
          <w:lang w:val="en-GB"/>
        </w:rPr>
      </w:pPr>
    </w:p>
    <w:p w14:paraId="1B376E11" w14:textId="77777777" w:rsidR="00F831AA" w:rsidRPr="00E603AD" w:rsidRDefault="00F831AA" w:rsidP="00F831AA">
      <w:pPr>
        <w:keepNext/>
        <w:shd w:val="clear" w:color="auto" w:fill="FFFFFF"/>
        <w:spacing w:line="256" w:lineRule="auto"/>
        <w:rPr>
          <w:rFonts w:eastAsia="Calibri"/>
          <w:b/>
          <w:u w:val="single"/>
          <w:lang w:val="en-GB"/>
        </w:rPr>
      </w:pPr>
      <w:r w:rsidRPr="00E603AD">
        <w:rPr>
          <w:rFonts w:eastAsia="Calibri"/>
          <w:b/>
          <w:u w:val="single"/>
          <w:lang w:val="en-GB"/>
        </w:rPr>
        <w:t>Conclusion:</w:t>
      </w:r>
    </w:p>
    <w:p w14:paraId="38865127" w14:textId="5E450213" w:rsidR="00F831AA" w:rsidRPr="00E603AD" w:rsidRDefault="00F831AA" w:rsidP="00F831AA">
      <w:pPr>
        <w:keepNext/>
        <w:shd w:val="clear" w:color="auto" w:fill="FFFFFF"/>
        <w:spacing w:line="256" w:lineRule="auto"/>
        <w:rPr>
          <w:rFonts w:eastAsia="TimesNewRomanPSMT" w:cs="TimesNewRomanPSMT"/>
          <w:lang w:val="en-GB"/>
        </w:rPr>
      </w:pPr>
      <w:r w:rsidRPr="00E603AD">
        <w:rPr>
          <w:rFonts w:eastAsia="Calibri"/>
          <w:lang w:val="en-GB"/>
        </w:rPr>
        <w:t xml:space="preserve">Given the data provided above, </w:t>
      </w:r>
      <w:r w:rsidRPr="00E603AD">
        <w:rPr>
          <w:rFonts w:eastAsia="TimesNewRomanPSMT" w:cs="TimesNewRomanPSMT"/>
          <w:lang w:val="en-GB"/>
        </w:rPr>
        <w:t>I ......................................................</w:t>
      </w:r>
      <w:r w:rsidR="00E603AD" w:rsidRPr="00E603AD">
        <w:rPr>
          <w:rFonts w:eastAsia="TimesNewRomanPSMT" w:cs="TimesNewRomanPSMT"/>
          <w:lang w:val="en-GB"/>
        </w:rPr>
        <w:t>......................................</w:t>
      </w:r>
      <w:r w:rsidRPr="00E603AD">
        <w:rPr>
          <w:rFonts w:eastAsia="TimesNewRomanPSMT" w:cs="TimesNewRomanPSMT"/>
          <w:lang w:val="en-GB"/>
        </w:rPr>
        <w:t xml:space="preserve"> (Name, Title) declare that the entity for which I am responsible is:</w:t>
      </w:r>
    </w:p>
    <w:p w14:paraId="13E409E1" w14:textId="77777777" w:rsidR="00F831AA" w:rsidRPr="00E603AD" w:rsidRDefault="00F831AA" w:rsidP="00F831AA">
      <w:pPr>
        <w:numPr>
          <w:ilvl w:val="0"/>
          <w:numId w:val="21"/>
        </w:numPr>
        <w:pBdr>
          <w:top w:val="none" w:sz="0" w:space="0" w:color="000000"/>
          <w:left w:val="none" w:sz="0" w:space="0" w:color="000000"/>
          <w:bottom w:val="none" w:sz="0" w:space="0" w:color="000000"/>
          <w:right w:val="none" w:sz="0" w:space="0" w:color="000000"/>
        </w:pBdr>
        <w:spacing w:line="256" w:lineRule="auto"/>
        <w:rPr>
          <w:rFonts w:eastAsia="TimesNewRomanPSMT" w:cs="TimesNewRomanPSMT"/>
          <w:lang w:val="en-GB"/>
        </w:rPr>
      </w:pPr>
      <w:r w:rsidRPr="00E603AD">
        <w:rPr>
          <w:rFonts w:eastAsia="TimesNewRomanPSMT" w:cs="TimesNewRomanPSMT"/>
          <w:lang w:val="en-GB"/>
        </w:rPr>
        <w:t xml:space="preserve">A research organisation </w:t>
      </w:r>
    </w:p>
    <w:p w14:paraId="2E5BC5DF" w14:textId="2796A4D6" w:rsidR="00F831AA" w:rsidRPr="00E603AD" w:rsidRDefault="00F831AA" w:rsidP="00F831AA">
      <w:pPr>
        <w:numPr>
          <w:ilvl w:val="0"/>
          <w:numId w:val="21"/>
        </w:numPr>
        <w:pBdr>
          <w:top w:val="none" w:sz="0" w:space="0" w:color="000000"/>
          <w:left w:val="none" w:sz="0" w:space="0" w:color="000000"/>
          <w:bottom w:val="none" w:sz="0" w:space="0" w:color="000000"/>
          <w:right w:val="none" w:sz="0" w:space="0" w:color="000000"/>
        </w:pBdr>
        <w:spacing w:line="256" w:lineRule="auto"/>
        <w:rPr>
          <w:rFonts w:eastAsia="TimesNewRomanPSMT" w:cs="TimesNewRomanPSMT"/>
          <w:lang w:val="en-GB"/>
        </w:rPr>
      </w:pPr>
      <w:r w:rsidRPr="00E603AD">
        <w:rPr>
          <w:rFonts w:eastAsia="TimesNewRomanPSMT" w:cs="TimesNewRomanPSMT"/>
          <w:lang w:val="en-GB"/>
        </w:rPr>
        <w:t>A</w:t>
      </w:r>
      <w:r w:rsidR="00E603AD" w:rsidRPr="00E603AD">
        <w:rPr>
          <w:rFonts w:eastAsia="TimesNewRomanPSMT" w:cs="TimesNewRomanPSMT"/>
          <w:lang w:val="en-GB"/>
        </w:rPr>
        <w:t>n enterprise</w:t>
      </w:r>
      <w:r w:rsidRPr="00E603AD">
        <w:rPr>
          <w:rFonts w:eastAsia="TimesNewRomanPSMT" w:cs="TimesNewRomanPSMT"/>
          <w:lang w:val="en-GB"/>
        </w:rPr>
        <w:t xml:space="preserve"> </w:t>
      </w:r>
    </w:p>
    <w:p w14:paraId="11C2BA48" w14:textId="71EDC358" w:rsidR="00F831AA" w:rsidRPr="00E603AD" w:rsidRDefault="00F831AA" w:rsidP="00F831AA">
      <w:pPr>
        <w:numPr>
          <w:ilvl w:val="0"/>
          <w:numId w:val="21"/>
        </w:numPr>
        <w:pBdr>
          <w:top w:val="none" w:sz="0" w:space="0" w:color="000000"/>
          <w:left w:val="none" w:sz="0" w:space="0" w:color="000000"/>
          <w:bottom w:val="none" w:sz="0" w:space="0" w:color="000000"/>
          <w:right w:val="none" w:sz="0" w:space="0" w:color="000000"/>
        </w:pBdr>
        <w:spacing w:line="256" w:lineRule="auto"/>
        <w:rPr>
          <w:rFonts w:eastAsia="TimesNewRomanPSMT" w:cs="TimesNewRomanPSMT"/>
          <w:lang w:val="en-GB"/>
        </w:rPr>
      </w:pPr>
      <w:r w:rsidRPr="00E603AD">
        <w:rPr>
          <w:rFonts w:eastAsia="TimesNewRomanPSMT" w:cs="TimesNewRomanPSMT"/>
          <w:lang w:val="en-GB"/>
        </w:rPr>
        <w:t>A non-</w:t>
      </w:r>
      <w:r w:rsidR="00E603AD" w:rsidRPr="00E603AD">
        <w:rPr>
          <w:rFonts w:eastAsia="TimesNewRomanPSMT" w:cs="TimesNewRomanPSMT"/>
          <w:lang w:val="en-GB"/>
        </w:rPr>
        <w:t>profit</w:t>
      </w:r>
      <w:r w:rsidRPr="00E603AD">
        <w:rPr>
          <w:rFonts w:eastAsia="TimesNewRomanPSMT" w:cs="TimesNewRomanPSMT"/>
          <w:lang w:val="en-GB"/>
        </w:rPr>
        <w:t xml:space="preserve"> organisation</w:t>
      </w:r>
    </w:p>
    <w:p w14:paraId="76710D75" w14:textId="77777777" w:rsidR="00F831AA" w:rsidRPr="00E603AD" w:rsidRDefault="00F831AA" w:rsidP="00F831AA">
      <w:pPr>
        <w:pBdr>
          <w:top w:val="none" w:sz="0" w:space="0" w:color="000000"/>
          <w:left w:val="none" w:sz="0" w:space="0" w:color="000000"/>
          <w:bottom w:val="none" w:sz="0" w:space="0" w:color="000000"/>
          <w:right w:val="none" w:sz="0" w:space="0" w:color="000000"/>
        </w:pBdr>
        <w:spacing w:line="256" w:lineRule="auto"/>
        <w:ind w:left="720"/>
        <w:rPr>
          <w:rFonts w:eastAsia="TimesNewRomanPSMT" w:cs="TimesNewRomanPSMT"/>
          <w:b/>
          <w:lang w:val="en-GB"/>
        </w:rPr>
      </w:pPr>
    </w:p>
    <w:p w14:paraId="6A1E2F46" w14:textId="77777777" w:rsidR="00F831AA" w:rsidRPr="00E603AD" w:rsidRDefault="00F831AA" w:rsidP="00F831AA">
      <w:pPr>
        <w:keepNext/>
        <w:pBdr>
          <w:top w:val="none" w:sz="0" w:space="0" w:color="000000"/>
          <w:left w:val="none" w:sz="0" w:space="0" w:color="000000"/>
          <w:bottom w:val="none" w:sz="0" w:space="0" w:color="000000"/>
          <w:right w:val="none" w:sz="0" w:space="0" w:color="000000"/>
        </w:pBdr>
        <w:shd w:val="clear" w:color="auto" w:fill="FFFFFF"/>
        <w:autoSpaceDE w:val="0"/>
        <w:ind w:left="720"/>
        <w:rPr>
          <w:rFonts w:eastAsia="TimesNewRomanPSMT" w:cs="TimesNewRomanPSMT"/>
          <w:b/>
          <w:lang w:val="en-GB"/>
        </w:rPr>
      </w:pPr>
    </w:p>
    <w:p w14:paraId="23086E51" w14:textId="77777777" w:rsidR="00F831AA" w:rsidRPr="00E603AD" w:rsidRDefault="00F831AA" w:rsidP="00F831AA">
      <w:pPr>
        <w:keepNext/>
        <w:pBdr>
          <w:top w:val="none" w:sz="0" w:space="0" w:color="000000"/>
          <w:left w:val="none" w:sz="0" w:space="0" w:color="000000"/>
          <w:bottom w:val="none" w:sz="0" w:space="0" w:color="000000"/>
          <w:right w:val="none" w:sz="0" w:space="0" w:color="000000"/>
        </w:pBdr>
        <w:shd w:val="clear" w:color="auto" w:fill="FFFFFF"/>
        <w:autoSpaceDE w:val="0"/>
        <w:ind w:left="720"/>
        <w:rPr>
          <w:rFonts w:eastAsia="TimesNewRomanPSMT" w:cs="TimesNewRomanPSMT"/>
          <w:b/>
          <w:lang w:val="en-GB"/>
        </w:rPr>
      </w:pPr>
    </w:p>
    <w:p w14:paraId="157CE3C2" w14:textId="77777777" w:rsidR="00F831AA" w:rsidRPr="00E603AD" w:rsidRDefault="00F831AA" w:rsidP="00F831AA">
      <w:pPr>
        <w:keepNext/>
        <w:shd w:val="clear" w:color="auto" w:fill="FFFFFF"/>
        <w:spacing w:line="256" w:lineRule="auto"/>
        <w:rPr>
          <w:rFonts w:eastAsia="TimesNewRomanPSMT" w:cs="TimesNewRomanPSMT"/>
          <w:b/>
          <w:lang w:val="en-GB"/>
        </w:rPr>
      </w:pPr>
      <w:r w:rsidRPr="00E603AD">
        <w:rPr>
          <w:rFonts w:eastAsia="TimesNewRomanPSMT" w:cs="TimesNewRomanPSMT"/>
          <w:b/>
          <w:lang w:val="en-GB"/>
        </w:rPr>
        <w:t>Done in Brussels, on ......</w:t>
      </w:r>
    </w:p>
    <w:p w14:paraId="733A4425" w14:textId="77777777" w:rsidR="00F831AA" w:rsidRPr="00E603AD" w:rsidRDefault="00F831AA" w:rsidP="00F831AA">
      <w:pPr>
        <w:keepNext/>
        <w:shd w:val="clear" w:color="auto" w:fill="FFFFFF"/>
        <w:spacing w:line="256" w:lineRule="auto"/>
        <w:rPr>
          <w:rFonts w:eastAsia="TimesNewRomanPSMT" w:cs="TimesNewRomanPSMT"/>
          <w:b/>
          <w:lang w:val="en-GB"/>
        </w:rPr>
      </w:pPr>
      <w:r w:rsidRPr="00E603AD">
        <w:rPr>
          <w:rFonts w:eastAsia="TimesNewRomanPSMT" w:cs="TimesNewRomanPSMT"/>
          <w:b/>
          <w:lang w:val="en-GB"/>
        </w:rPr>
        <w:t xml:space="preserve">Signature </w:t>
      </w:r>
    </w:p>
    <w:p w14:paraId="1D5521E6" w14:textId="77777777" w:rsidR="00F831AA" w:rsidRPr="00E603AD" w:rsidRDefault="00F831AA" w:rsidP="00F831AA">
      <w:pPr>
        <w:keepNext/>
        <w:shd w:val="clear" w:color="auto" w:fill="FFFFFF"/>
        <w:spacing w:line="256" w:lineRule="auto"/>
        <w:rPr>
          <w:rFonts w:eastAsia="TimesNewRomanPSMT" w:cs="TimesNewRomanPSMT"/>
          <w:i/>
          <w:sz w:val="20"/>
          <w:szCs w:val="20"/>
          <w:lang w:val="en-GB"/>
        </w:rPr>
      </w:pPr>
      <w:r w:rsidRPr="00E603AD">
        <w:rPr>
          <w:rFonts w:eastAsia="TimesNewRomanPSMT" w:cs="TimesNewRomanPSMT"/>
          <w:i/>
          <w:sz w:val="20"/>
          <w:lang w:val="en-GB"/>
        </w:rPr>
        <w:t>(By signing, I certify that these data are complete, genuine and accurate.)</w:t>
      </w:r>
    </w:p>
    <w:p w14:paraId="6602421A" w14:textId="77777777" w:rsidR="00F831AA" w:rsidRPr="00E603AD" w:rsidRDefault="00F831AA" w:rsidP="00F831AA">
      <w:pPr>
        <w:pBdr>
          <w:top w:val="none" w:sz="0" w:space="0" w:color="000000"/>
          <w:left w:val="none" w:sz="0" w:space="0" w:color="000000"/>
          <w:bottom w:val="none" w:sz="0" w:space="0" w:color="000000"/>
          <w:right w:val="none" w:sz="0" w:space="0" w:color="000000"/>
        </w:pBdr>
        <w:spacing w:line="256" w:lineRule="auto"/>
        <w:ind w:left="720"/>
        <w:rPr>
          <w:rFonts w:eastAsia="TimesNewRomanPSMT" w:cs="TimesNewRomanPSMT"/>
          <w:i/>
          <w:lang w:val="en-GB"/>
        </w:rPr>
      </w:pPr>
      <w:r w:rsidRPr="00E603AD">
        <w:rPr>
          <w:rFonts w:eastAsia="TimesNewRomanPSMT" w:cs="TimesNewRomanPSMT"/>
          <w:b/>
          <w:noProof/>
          <w:lang w:val="fr-BE" w:eastAsia="fr-BE"/>
        </w:rPr>
        <mc:AlternateContent>
          <mc:Choice Requires="wps">
            <w:drawing>
              <wp:anchor distT="91440" distB="91440" distL="114300" distR="114300" simplePos="0" relativeHeight="251658242" behindDoc="0" locked="0" layoutInCell="1" allowOverlap="1" wp14:anchorId="4D8D7C34" wp14:editId="47E2C602">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3C17D2B7" w14:textId="77777777" w:rsidR="004B36C9" w:rsidRPr="00F831AA" w:rsidRDefault="004B36C9" w:rsidP="00F831AA">
                            <w:pPr>
                              <w:pBdr>
                                <w:top w:val="single" w:sz="24" w:space="8" w:color="5B9BD5" w:themeColor="accent1"/>
                                <w:bottom w:val="single" w:sz="24" w:space="8" w:color="5B9BD5" w:themeColor="accent1"/>
                              </w:pBdr>
                              <w:jc w:val="both"/>
                              <w:rPr>
                                <w:i/>
                                <w:iCs/>
                                <w:lang w:val="en-GB"/>
                              </w:rPr>
                            </w:pPr>
                            <w:r>
                              <w:rPr>
                                <w:i/>
                                <w:lang w:val="en-GB"/>
                              </w:rPr>
                              <w:t>Innoviris notes that an incorrect classification of the beneficiary entity may result in enforced reimbursement of amounts unduly received, plus interest calculated in accordance with the European regulations applicable for this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D7C34" id="_x0000_s1027" type="#_x0000_t202" style="position:absolute;left:0;text-align:left;margin-left:70.8pt;margin-top:21.9pt;width:434.4pt;height:87.6pt;z-index:25165824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3C17D2B7" w14:textId="77777777" w:rsidR="004B36C9" w:rsidRPr="00F831AA" w:rsidRDefault="004B36C9" w:rsidP="00F831AA">
                      <w:pPr>
                        <w:pBdr>
                          <w:top w:val="single" w:sz="24" w:space="8" w:color="5B9BD5" w:themeColor="accent1"/>
                          <w:bottom w:val="single" w:sz="24" w:space="8" w:color="5B9BD5" w:themeColor="accent1"/>
                        </w:pBdr>
                        <w:jc w:val="both"/>
                        <w:rPr>
                          <w:i/>
                          <w:iCs/>
                          <w:lang w:val="en-GB"/>
                        </w:rPr>
                      </w:pPr>
                      <w:r>
                        <w:rPr>
                          <w:i/>
                          <w:lang w:val="en-GB"/>
                        </w:rPr>
                        <w:t>Innoviris notes that an incorrect classification of the beneficiary entity may result in enforced reimbursement of amounts unduly received, plus interest calculated in accordance with the European regulations applicable for this purpose.</w:t>
                      </w:r>
                    </w:p>
                  </w:txbxContent>
                </v:textbox>
                <w10:wrap type="topAndBottom" anchorx="page"/>
              </v:shape>
            </w:pict>
          </mc:Fallback>
        </mc:AlternateContent>
      </w:r>
    </w:p>
    <w:p w14:paraId="7FAEDF92" w14:textId="77777777" w:rsidR="00F831AA" w:rsidRPr="00E603AD" w:rsidRDefault="00F831AA" w:rsidP="00F831AA">
      <w:pPr>
        <w:keepNext/>
        <w:shd w:val="clear" w:color="auto" w:fill="FFFFFF"/>
        <w:spacing w:line="256" w:lineRule="auto"/>
        <w:rPr>
          <w:rFonts w:eastAsia="TimesNewRomanPSMT" w:cs="TimesNewRomanPSMT"/>
          <w:i/>
          <w:lang w:val="en-GB"/>
        </w:rPr>
      </w:pPr>
    </w:p>
    <w:p w14:paraId="72C3D51A" w14:textId="77777777" w:rsidR="00F831AA" w:rsidRPr="00E603AD" w:rsidRDefault="00F831AA" w:rsidP="00F831AA">
      <w:pPr>
        <w:keepNext/>
        <w:shd w:val="clear" w:color="auto" w:fill="FFFFFF"/>
        <w:spacing w:line="256" w:lineRule="auto"/>
        <w:rPr>
          <w:rFonts w:eastAsia="TimesNewRomanPSMT" w:cs="TimesNewRomanPSMT"/>
          <w:i/>
          <w:lang w:val="en-GB"/>
        </w:rPr>
      </w:pPr>
      <w:r w:rsidRPr="00E603AD">
        <w:rPr>
          <w:rFonts w:eastAsia="TimesNewRomanPSMT" w:cs="TimesNewRomanPSMT"/>
          <w:i/>
          <w:lang w:val="en-GB"/>
        </w:rPr>
        <w:t xml:space="preserve">Contact person for confirmation of the information communicated in this document: </w:t>
      </w:r>
    </w:p>
    <w:p w14:paraId="5DD34A64" w14:textId="496C0AB1" w:rsidR="00F831AA" w:rsidRPr="00E603AD" w:rsidRDefault="00F831AA" w:rsidP="00F831AA">
      <w:pPr>
        <w:keepNext/>
        <w:shd w:val="clear" w:color="auto" w:fill="FFFFFF"/>
        <w:spacing w:line="256" w:lineRule="auto"/>
        <w:rPr>
          <w:rFonts w:eastAsia="TimesNewRomanPSMT" w:cs="TimesNewRomanPSMT"/>
          <w:i/>
          <w:lang w:val="en-GB"/>
        </w:rPr>
      </w:pPr>
      <w:r w:rsidRPr="00E603AD">
        <w:rPr>
          <w:rFonts w:eastAsia="TimesNewRomanPSMT" w:cs="TimesNewRomanPSMT"/>
          <w:i/>
          <w:lang w:val="en-GB"/>
        </w:rPr>
        <w:t>Name</w:t>
      </w:r>
      <w:r w:rsidR="00E603AD" w:rsidRPr="00E603AD">
        <w:rPr>
          <w:rFonts w:eastAsia="TimesNewRomanPSMT" w:cs="TimesNewRomanPSMT"/>
          <w:i/>
          <w:lang w:val="en-GB"/>
        </w:rPr>
        <w:t>:</w:t>
      </w:r>
      <w:r w:rsidRPr="00E603AD">
        <w:rPr>
          <w:rFonts w:eastAsia="TimesNewRomanPSMT" w:cs="TimesNewRomanPSMT"/>
          <w:i/>
          <w:lang w:val="en-GB"/>
        </w:rPr>
        <w:t xml:space="preserve"> </w:t>
      </w:r>
    </w:p>
    <w:p w14:paraId="0DD9D997" w14:textId="77777777" w:rsidR="00F831AA" w:rsidRPr="00E603AD" w:rsidRDefault="00F831AA" w:rsidP="00F831AA">
      <w:pPr>
        <w:keepNext/>
        <w:shd w:val="clear" w:color="auto" w:fill="FFFFFF"/>
        <w:spacing w:line="256" w:lineRule="auto"/>
        <w:rPr>
          <w:rFonts w:eastAsia="TimesNewRomanPSMT" w:cs="TimesNewRomanPSMT"/>
          <w:i/>
          <w:lang w:val="en-GB"/>
        </w:rPr>
      </w:pPr>
      <w:r w:rsidRPr="00E603AD">
        <w:rPr>
          <w:rFonts w:eastAsia="TimesNewRomanPSMT" w:cs="TimesNewRomanPSMT"/>
          <w:i/>
          <w:lang w:val="en-GB"/>
        </w:rPr>
        <w:t xml:space="preserve">Tel: </w:t>
      </w:r>
    </w:p>
    <w:p w14:paraId="797D219C" w14:textId="77777777" w:rsidR="00F831AA" w:rsidRPr="00E603AD" w:rsidRDefault="00F831AA" w:rsidP="00F831AA">
      <w:pPr>
        <w:keepNext/>
        <w:shd w:val="clear" w:color="auto" w:fill="FFFFFF"/>
        <w:spacing w:line="256" w:lineRule="auto"/>
        <w:rPr>
          <w:rFonts w:eastAsia="TimesNewRomanPSMT" w:cs="TimesNewRomanPSMT"/>
          <w:i/>
          <w:lang w:val="en-GB"/>
        </w:rPr>
      </w:pPr>
    </w:p>
    <w:p w14:paraId="41B426F3" w14:textId="77777777" w:rsidR="00F831AA" w:rsidRPr="00E603AD" w:rsidRDefault="00F831AA" w:rsidP="00F831AA">
      <w:pPr>
        <w:keepNext/>
        <w:shd w:val="clear" w:color="auto" w:fill="FFFFFF"/>
        <w:spacing w:line="256" w:lineRule="auto"/>
        <w:rPr>
          <w:rFonts w:ascii="Calibri" w:eastAsia="Calibri" w:hAnsi="Calibri"/>
          <w:lang w:val="en-GB"/>
        </w:rPr>
      </w:pPr>
    </w:p>
    <w:p w14:paraId="37470D3F" w14:textId="77777777" w:rsidR="00F831AA" w:rsidRPr="00E603AD" w:rsidRDefault="00F831AA" w:rsidP="00F831AA">
      <w:pPr>
        <w:keepNext/>
        <w:shd w:val="clear" w:color="auto" w:fill="FFFFFF"/>
        <w:spacing w:line="256" w:lineRule="auto"/>
        <w:rPr>
          <w:rFonts w:ascii="Calibri" w:eastAsia="Calibri" w:hAnsi="Calibri"/>
          <w:lang w:val="en-GB"/>
        </w:rPr>
      </w:pPr>
    </w:p>
    <w:p w14:paraId="3BD402FA" w14:textId="2281F171" w:rsidR="00F831AA" w:rsidRPr="00E603AD" w:rsidRDefault="00F831AA" w:rsidP="00F831AA">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120"/>
        <w:rPr>
          <w:lang w:val="en-GB"/>
        </w:rPr>
      </w:pPr>
      <w:r w:rsidRPr="00E603AD">
        <w:rPr>
          <w:rFonts w:ascii="Calibri" w:hAnsi="Calibri" w:cs="Calibri"/>
          <w:b/>
          <w:color w:val="02488E"/>
          <w:sz w:val="24"/>
          <w:lang w:val="en-GB"/>
        </w:rPr>
        <w:t xml:space="preserve">For any questions about completing this </w:t>
      </w:r>
      <w:r w:rsidR="00E603AD" w:rsidRPr="00E603AD">
        <w:rPr>
          <w:rFonts w:ascii="Calibri" w:hAnsi="Calibri" w:cs="Calibri"/>
          <w:b/>
          <w:color w:val="02488E"/>
          <w:sz w:val="24"/>
          <w:lang w:val="en-GB"/>
        </w:rPr>
        <w:t>annex</w:t>
      </w:r>
      <w:r w:rsidRPr="00E603AD">
        <w:rPr>
          <w:rFonts w:ascii="Calibri" w:hAnsi="Calibri" w:cs="Calibri"/>
          <w:b/>
          <w:color w:val="02488E"/>
          <w:sz w:val="24"/>
          <w:lang w:val="en-GB"/>
        </w:rPr>
        <w:t xml:space="preserve">, please contact </w:t>
      </w:r>
      <w:r w:rsidRPr="00E603AD">
        <w:rPr>
          <w:rFonts w:ascii="Calibri" w:hAnsi="Calibri" w:cs="Calibri"/>
          <w:b/>
          <w:color w:val="02488E"/>
          <w:sz w:val="24"/>
          <w:szCs w:val="24"/>
          <w:lang w:val="en-GB"/>
        </w:rPr>
        <w:br/>
      </w:r>
      <w:r w:rsidRPr="00E603AD">
        <w:rPr>
          <w:rFonts w:ascii="Calibri" w:hAnsi="Calibri" w:cs="Calibri"/>
          <w:b/>
          <w:color w:val="02488E"/>
          <w:sz w:val="24"/>
          <w:lang w:val="en-GB"/>
        </w:rPr>
        <w:t xml:space="preserve">Catherine </w:t>
      </w:r>
      <w:proofErr w:type="spellStart"/>
      <w:r w:rsidRPr="00E603AD">
        <w:rPr>
          <w:rFonts w:ascii="Calibri" w:hAnsi="Calibri" w:cs="Calibri"/>
          <w:b/>
          <w:color w:val="02488E"/>
          <w:sz w:val="24"/>
          <w:lang w:val="en-GB"/>
        </w:rPr>
        <w:t>Moné</w:t>
      </w:r>
      <w:proofErr w:type="spellEnd"/>
      <w:r w:rsidRPr="00E603AD">
        <w:rPr>
          <w:rFonts w:ascii="Calibri" w:hAnsi="Calibri" w:cs="Calibri"/>
          <w:b/>
          <w:color w:val="02488E"/>
          <w:sz w:val="24"/>
          <w:lang w:val="en-GB"/>
        </w:rPr>
        <w:t xml:space="preserve">, </w:t>
      </w:r>
      <w:proofErr w:type="spellStart"/>
      <w:r w:rsidRPr="00E603AD">
        <w:rPr>
          <w:rFonts w:ascii="Calibri" w:hAnsi="Calibri" w:cs="Calibri"/>
          <w:b/>
          <w:color w:val="0000FF"/>
          <w:sz w:val="24"/>
          <w:szCs w:val="24"/>
          <w:u w:val="single"/>
          <w:lang w:val="en-GB"/>
        </w:rPr>
        <w:t>cmone</w:t>
      </w:r>
      <w:r w:rsidR="00473408">
        <w:fldChar w:fldCharType="begin"/>
      </w:r>
      <w:proofErr w:type="spellEnd"/>
      <w:r w:rsidR="00473408" w:rsidRPr="00786363">
        <w:rPr>
          <w:lang w:val="en-GB"/>
        </w:rPr>
        <w:instrText xml:space="preserve"> HYPERLINK "mailto:cmoné@innoviris.brussels" </w:instrText>
      </w:r>
      <w:proofErr w:type="spellStart"/>
      <w:r w:rsidR="00473408">
        <w:fldChar w:fldCharType="separate"/>
      </w:r>
      <w:r w:rsidRPr="00E603AD">
        <w:rPr>
          <w:rFonts w:ascii="Calibri" w:hAnsi="Calibri" w:cs="Calibri"/>
          <w:b/>
          <w:color w:val="0000FF"/>
          <w:sz w:val="24"/>
          <w:u w:val="single"/>
          <w:lang w:val="en-GB"/>
        </w:rPr>
        <w:t>@innoviris.brussels</w:t>
      </w:r>
      <w:proofErr w:type="spellEnd"/>
      <w:r w:rsidR="00473408">
        <w:rPr>
          <w:rFonts w:ascii="Calibri" w:hAnsi="Calibri" w:cs="Calibri"/>
          <w:b/>
          <w:color w:val="0000FF"/>
          <w:sz w:val="24"/>
          <w:u w:val="single"/>
          <w:lang w:val="en-GB"/>
        </w:rPr>
        <w:fldChar w:fldCharType="end"/>
      </w:r>
      <w:r w:rsidRPr="00E603AD">
        <w:rPr>
          <w:rFonts w:ascii="Calibri" w:hAnsi="Calibri" w:cs="Calibri"/>
          <w:b/>
          <w:color w:val="02488E"/>
          <w:sz w:val="24"/>
          <w:lang w:val="en-GB"/>
        </w:rPr>
        <w:t>, +32 2 600 50 69</w:t>
      </w:r>
    </w:p>
    <w:p w14:paraId="706C000E" w14:textId="77777777" w:rsidR="00992750" w:rsidRPr="00E603AD" w:rsidRDefault="00992750" w:rsidP="00992750">
      <w:pPr>
        <w:pStyle w:val="Normaalweb"/>
        <w:spacing w:before="0" w:after="0"/>
        <w:jc w:val="both"/>
        <w:rPr>
          <w:rStyle w:val="Policepardfaut1"/>
          <w:i/>
          <w:iCs/>
          <w:sz w:val="20"/>
          <w:szCs w:val="20"/>
          <w:lang w:val="en-GB"/>
        </w:rPr>
      </w:pPr>
    </w:p>
    <w:sectPr w:rsidR="00992750" w:rsidRPr="00E603AD" w:rsidSect="0099646C">
      <w:footerReference w:type="default" r:id="rId1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70D87" w14:textId="77777777" w:rsidR="00473408" w:rsidRDefault="00473408">
      <w:r>
        <w:separator/>
      </w:r>
    </w:p>
  </w:endnote>
  <w:endnote w:type="continuationSeparator" w:id="0">
    <w:p w14:paraId="4ECB11E6" w14:textId="77777777" w:rsidR="00473408" w:rsidRDefault="00473408">
      <w:r>
        <w:continuationSeparator/>
      </w:r>
    </w:p>
  </w:endnote>
  <w:endnote w:type="continuationNotice" w:id="1">
    <w:p w14:paraId="7A2A3088" w14:textId="77777777" w:rsidR="00473408" w:rsidRDefault="00473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1703" w14:textId="4194F4D3" w:rsidR="004B36C9" w:rsidRPr="00FA7FEE" w:rsidRDefault="004B36C9" w:rsidP="008F780C">
    <w:pPr>
      <w:pStyle w:val="Voettekst"/>
      <w:tabs>
        <w:tab w:val="left" w:pos="3828"/>
        <w:tab w:val="right" w:pos="9638"/>
      </w:tabs>
      <w:rPr>
        <w:rFonts w:eastAsia="Arial" w:cs="Arial"/>
        <w:color w:val="2F5496"/>
        <w:sz w:val="16"/>
        <w:szCs w:val="16"/>
        <w:lang w:val="en-GB"/>
      </w:rPr>
    </w:pPr>
    <w:r>
      <w:rPr>
        <w:color w:val="2F5496"/>
        <w:sz w:val="16"/>
        <w:lang w:val="en-GB"/>
      </w:rPr>
      <w:t>Proof of Concept</w:t>
    </w:r>
    <w:r w:rsidRPr="00FA7FEE">
      <w:rPr>
        <w:rFonts w:eastAsia="Arial" w:cs="Arial"/>
        <w:color w:val="2F5496"/>
        <w:sz w:val="16"/>
        <w:szCs w:val="16"/>
        <w:lang w:val="en-GB"/>
      </w:rPr>
      <w:tab/>
    </w:r>
    <w:r>
      <w:rPr>
        <w:color w:val="2F5496"/>
        <w:sz w:val="16"/>
        <w:lang w:val="en-GB"/>
      </w:rPr>
      <w:t>Funding application</w:t>
    </w:r>
    <w:r>
      <w:rPr>
        <w:color w:val="2F5496"/>
        <w:sz w:val="16"/>
        <w:szCs w:val="16"/>
        <w:lang w:val="en-GB"/>
      </w:rPr>
      <w:tab/>
    </w:r>
    <w:r w:rsidRPr="00FA7FEE">
      <w:rPr>
        <w:rFonts w:eastAsia="Arial" w:cs="Arial"/>
        <w:color w:val="2F5496"/>
        <w:sz w:val="16"/>
        <w:szCs w:val="16"/>
        <w:lang w:val="en-GB"/>
      </w:rPr>
      <w:t>P</w:t>
    </w:r>
    <w:r>
      <w:rPr>
        <w:color w:val="2F5496"/>
        <w:sz w:val="16"/>
        <w:lang w:val="en-GB"/>
      </w:rPr>
      <w:t xml:space="preserve">age </w:t>
    </w:r>
    <w:r w:rsidRPr="00FA7FEE">
      <w:rPr>
        <w:rStyle w:val="Paginanummer"/>
        <w:color w:val="2F5496"/>
        <w:sz w:val="16"/>
        <w:szCs w:val="16"/>
        <w:lang w:val="en-GB"/>
      </w:rPr>
      <w:fldChar w:fldCharType="begin"/>
    </w:r>
    <w:r w:rsidRPr="00FA7FEE">
      <w:rPr>
        <w:rStyle w:val="Paginanummer"/>
        <w:color w:val="2F5496"/>
        <w:sz w:val="16"/>
        <w:szCs w:val="16"/>
        <w:lang w:val="en-GB"/>
      </w:rPr>
      <w:instrText xml:space="preserve"> PAGE </w:instrText>
    </w:r>
    <w:r w:rsidRPr="00FA7FEE">
      <w:rPr>
        <w:rStyle w:val="Paginanummer"/>
        <w:color w:val="2F5496"/>
        <w:sz w:val="16"/>
        <w:szCs w:val="16"/>
        <w:lang w:val="en-GB"/>
      </w:rPr>
      <w:fldChar w:fldCharType="separate"/>
    </w:r>
    <w:r w:rsidR="0044061E">
      <w:rPr>
        <w:rStyle w:val="Paginanummer"/>
        <w:noProof/>
        <w:color w:val="2F5496"/>
        <w:sz w:val="16"/>
        <w:szCs w:val="16"/>
        <w:lang w:val="en-GB"/>
      </w:rPr>
      <w:t>2</w:t>
    </w:r>
    <w:r w:rsidRPr="00FA7FEE">
      <w:rPr>
        <w:rStyle w:val="Paginanummer"/>
        <w:color w:val="2F5496"/>
        <w:sz w:val="16"/>
        <w:szCs w:val="16"/>
        <w:lang w:val="en-GB"/>
      </w:rPr>
      <w:fldChar w:fldCharType="end"/>
    </w:r>
    <w:r w:rsidRPr="00FA7FEE">
      <w:rPr>
        <w:rStyle w:val="Paginanummer"/>
        <w:rFonts w:eastAsia="Arial" w:cs="Arial"/>
        <w:color w:val="2F5496"/>
        <w:sz w:val="16"/>
        <w:szCs w:val="16"/>
        <w:lang w:val="en-GB"/>
      </w:rPr>
      <w:t xml:space="preserve"> / </w:t>
    </w:r>
    <w:r w:rsidRPr="00FA7FEE">
      <w:rPr>
        <w:rStyle w:val="Paginanummer"/>
        <w:color w:val="2F5496"/>
        <w:sz w:val="16"/>
        <w:szCs w:val="16"/>
        <w:lang w:val="en-GB"/>
      </w:rPr>
      <w:fldChar w:fldCharType="begin"/>
    </w:r>
    <w:r w:rsidRPr="00FA7FEE">
      <w:rPr>
        <w:rStyle w:val="Paginanummer"/>
        <w:color w:val="2F5496"/>
        <w:sz w:val="16"/>
        <w:szCs w:val="16"/>
        <w:lang w:val="en-GB"/>
      </w:rPr>
      <w:instrText xml:space="preserve"> NUMPAGES \*Arabic </w:instrText>
    </w:r>
    <w:r w:rsidRPr="00FA7FEE">
      <w:rPr>
        <w:rStyle w:val="Paginanummer"/>
        <w:color w:val="2F5496"/>
        <w:sz w:val="16"/>
        <w:szCs w:val="16"/>
        <w:lang w:val="en-GB"/>
      </w:rPr>
      <w:fldChar w:fldCharType="separate"/>
    </w:r>
    <w:r w:rsidR="0044061E">
      <w:rPr>
        <w:rStyle w:val="Paginanummer"/>
        <w:noProof/>
        <w:color w:val="2F5496"/>
        <w:sz w:val="16"/>
        <w:szCs w:val="16"/>
        <w:lang w:val="en-GB"/>
      </w:rPr>
      <w:t>23</w:t>
    </w:r>
    <w:r w:rsidRPr="00FA7FEE">
      <w:rPr>
        <w:rStyle w:val="Paginanummer"/>
        <w:color w:val="2F5496"/>
        <w:sz w:val="16"/>
        <w:szCs w:val="16"/>
        <w:lang w:val="en-GB"/>
      </w:rPr>
      <w:fldChar w:fldCharType="end"/>
    </w:r>
  </w:p>
  <w:p w14:paraId="1D8719A1" w14:textId="40570D8E" w:rsidR="004B36C9" w:rsidRPr="008F780C" w:rsidRDefault="004B36C9" w:rsidP="008F780C">
    <w:pPr>
      <w:pStyle w:val="Voettekst"/>
      <w:tabs>
        <w:tab w:val="left" w:pos="3828"/>
        <w:tab w:val="right" w:pos="9638"/>
      </w:tabs>
      <w:jc w:val="both"/>
      <w:rPr>
        <w:color w:val="2F5496"/>
        <w:lang w:val="en-GB"/>
      </w:rPr>
    </w:pPr>
    <w:r>
      <w:rPr>
        <w:color w:val="2F5496"/>
        <w:sz w:val="16"/>
        <w:szCs w:val="16"/>
        <w:lang w:val="en-GB"/>
      </w:rPr>
      <w:tab/>
    </w:r>
    <w:r>
      <w:rPr>
        <w:color w:val="2F5496"/>
        <w:sz w:val="16"/>
        <w:lang w:val="en-GB"/>
      </w:rPr>
      <w:t>Form</w:t>
    </w:r>
    <w:r w:rsidRPr="00FA7FEE">
      <w:rPr>
        <w:i/>
        <w:iCs/>
        <w:color w:val="2F5496"/>
        <w:sz w:val="16"/>
        <w:szCs w:val="16"/>
        <w:lang w:val="en-GB"/>
      </w:rPr>
      <w:t xml:space="preserve"> [</w:t>
    </w:r>
    <w:r w:rsidRPr="00FA7FEE">
      <w:rPr>
        <w:rFonts w:eastAsia="Arial" w:cs="Arial"/>
        <w:i/>
        <w:iCs/>
        <w:color w:val="2F5496"/>
        <w:sz w:val="16"/>
        <w:szCs w:val="16"/>
        <w:lang w:val="en-GB"/>
      </w:rPr>
      <w:t>version 2019]</w:t>
    </w:r>
    <w:r w:rsidRPr="00FA7FEE">
      <w:rPr>
        <w:rFonts w:eastAsia="Arial" w:cs="Arial"/>
        <w:color w:val="2F5496"/>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6F4350A8" w:rsidR="004B36C9" w:rsidRPr="00FA7FEE" w:rsidRDefault="004B36C9" w:rsidP="0013166F">
    <w:pPr>
      <w:pStyle w:val="Voettekst"/>
      <w:tabs>
        <w:tab w:val="left" w:pos="3828"/>
        <w:tab w:val="right" w:pos="9638"/>
      </w:tabs>
      <w:rPr>
        <w:rFonts w:eastAsia="Arial" w:cs="Arial"/>
        <w:color w:val="2F5496"/>
        <w:sz w:val="16"/>
        <w:szCs w:val="16"/>
        <w:lang w:val="en-GB"/>
      </w:rPr>
    </w:pPr>
    <w:r>
      <w:rPr>
        <w:color w:val="2F5496"/>
        <w:sz w:val="16"/>
        <w:lang w:val="en-GB"/>
      </w:rPr>
      <w:t>Proof of Concept</w:t>
    </w:r>
    <w:r w:rsidRPr="00FA7FEE">
      <w:rPr>
        <w:rFonts w:eastAsia="Arial" w:cs="Arial"/>
        <w:color w:val="2F5496"/>
        <w:sz w:val="16"/>
        <w:szCs w:val="16"/>
        <w:lang w:val="en-GB"/>
      </w:rPr>
      <w:tab/>
    </w:r>
    <w:r>
      <w:rPr>
        <w:color w:val="2F5496"/>
        <w:sz w:val="16"/>
        <w:lang w:val="en-GB"/>
      </w:rPr>
      <w:t>Funding application</w:t>
    </w:r>
    <w:r>
      <w:rPr>
        <w:color w:val="2F5496"/>
        <w:sz w:val="16"/>
        <w:szCs w:val="16"/>
        <w:lang w:val="en-GB"/>
      </w:rPr>
      <w:tab/>
    </w:r>
    <w:r w:rsidRPr="00FA7FEE">
      <w:rPr>
        <w:rFonts w:eastAsia="Arial" w:cs="Arial"/>
        <w:color w:val="2F5496"/>
        <w:sz w:val="16"/>
        <w:szCs w:val="16"/>
        <w:lang w:val="en-GB"/>
      </w:rPr>
      <w:t>P</w:t>
    </w:r>
    <w:r>
      <w:rPr>
        <w:color w:val="2F5496"/>
        <w:sz w:val="16"/>
        <w:lang w:val="en-GB"/>
      </w:rPr>
      <w:t xml:space="preserve">age </w:t>
    </w:r>
    <w:r w:rsidRPr="00FA7FEE">
      <w:rPr>
        <w:rStyle w:val="Paginanummer"/>
        <w:color w:val="2F5496"/>
        <w:sz w:val="16"/>
        <w:szCs w:val="16"/>
        <w:lang w:val="en-GB"/>
      </w:rPr>
      <w:fldChar w:fldCharType="begin"/>
    </w:r>
    <w:r w:rsidRPr="00FA7FEE">
      <w:rPr>
        <w:rStyle w:val="Paginanummer"/>
        <w:color w:val="2F5496"/>
        <w:sz w:val="16"/>
        <w:szCs w:val="16"/>
        <w:lang w:val="en-GB"/>
      </w:rPr>
      <w:instrText xml:space="preserve"> PAGE </w:instrText>
    </w:r>
    <w:r w:rsidRPr="00FA7FEE">
      <w:rPr>
        <w:rStyle w:val="Paginanummer"/>
        <w:color w:val="2F5496"/>
        <w:sz w:val="16"/>
        <w:szCs w:val="16"/>
        <w:lang w:val="en-GB"/>
      </w:rPr>
      <w:fldChar w:fldCharType="separate"/>
    </w:r>
    <w:r w:rsidR="0044061E">
      <w:rPr>
        <w:rStyle w:val="Paginanummer"/>
        <w:noProof/>
        <w:color w:val="2F5496"/>
        <w:sz w:val="16"/>
        <w:szCs w:val="16"/>
        <w:lang w:val="en-GB"/>
      </w:rPr>
      <w:t>22</w:t>
    </w:r>
    <w:r w:rsidRPr="00FA7FEE">
      <w:rPr>
        <w:rStyle w:val="Paginanummer"/>
        <w:color w:val="2F5496"/>
        <w:sz w:val="16"/>
        <w:szCs w:val="16"/>
        <w:lang w:val="en-GB"/>
      </w:rPr>
      <w:fldChar w:fldCharType="end"/>
    </w:r>
    <w:r w:rsidRPr="00FA7FEE">
      <w:rPr>
        <w:rStyle w:val="Paginanummer"/>
        <w:rFonts w:eastAsia="Arial" w:cs="Arial"/>
        <w:color w:val="2F5496"/>
        <w:sz w:val="16"/>
        <w:szCs w:val="16"/>
        <w:lang w:val="en-GB"/>
      </w:rPr>
      <w:t xml:space="preserve"> / </w:t>
    </w:r>
    <w:r w:rsidRPr="00FA7FEE">
      <w:rPr>
        <w:rStyle w:val="Paginanummer"/>
        <w:color w:val="2F5496"/>
        <w:sz w:val="16"/>
        <w:szCs w:val="16"/>
        <w:lang w:val="en-GB"/>
      </w:rPr>
      <w:fldChar w:fldCharType="begin"/>
    </w:r>
    <w:r w:rsidRPr="00FA7FEE">
      <w:rPr>
        <w:rStyle w:val="Paginanummer"/>
        <w:color w:val="2F5496"/>
        <w:sz w:val="16"/>
        <w:szCs w:val="16"/>
        <w:lang w:val="en-GB"/>
      </w:rPr>
      <w:instrText xml:space="preserve"> NUMPAGES \*Arabic </w:instrText>
    </w:r>
    <w:r w:rsidRPr="00FA7FEE">
      <w:rPr>
        <w:rStyle w:val="Paginanummer"/>
        <w:color w:val="2F5496"/>
        <w:sz w:val="16"/>
        <w:szCs w:val="16"/>
        <w:lang w:val="en-GB"/>
      </w:rPr>
      <w:fldChar w:fldCharType="separate"/>
    </w:r>
    <w:r w:rsidR="0044061E">
      <w:rPr>
        <w:rStyle w:val="Paginanummer"/>
        <w:noProof/>
        <w:color w:val="2F5496"/>
        <w:sz w:val="16"/>
        <w:szCs w:val="16"/>
        <w:lang w:val="en-GB"/>
      </w:rPr>
      <w:t>23</w:t>
    </w:r>
    <w:r w:rsidRPr="00FA7FEE">
      <w:rPr>
        <w:rStyle w:val="Paginanummer"/>
        <w:color w:val="2F5496"/>
        <w:sz w:val="16"/>
        <w:szCs w:val="16"/>
        <w:lang w:val="en-GB"/>
      </w:rPr>
      <w:fldChar w:fldCharType="end"/>
    </w:r>
  </w:p>
  <w:p w14:paraId="5CD40FF8" w14:textId="01F57562" w:rsidR="004B36C9" w:rsidRPr="0013166F" w:rsidRDefault="004B36C9" w:rsidP="0013166F">
    <w:pPr>
      <w:pStyle w:val="Voettekst"/>
      <w:tabs>
        <w:tab w:val="left" w:pos="3828"/>
        <w:tab w:val="right" w:pos="9638"/>
      </w:tabs>
      <w:jc w:val="both"/>
      <w:rPr>
        <w:color w:val="2F5496"/>
        <w:lang w:val="en-GB"/>
      </w:rPr>
    </w:pPr>
    <w:r>
      <w:rPr>
        <w:color w:val="2F5496"/>
        <w:sz w:val="16"/>
        <w:szCs w:val="16"/>
        <w:lang w:val="en-GB"/>
      </w:rPr>
      <w:tab/>
    </w:r>
    <w:r>
      <w:rPr>
        <w:color w:val="2F5496"/>
        <w:sz w:val="16"/>
        <w:lang w:val="en-GB"/>
      </w:rPr>
      <w:t>Form</w:t>
    </w:r>
    <w:r w:rsidRPr="00FA7FEE">
      <w:rPr>
        <w:i/>
        <w:iCs/>
        <w:color w:val="2F5496"/>
        <w:sz w:val="16"/>
        <w:szCs w:val="16"/>
        <w:lang w:val="en-GB"/>
      </w:rPr>
      <w:t xml:space="preserve"> [</w:t>
    </w:r>
    <w:r w:rsidRPr="00FA7FEE">
      <w:rPr>
        <w:rFonts w:eastAsia="Arial" w:cs="Arial"/>
        <w:i/>
        <w:iCs/>
        <w:color w:val="2F5496"/>
        <w:sz w:val="16"/>
        <w:szCs w:val="16"/>
        <w:lang w:val="en-GB"/>
      </w:rPr>
      <w:t>version 2019]</w:t>
    </w:r>
    <w:r w:rsidRPr="00FA7FEE">
      <w:rPr>
        <w:rFonts w:eastAsia="Arial" w:cs="Arial"/>
        <w:color w:val="2F5496"/>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A974" w14:textId="77777777" w:rsidR="00473408" w:rsidRDefault="00473408">
      <w:r>
        <w:separator/>
      </w:r>
    </w:p>
  </w:footnote>
  <w:footnote w:type="continuationSeparator" w:id="0">
    <w:p w14:paraId="49E03DFC" w14:textId="77777777" w:rsidR="00473408" w:rsidRDefault="00473408">
      <w:r>
        <w:continuationSeparator/>
      </w:r>
    </w:p>
  </w:footnote>
  <w:footnote w:type="continuationNotice" w:id="1">
    <w:p w14:paraId="141BB0A7" w14:textId="77777777" w:rsidR="00473408" w:rsidRDefault="00473408"/>
  </w:footnote>
  <w:footnote w:id="2">
    <w:p w14:paraId="61D322E0" w14:textId="77777777" w:rsidR="004B36C9" w:rsidRPr="002D36C3" w:rsidRDefault="004B36C9" w:rsidP="00F831AA">
      <w:pPr>
        <w:pStyle w:val="Voetnoottekst"/>
      </w:pPr>
      <w:r w:rsidRPr="002D36C3">
        <w:rPr>
          <w:rStyle w:val="Voetnootmarkering"/>
          <w:lang w:val="en-GB"/>
        </w:rPr>
        <w:footnoteRef/>
      </w:r>
      <w:r>
        <w:rPr>
          <w:lang w:val="en-GB"/>
        </w:rPr>
        <w:t xml:space="preserve"> Data may be expressed in percentages or in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E3EE" w14:textId="1B8A59E5" w:rsidR="00B241F9" w:rsidRDefault="00B241F9">
    <w:pPr>
      <w:pStyle w:val="Koptekst"/>
    </w:pPr>
    <w:r>
      <w:rPr>
        <w:noProof/>
        <w:lang w:val="fr-BE" w:eastAsia="fr-BE"/>
      </w:rPr>
      <w:drawing>
        <wp:anchor distT="0" distB="0" distL="114300" distR="114300" simplePos="0" relativeHeight="251658240" behindDoc="1" locked="0" layoutInCell="1" allowOverlap="1" wp14:anchorId="6752D9A8" wp14:editId="642E2464">
          <wp:simplePos x="0" y="0"/>
          <wp:positionH relativeFrom="column">
            <wp:posOffset>-185420</wp:posOffset>
          </wp:positionH>
          <wp:positionV relativeFrom="paragraph">
            <wp:posOffset>-316901</wp:posOffset>
          </wp:positionV>
          <wp:extent cx="1359535" cy="905510"/>
          <wp:effectExtent l="0" t="0" r="0" b="8890"/>
          <wp:wrapNone/>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535" cy="905510"/>
                  </a:xfrm>
                  <a:prstGeom prst="rect">
                    <a:avLst/>
                  </a:prstGeom>
                </pic:spPr>
              </pic:pic>
            </a:graphicData>
          </a:graphic>
          <wp14:sizeRelH relativeFrom="page">
            <wp14:pctWidth>0</wp14:pctWidth>
          </wp14:sizeRelH>
          <wp14:sizeRelV relativeFrom="page">
            <wp14:pctHeight>0</wp14:pctHeight>
          </wp14:sizeRelV>
        </wp:anchor>
      </w:drawing>
    </w:r>
  </w:p>
  <w:p w14:paraId="3C2D111B" w14:textId="77777777" w:rsidR="00B241F9" w:rsidRDefault="00B241F9">
    <w:pPr>
      <w:pStyle w:val="Koptekst"/>
    </w:pPr>
  </w:p>
  <w:p w14:paraId="6898F707" w14:textId="03CAF0F3" w:rsidR="004B36C9" w:rsidRDefault="004B36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Kop1"/>
      <w:suff w:val="nothing"/>
      <w:lvlText w:val="%1"/>
      <w:lvlJc w:val="left"/>
      <w:pPr>
        <w:tabs>
          <w:tab w:val="num" w:pos="0"/>
        </w:tabs>
        <w:ind w:left="432" w:hanging="432"/>
      </w:pPr>
    </w:lvl>
    <w:lvl w:ilvl="1">
      <w:start w:val="1"/>
      <w:numFmt w:val="decimal"/>
      <w:pStyle w:val="Kop2"/>
      <w:suff w:val="nothing"/>
      <w:lvlText w:val="%1.%2"/>
      <w:lvlJc w:val="left"/>
      <w:pPr>
        <w:tabs>
          <w:tab w:val="num" w:pos="0"/>
        </w:tabs>
        <w:ind w:left="576" w:hanging="576"/>
      </w:pPr>
    </w:lvl>
    <w:lvl w:ilvl="2">
      <w:start w:val="1"/>
      <w:numFmt w:val="decimal"/>
      <w:pStyle w:val="Kop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9"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0"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3"/>
  </w:num>
  <w:num w:numId="12">
    <w:abstractNumId w:val="57"/>
  </w:num>
  <w:num w:numId="13">
    <w:abstractNumId w:val="28"/>
  </w:num>
  <w:num w:numId="14">
    <w:abstractNumId w:val="32"/>
  </w:num>
  <w:num w:numId="15">
    <w:abstractNumId w:val="29"/>
  </w:num>
  <w:num w:numId="16">
    <w:abstractNumId w:val="25"/>
  </w:num>
  <w:num w:numId="17">
    <w:abstractNumId w:val="44"/>
  </w:num>
  <w:num w:numId="18">
    <w:abstractNumId w:val="51"/>
  </w:num>
  <w:num w:numId="19">
    <w:abstractNumId w:val="60"/>
  </w:num>
  <w:num w:numId="20">
    <w:abstractNumId w:val="41"/>
  </w:num>
  <w:num w:numId="21">
    <w:abstractNumId w:val="38"/>
  </w:num>
  <w:num w:numId="22">
    <w:abstractNumId w:val="36"/>
  </w:num>
  <w:num w:numId="23">
    <w:abstractNumId w:val="47"/>
  </w:num>
  <w:num w:numId="24">
    <w:abstractNumId w:val="26"/>
  </w:num>
  <w:num w:numId="25">
    <w:abstractNumId w:val="58"/>
  </w:num>
  <w:num w:numId="26">
    <w:abstractNumId w:val="30"/>
  </w:num>
  <w:num w:numId="27">
    <w:abstractNumId w:val="37"/>
  </w:num>
  <w:num w:numId="28">
    <w:abstractNumId w:val="48"/>
  </w:num>
  <w:num w:numId="29">
    <w:abstractNumId w:val="54"/>
  </w:num>
  <w:num w:numId="30">
    <w:abstractNumId w:val="49"/>
  </w:num>
  <w:num w:numId="31">
    <w:abstractNumId w:val="42"/>
  </w:num>
  <w:num w:numId="32">
    <w:abstractNumId w:val="56"/>
  </w:num>
  <w:num w:numId="33">
    <w:abstractNumId w:val="33"/>
  </w:num>
  <w:num w:numId="34">
    <w:abstractNumId w:val="40"/>
  </w:num>
  <w:num w:numId="35">
    <w:abstractNumId w:val="22"/>
  </w:num>
  <w:num w:numId="36">
    <w:abstractNumId w:val="45"/>
  </w:num>
  <w:num w:numId="37">
    <w:abstractNumId w:val="24"/>
  </w:num>
  <w:num w:numId="38">
    <w:abstractNumId w:val="52"/>
  </w:num>
  <w:num w:numId="39">
    <w:abstractNumId w:val="61"/>
  </w:num>
  <w:num w:numId="40">
    <w:abstractNumId w:val="43"/>
  </w:num>
  <w:num w:numId="41">
    <w:abstractNumId w:val="39"/>
  </w:num>
  <w:num w:numId="42">
    <w:abstractNumId w:val="34"/>
  </w:num>
  <w:num w:numId="43">
    <w:abstractNumId w:val="31"/>
  </w:num>
  <w:num w:numId="44">
    <w:abstractNumId w:val="46"/>
  </w:num>
  <w:num w:numId="45">
    <w:abstractNumId w:val="50"/>
  </w:num>
  <w:num w:numId="46">
    <w:abstractNumId w:val="59"/>
  </w:num>
  <w:num w:numId="47">
    <w:abstractNumId w:val="55"/>
  </w:num>
  <w:num w:numId="48">
    <w:abstractNumId w:val="27"/>
  </w:num>
  <w:num w:numId="49">
    <w:abstractNumId w:val="35"/>
  </w:num>
  <w:num w:numId="50">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B7C"/>
    <w:rsid w:val="00044C99"/>
    <w:rsid w:val="00050967"/>
    <w:rsid w:val="00053C60"/>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164B"/>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76FE4"/>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2F7F6C"/>
    <w:rsid w:val="00310C4F"/>
    <w:rsid w:val="00310F5A"/>
    <w:rsid w:val="00323153"/>
    <w:rsid w:val="00323A1D"/>
    <w:rsid w:val="003278B3"/>
    <w:rsid w:val="00341BFC"/>
    <w:rsid w:val="00344868"/>
    <w:rsid w:val="00344F51"/>
    <w:rsid w:val="0034652F"/>
    <w:rsid w:val="00347C8C"/>
    <w:rsid w:val="003702BB"/>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410C2F"/>
    <w:rsid w:val="0042204A"/>
    <w:rsid w:val="0042258B"/>
    <w:rsid w:val="0043045D"/>
    <w:rsid w:val="0043099A"/>
    <w:rsid w:val="00432E58"/>
    <w:rsid w:val="0044061E"/>
    <w:rsid w:val="0044087B"/>
    <w:rsid w:val="00443FD4"/>
    <w:rsid w:val="00445CCC"/>
    <w:rsid w:val="0045787B"/>
    <w:rsid w:val="00457A3E"/>
    <w:rsid w:val="004612A1"/>
    <w:rsid w:val="00463D22"/>
    <w:rsid w:val="004654CC"/>
    <w:rsid w:val="004678F9"/>
    <w:rsid w:val="00471231"/>
    <w:rsid w:val="00473408"/>
    <w:rsid w:val="00480AFE"/>
    <w:rsid w:val="00484EC9"/>
    <w:rsid w:val="004A231C"/>
    <w:rsid w:val="004A2D32"/>
    <w:rsid w:val="004A3FF5"/>
    <w:rsid w:val="004A5E14"/>
    <w:rsid w:val="004A6CA1"/>
    <w:rsid w:val="004B033D"/>
    <w:rsid w:val="004B2955"/>
    <w:rsid w:val="004B36C9"/>
    <w:rsid w:val="004C018A"/>
    <w:rsid w:val="004C215E"/>
    <w:rsid w:val="004C5FB1"/>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D2F10"/>
    <w:rsid w:val="005D4D9E"/>
    <w:rsid w:val="005E41C8"/>
    <w:rsid w:val="005E598C"/>
    <w:rsid w:val="00603FCD"/>
    <w:rsid w:val="00604625"/>
    <w:rsid w:val="00606F79"/>
    <w:rsid w:val="006105F3"/>
    <w:rsid w:val="00614511"/>
    <w:rsid w:val="0062637F"/>
    <w:rsid w:val="0063365E"/>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5E9B"/>
    <w:rsid w:val="006D7DC5"/>
    <w:rsid w:val="006E3822"/>
    <w:rsid w:val="006E3C89"/>
    <w:rsid w:val="006F1675"/>
    <w:rsid w:val="00700959"/>
    <w:rsid w:val="00700C3E"/>
    <w:rsid w:val="00705FCB"/>
    <w:rsid w:val="0072315B"/>
    <w:rsid w:val="00734732"/>
    <w:rsid w:val="0074415F"/>
    <w:rsid w:val="00750EA1"/>
    <w:rsid w:val="00756708"/>
    <w:rsid w:val="00760014"/>
    <w:rsid w:val="00760C80"/>
    <w:rsid w:val="00781979"/>
    <w:rsid w:val="00783B38"/>
    <w:rsid w:val="00784B5D"/>
    <w:rsid w:val="00785B45"/>
    <w:rsid w:val="00786363"/>
    <w:rsid w:val="007971EC"/>
    <w:rsid w:val="007A486D"/>
    <w:rsid w:val="007A7A00"/>
    <w:rsid w:val="007B1106"/>
    <w:rsid w:val="007B6331"/>
    <w:rsid w:val="007C20B3"/>
    <w:rsid w:val="007C2FE7"/>
    <w:rsid w:val="007C65B7"/>
    <w:rsid w:val="007D48F0"/>
    <w:rsid w:val="007E1ED0"/>
    <w:rsid w:val="007F0351"/>
    <w:rsid w:val="00800F00"/>
    <w:rsid w:val="00801CE9"/>
    <w:rsid w:val="0080418C"/>
    <w:rsid w:val="00804E03"/>
    <w:rsid w:val="00805057"/>
    <w:rsid w:val="0080671E"/>
    <w:rsid w:val="0081730A"/>
    <w:rsid w:val="008318B7"/>
    <w:rsid w:val="00836224"/>
    <w:rsid w:val="00841808"/>
    <w:rsid w:val="00844A3C"/>
    <w:rsid w:val="00854A13"/>
    <w:rsid w:val="0086763E"/>
    <w:rsid w:val="00867AF9"/>
    <w:rsid w:val="0087160F"/>
    <w:rsid w:val="00873A00"/>
    <w:rsid w:val="00877A58"/>
    <w:rsid w:val="00883A51"/>
    <w:rsid w:val="00886CB2"/>
    <w:rsid w:val="00887607"/>
    <w:rsid w:val="00896277"/>
    <w:rsid w:val="008A3956"/>
    <w:rsid w:val="008A74B0"/>
    <w:rsid w:val="008B11D3"/>
    <w:rsid w:val="008B1DE0"/>
    <w:rsid w:val="008C1EFE"/>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D53"/>
    <w:rsid w:val="00932943"/>
    <w:rsid w:val="00947DD7"/>
    <w:rsid w:val="009507E5"/>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37113"/>
    <w:rsid w:val="00A4025F"/>
    <w:rsid w:val="00A41957"/>
    <w:rsid w:val="00A4545C"/>
    <w:rsid w:val="00A60C03"/>
    <w:rsid w:val="00A7069F"/>
    <w:rsid w:val="00A74163"/>
    <w:rsid w:val="00A81052"/>
    <w:rsid w:val="00A86608"/>
    <w:rsid w:val="00A9184D"/>
    <w:rsid w:val="00A969EF"/>
    <w:rsid w:val="00AA4942"/>
    <w:rsid w:val="00AA651B"/>
    <w:rsid w:val="00AC0278"/>
    <w:rsid w:val="00AC1286"/>
    <w:rsid w:val="00AD2A2A"/>
    <w:rsid w:val="00AD718C"/>
    <w:rsid w:val="00AD7C53"/>
    <w:rsid w:val="00AF021A"/>
    <w:rsid w:val="00AF4BBC"/>
    <w:rsid w:val="00B15D5D"/>
    <w:rsid w:val="00B241F9"/>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7C1"/>
    <w:rsid w:val="00C27215"/>
    <w:rsid w:val="00C432B9"/>
    <w:rsid w:val="00C43D45"/>
    <w:rsid w:val="00C4682E"/>
    <w:rsid w:val="00C67684"/>
    <w:rsid w:val="00C7024B"/>
    <w:rsid w:val="00C7707B"/>
    <w:rsid w:val="00C83230"/>
    <w:rsid w:val="00C84B1C"/>
    <w:rsid w:val="00C93EAB"/>
    <w:rsid w:val="00C94F18"/>
    <w:rsid w:val="00CA38AB"/>
    <w:rsid w:val="00CA5165"/>
    <w:rsid w:val="00CB02BF"/>
    <w:rsid w:val="00CB087E"/>
    <w:rsid w:val="00CB09B7"/>
    <w:rsid w:val="00CB69C9"/>
    <w:rsid w:val="00CC05A1"/>
    <w:rsid w:val="00CC1E9B"/>
    <w:rsid w:val="00CC2E77"/>
    <w:rsid w:val="00CC6A5F"/>
    <w:rsid w:val="00CD09D1"/>
    <w:rsid w:val="00CD1D74"/>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35038"/>
    <w:rsid w:val="00D46331"/>
    <w:rsid w:val="00D47CA4"/>
    <w:rsid w:val="00D64009"/>
    <w:rsid w:val="00D64537"/>
    <w:rsid w:val="00D77598"/>
    <w:rsid w:val="00D93EAD"/>
    <w:rsid w:val="00D942C6"/>
    <w:rsid w:val="00D9613A"/>
    <w:rsid w:val="00D97215"/>
    <w:rsid w:val="00DA1962"/>
    <w:rsid w:val="00DB50EE"/>
    <w:rsid w:val="00DB6A68"/>
    <w:rsid w:val="00DD52D8"/>
    <w:rsid w:val="00DD6029"/>
    <w:rsid w:val="00DE2C9B"/>
    <w:rsid w:val="00DE4269"/>
    <w:rsid w:val="00DE45B0"/>
    <w:rsid w:val="00DF0D43"/>
    <w:rsid w:val="00E03D17"/>
    <w:rsid w:val="00E04EB8"/>
    <w:rsid w:val="00E05D3E"/>
    <w:rsid w:val="00E079D2"/>
    <w:rsid w:val="00E16328"/>
    <w:rsid w:val="00E23E9D"/>
    <w:rsid w:val="00E33134"/>
    <w:rsid w:val="00E53D15"/>
    <w:rsid w:val="00E603AD"/>
    <w:rsid w:val="00E61B6C"/>
    <w:rsid w:val="00E62954"/>
    <w:rsid w:val="00E6399D"/>
    <w:rsid w:val="00E64AE6"/>
    <w:rsid w:val="00E65824"/>
    <w:rsid w:val="00E677BA"/>
    <w:rsid w:val="00E67D94"/>
    <w:rsid w:val="00E8126B"/>
    <w:rsid w:val="00E861EB"/>
    <w:rsid w:val="00E86CBE"/>
    <w:rsid w:val="00E95CCC"/>
    <w:rsid w:val="00EA39B5"/>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67A9"/>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C4C87"/>
    <w:rsid w:val="00FD4D2B"/>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3166F"/>
    <w:pPr>
      <w:suppressAutoHyphens/>
    </w:pPr>
    <w:rPr>
      <w:sz w:val="22"/>
      <w:szCs w:val="22"/>
      <w:lang w:val="nl-BE" w:eastAsia="zh-CN"/>
    </w:rPr>
  </w:style>
  <w:style w:type="paragraph" w:styleId="Kop1">
    <w:name w:val="heading 1"/>
    <w:basedOn w:val="Standaard"/>
    <w:next w:val="Standaard"/>
    <w:qFormat/>
    <w:rsid w:val="00B241F9"/>
    <w:pPr>
      <w:keepNext/>
      <w:keepLines/>
      <w:numPr>
        <w:numId w:val="1"/>
      </w:numPr>
      <w:spacing w:before="480"/>
      <w:ind w:left="0" w:firstLine="0"/>
      <w:outlineLvl w:val="0"/>
    </w:pPr>
    <w:rPr>
      <w:rFonts w:ascii="Cambria" w:hAnsi="Cambria" w:cs="Cambria"/>
      <w:b/>
      <w:bCs/>
      <w:color w:val="365F91"/>
      <w:sz w:val="28"/>
      <w:szCs w:val="28"/>
    </w:rPr>
  </w:style>
  <w:style w:type="paragraph" w:styleId="Kop2">
    <w:name w:val="heading 2"/>
    <w:basedOn w:val="Standaard"/>
    <w:next w:val="Standaard"/>
    <w:link w:val="Kop2Char"/>
    <w:qFormat/>
    <w:pPr>
      <w:keepNext/>
      <w:numPr>
        <w:ilvl w:val="1"/>
        <w:numId w:val="1"/>
      </w:numPr>
      <w:spacing w:before="11" w:after="62"/>
      <w:outlineLvl w:val="1"/>
    </w:pPr>
    <w:rPr>
      <w:rFonts w:cs="Cambria"/>
      <w:color w:val="000000"/>
      <w:sz w:val="20"/>
      <w:szCs w:val="16"/>
      <w:lang w:val="x-none"/>
    </w:rPr>
  </w:style>
  <w:style w:type="paragraph" w:styleId="Kop3">
    <w:name w:val="heading 3"/>
    <w:basedOn w:val="Titre1"/>
    <w:next w:val="Plattetekst"/>
    <w:qFormat/>
    <w:pPr>
      <w:numPr>
        <w:ilvl w:val="2"/>
        <w:numId w:val="1"/>
      </w:numPr>
      <w:outlineLvl w:val="2"/>
    </w:pPr>
    <w:rPr>
      <w:rFonts w:ascii="Times New Roman" w:hAnsi="Times New Roman" w:cs="Times New Roman"/>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Hyperlink">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GevolgdeHyperlink">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Titre1">
    <w:name w:val="Titre1"/>
    <w:basedOn w:val="Standaard"/>
    <w:next w:val="Plattetekst"/>
    <w:pPr>
      <w:keepNext/>
      <w:spacing w:before="240" w:after="120"/>
    </w:pPr>
    <w:rPr>
      <w:rFonts w:ascii="Arial" w:eastAsia="Microsoft YaHei" w:hAnsi="Arial" w:cs="Mangal"/>
      <w:sz w:val="28"/>
      <w:szCs w:val="28"/>
    </w:rPr>
  </w:style>
  <w:style w:type="paragraph" w:customStyle="1" w:styleId="Lgende1">
    <w:name w:val="Légende1"/>
    <w:basedOn w:val="Standaard"/>
    <w:pPr>
      <w:suppressLineNumbers/>
      <w:spacing w:before="120" w:after="120"/>
    </w:pPr>
    <w:rPr>
      <w:rFonts w:cs="Mangal"/>
      <w:i/>
      <w:iCs/>
      <w:sz w:val="24"/>
      <w:szCs w:val="24"/>
    </w:rPr>
  </w:style>
  <w:style w:type="paragraph" w:customStyle="1" w:styleId="Corpsdetexte21">
    <w:name w:val="Corps de texte 21"/>
    <w:basedOn w:val="Standaard"/>
    <w:pPr>
      <w:spacing w:after="120" w:line="480" w:lineRule="auto"/>
    </w:pPr>
    <w:rPr>
      <w:szCs w:val="20"/>
      <w:lang w:val="nl-NL"/>
    </w:rPr>
  </w:style>
  <w:style w:type="paragraph" w:customStyle="1" w:styleId="Retraitcorpsdetexte31">
    <w:name w:val="Retrait corps de texte 31"/>
    <w:basedOn w:val="Standaard"/>
    <w:pPr>
      <w:spacing w:after="120"/>
      <w:ind w:left="283"/>
    </w:pPr>
    <w:rPr>
      <w:sz w:val="16"/>
      <w:szCs w:val="16"/>
    </w:rPr>
  </w:style>
  <w:style w:type="paragraph" w:customStyle="1" w:styleId="TableContents">
    <w:name w:val="Table Contents"/>
    <w:basedOn w:val="Standaard"/>
    <w:pPr>
      <w:suppressLineNumbers/>
    </w:pPr>
    <w:rPr>
      <w:sz w:val="20"/>
      <w:szCs w:val="20"/>
      <w:lang w:val="nl-NL"/>
    </w:rPr>
  </w:style>
  <w:style w:type="paragraph" w:styleId="Plattetekstinspringen">
    <w:name w:val="Body Text Indent"/>
    <w:basedOn w:val="Standaard"/>
    <w:pPr>
      <w:spacing w:after="120"/>
      <w:ind w:left="283"/>
    </w:pPr>
  </w:style>
  <w:style w:type="paragraph" w:customStyle="1" w:styleId="Corpsdetexte31">
    <w:name w:val="Corps de texte 31"/>
    <w:basedOn w:val="Standaard"/>
    <w:pPr>
      <w:spacing w:after="120"/>
    </w:pPr>
    <w:rPr>
      <w:sz w:val="16"/>
      <w:szCs w:val="16"/>
    </w:rPr>
  </w:style>
  <w:style w:type="paragraph" w:customStyle="1" w:styleId="ColorfulList-Accent11">
    <w:name w:val="Colorful List - Accent 11"/>
    <w:basedOn w:val="Standaard"/>
    <w:pPr>
      <w:ind w:left="720"/>
    </w:pPr>
    <w:rPr>
      <w:sz w:val="24"/>
      <w:szCs w:val="24"/>
    </w:rPr>
  </w:style>
  <w:style w:type="paragraph" w:customStyle="1" w:styleId="CommentText">
    <w:name w:val="Comment Text"/>
    <w:basedOn w:val="Standaard"/>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Standaard"/>
    <w:rPr>
      <w:rFonts w:ascii="Tahoma" w:hAnsi="Tahoma" w:cs="Tahoma"/>
      <w:sz w:val="16"/>
      <w:szCs w:val="16"/>
      <w:lang w:val="x-none"/>
    </w:rPr>
  </w:style>
  <w:style w:type="paragraph" w:customStyle="1" w:styleId="Explorateurdedocuments1">
    <w:name w:val="Explorateur de documents1"/>
    <w:basedOn w:val="Standaard"/>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Koptekst">
    <w:name w:val="header"/>
    <w:basedOn w:val="Standaard"/>
    <w:rPr>
      <w:lang w:val="x-none"/>
    </w:rPr>
  </w:style>
  <w:style w:type="paragraph" w:styleId="Voettekst">
    <w:name w:val="footer"/>
    <w:basedOn w:val="Standaard"/>
    <w:rPr>
      <w:lang w:val="x-none"/>
    </w:rPr>
  </w:style>
  <w:style w:type="paragraph" w:customStyle="1" w:styleId="Paragraphedeliste1">
    <w:name w:val="Paragraphe de liste1"/>
    <w:basedOn w:val="Standaard"/>
    <w:pPr>
      <w:ind w:left="708"/>
    </w:pPr>
  </w:style>
  <w:style w:type="paragraph" w:customStyle="1" w:styleId="Rapport1">
    <w:name w:val="Rapport1"/>
    <w:basedOn w:val="Standaard"/>
    <w:pPr>
      <w:spacing w:before="180"/>
      <w:ind w:left="709"/>
    </w:pPr>
    <w:rPr>
      <w:rFonts w:eastAsia="Calibri"/>
    </w:rPr>
  </w:style>
  <w:style w:type="paragraph" w:styleId="Voetnoottekst">
    <w:name w:val="footnote text"/>
    <w:basedOn w:val="Standaard"/>
    <w:link w:val="VoetnoottekstChar"/>
    <w:rPr>
      <w:sz w:val="20"/>
      <w:szCs w:val="20"/>
      <w:lang w:val="x-none"/>
    </w:rPr>
  </w:style>
  <w:style w:type="paragraph" w:styleId="Normaalweb">
    <w:name w:val="Normal (Web)"/>
    <w:basedOn w:val="Standaard"/>
    <w:pPr>
      <w:spacing w:before="280" w:after="280"/>
    </w:pPr>
    <w:rPr>
      <w:sz w:val="24"/>
      <w:szCs w:val="24"/>
    </w:r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Standaard"/>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
    <w:pPr>
      <w:suppressLineNumbers/>
    </w:pPr>
    <w:rPr>
      <w:rFonts w:ascii="Cambria" w:hAnsi="Cambria" w:cs="Cambria"/>
      <w:b/>
      <w:bCs/>
      <w:color w:val="000080"/>
      <w:szCs w:val="32"/>
    </w:rPr>
  </w:style>
  <w:style w:type="paragraph" w:styleId="Inhopg1">
    <w:name w:val="toc 1"/>
    <w:basedOn w:val="Index"/>
    <w:uiPriority w:val="39"/>
    <w:pPr>
      <w:tabs>
        <w:tab w:val="right" w:leader="dot" w:pos="9258"/>
      </w:tabs>
    </w:pPr>
  </w:style>
  <w:style w:type="paragraph" w:styleId="Inhopg2">
    <w:name w:val="toc 2"/>
    <w:basedOn w:val="Index"/>
    <w:uiPriority w:val="39"/>
    <w:pPr>
      <w:tabs>
        <w:tab w:val="right" w:leader="dot" w:pos="8975"/>
      </w:tabs>
      <w:ind w:left="283"/>
    </w:pPr>
  </w:style>
  <w:style w:type="paragraph" w:styleId="Inhopg3">
    <w:name w:val="toc 3"/>
    <w:basedOn w:val="Index"/>
    <w:uiPriority w:val="39"/>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Standaard"/>
    <w:pPr>
      <w:spacing w:after="180"/>
      <w:jc w:val="both"/>
    </w:pPr>
    <w:rPr>
      <w:sz w:val="24"/>
      <w:szCs w:val="20"/>
      <w:lang w:val="fr-FR"/>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at">
    <w:name w:val="Quote"/>
    <w:basedOn w:val="Standaard"/>
    <w:qFormat/>
    <w:pPr>
      <w:spacing w:after="283"/>
      <w:ind w:left="567" w:right="567"/>
    </w:pPr>
  </w:style>
  <w:style w:type="paragraph" w:customStyle="1" w:styleId="Titreprincipal">
    <w:name w:val="Titre principal"/>
    <w:basedOn w:val="Titre1"/>
    <w:next w:val="Plattetekst"/>
    <w:pPr>
      <w:jc w:val="center"/>
    </w:pPr>
    <w:rPr>
      <w:b/>
      <w:bCs/>
      <w:sz w:val="56"/>
      <w:szCs w:val="56"/>
    </w:rPr>
  </w:style>
  <w:style w:type="paragraph" w:styleId="Ondertitel">
    <w:name w:val="Subtitle"/>
    <w:basedOn w:val="Titre1"/>
    <w:next w:val="Plattetekst"/>
    <w:qFormat/>
    <w:pPr>
      <w:spacing w:before="60"/>
      <w:jc w:val="center"/>
    </w:pPr>
    <w:rPr>
      <w:sz w:val="36"/>
      <w:szCs w:val="36"/>
    </w:rPr>
  </w:style>
  <w:style w:type="paragraph" w:styleId="Ballontekst">
    <w:name w:val="Balloon Text"/>
    <w:basedOn w:val="Standaard"/>
    <w:link w:val="BallontekstChar"/>
    <w:uiPriority w:val="99"/>
    <w:semiHidden/>
    <w:unhideWhenUsed/>
    <w:rsid w:val="00323153"/>
    <w:rPr>
      <w:rFonts w:ascii="Segoe UI" w:hAnsi="Segoe UI" w:cs="Segoe UI"/>
      <w:sz w:val="18"/>
      <w:szCs w:val="18"/>
    </w:rPr>
  </w:style>
  <w:style w:type="character" w:customStyle="1" w:styleId="BallontekstChar">
    <w:name w:val="Ballontekst Char"/>
    <w:link w:val="Ballontekst"/>
    <w:uiPriority w:val="99"/>
    <w:semiHidden/>
    <w:rsid w:val="00323153"/>
    <w:rPr>
      <w:rFonts w:ascii="Segoe UI" w:hAnsi="Segoe UI" w:cs="Segoe UI"/>
      <w:sz w:val="18"/>
      <w:szCs w:val="18"/>
      <w:lang w:val="nl-BE" w:eastAsia="zh-CN"/>
    </w:rPr>
  </w:style>
  <w:style w:type="numbering" w:customStyle="1" w:styleId="WWOutlineListStyle">
    <w:name w:val="WW_OutlineListStyle"/>
    <w:basedOn w:val="Geenlijst"/>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Paginanummer">
    <w:name w:val="page number"/>
    <w:rsid w:val="00BB5DA7"/>
  </w:style>
  <w:style w:type="character" w:styleId="Verwijzingopmerking">
    <w:name w:val="annotation reference"/>
    <w:uiPriority w:val="99"/>
    <w:semiHidden/>
    <w:unhideWhenUsed/>
    <w:rsid w:val="00A41957"/>
    <w:rPr>
      <w:sz w:val="16"/>
      <w:szCs w:val="16"/>
    </w:rPr>
  </w:style>
  <w:style w:type="paragraph" w:styleId="Tekstopmerking">
    <w:name w:val="annotation text"/>
    <w:basedOn w:val="Standaard"/>
    <w:link w:val="TekstopmerkingChar"/>
    <w:uiPriority w:val="99"/>
    <w:semiHidden/>
    <w:unhideWhenUsed/>
    <w:rsid w:val="00A41957"/>
    <w:rPr>
      <w:sz w:val="20"/>
      <w:szCs w:val="20"/>
    </w:rPr>
  </w:style>
  <w:style w:type="character" w:customStyle="1" w:styleId="TekstopmerkingChar">
    <w:name w:val="Tekst opmerking Char"/>
    <w:link w:val="Tekstopmerking"/>
    <w:uiPriority w:val="99"/>
    <w:semiHidden/>
    <w:rsid w:val="00A41957"/>
    <w:rPr>
      <w:lang w:val="nl-BE" w:eastAsia="zh-CN"/>
    </w:rPr>
  </w:style>
  <w:style w:type="paragraph" w:styleId="Onderwerpvanopmerking">
    <w:name w:val="annotation subject"/>
    <w:basedOn w:val="Tekstopmerking"/>
    <w:next w:val="Tekstopmerking"/>
    <w:link w:val="OnderwerpvanopmerkingChar"/>
    <w:uiPriority w:val="99"/>
    <w:semiHidden/>
    <w:unhideWhenUsed/>
    <w:rsid w:val="00A41957"/>
    <w:rPr>
      <w:b/>
      <w:bCs/>
    </w:rPr>
  </w:style>
  <w:style w:type="character" w:customStyle="1" w:styleId="OnderwerpvanopmerkingChar">
    <w:name w:val="Onderwerp van opmerking Char"/>
    <w:link w:val="Onderwerpvanopmerking"/>
    <w:uiPriority w:val="99"/>
    <w:semiHidden/>
    <w:rsid w:val="00A41957"/>
    <w:rPr>
      <w:b/>
      <w:bCs/>
      <w:lang w:val="nl-BE" w:eastAsia="zh-CN"/>
    </w:rPr>
  </w:style>
  <w:style w:type="character" w:styleId="Zwaar">
    <w:name w:val="Strong"/>
    <w:qFormat/>
    <w:rsid w:val="00C84B1C"/>
    <w:rPr>
      <w:b/>
      <w:bCs/>
    </w:rPr>
  </w:style>
  <w:style w:type="table" w:styleId="Tabelraster">
    <w:name w:val="Table Grid"/>
    <w:basedOn w:val="Standaardtabe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4EFE"/>
    <w:pPr>
      <w:widowControl w:val="0"/>
      <w:suppressAutoHyphens w:val="0"/>
      <w:spacing w:line="260" w:lineRule="atLeast"/>
      <w:ind w:left="720"/>
      <w:contextualSpacing/>
      <w:jc w:val="both"/>
    </w:pPr>
    <w:rPr>
      <w:lang w:val="en-GB" w:eastAsia="en-US"/>
    </w:rPr>
  </w:style>
  <w:style w:type="paragraph" w:styleId="Lijstopsomteken">
    <w:name w:val="List Bullet"/>
    <w:basedOn w:val="Standaard"/>
    <w:autoRedefine/>
    <w:uiPriority w:val="99"/>
    <w:rsid w:val="001D4EFE"/>
    <w:pPr>
      <w:widowControl w:val="0"/>
      <w:tabs>
        <w:tab w:val="left" w:pos="737"/>
      </w:tabs>
      <w:suppressAutoHyphens w:val="0"/>
    </w:pPr>
    <w:rPr>
      <w:lang w:val="en-GB" w:eastAsia="en-US"/>
    </w:rPr>
  </w:style>
  <w:style w:type="paragraph" w:styleId="Revisie">
    <w:name w:val="Revision"/>
    <w:hidden/>
    <w:uiPriority w:val="99"/>
    <w:semiHidden/>
    <w:rsid w:val="00854A13"/>
    <w:rPr>
      <w:sz w:val="22"/>
      <w:szCs w:val="22"/>
      <w:lang w:val="nl-BE" w:eastAsia="zh-CN"/>
    </w:rPr>
  </w:style>
  <w:style w:type="character" w:styleId="Voetnootmarkering">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VoetnoottekstChar">
    <w:name w:val="Voetnoottekst Char"/>
    <w:basedOn w:val="Standaardalinea-lettertype"/>
    <w:link w:val="Voetnoottekst"/>
    <w:rsid w:val="00F831AA"/>
    <w:rPr>
      <w:lang w:val="x-none" w:eastAsia="zh-CN"/>
    </w:rPr>
  </w:style>
  <w:style w:type="character" w:customStyle="1" w:styleId="Kop2Char">
    <w:name w:val="Kop 2 Char"/>
    <w:basedOn w:val="Standaardalinea-lettertype"/>
    <w:link w:val="Kop2"/>
    <w:rsid w:val="0013166F"/>
    <w:rPr>
      <w:rFonts w:cs="Cambria"/>
      <w:color w:val="000000"/>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5972</Words>
  <Characters>32852</Characters>
  <Application>Microsoft Office Word</Application>
  <DocSecurity>0</DocSecurity>
  <Lines>273</Lines>
  <Paragraphs>77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38747</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Anne Van Looveren</cp:lastModifiedBy>
  <cp:revision>2</cp:revision>
  <cp:lastPrinted>2019-10-25T12:30:00Z</cp:lastPrinted>
  <dcterms:created xsi:type="dcterms:W3CDTF">2019-10-25T12:31:00Z</dcterms:created>
  <dcterms:modified xsi:type="dcterms:W3CDTF">2019-10-25T12:31:00Z</dcterms:modified>
</cp:coreProperties>
</file>