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0CFA3B" w14:textId="2C9B1644" w:rsidR="00543BD6" w:rsidRDefault="00CE1FEE">
      <w:pPr>
        <w:jc w:val="center"/>
        <w:rPr>
          <w:sz w:val="30"/>
          <w:szCs w:val="30"/>
          <w:lang w:val="fr-FR"/>
        </w:rPr>
      </w:pPr>
      <w:r>
        <w:rPr>
          <w:b/>
          <w:sz w:val="30"/>
          <w:szCs w:val="30"/>
          <w:lang w:val="fr-FR"/>
        </w:rPr>
        <w:t>R&amp;D Projects</w:t>
      </w:r>
      <w:r w:rsidR="00091A20">
        <w:rPr>
          <w:b/>
          <w:sz w:val="30"/>
          <w:szCs w:val="30"/>
          <w:lang w:val="fr-FR"/>
        </w:rPr>
        <w:t xml:space="preserve"> - Annexe</w:t>
      </w:r>
    </w:p>
    <w:p w14:paraId="73E86021" w14:textId="1313A64B" w:rsidR="00543BD6" w:rsidRDefault="00543BD6">
      <w:pPr>
        <w:jc w:val="center"/>
        <w:rPr>
          <w:b/>
          <w:sz w:val="30"/>
          <w:szCs w:val="30"/>
          <w:lang w:val="fr-FR"/>
        </w:rPr>
      </w:pPr>
    </w:p>
    <w:p w14:paraId="34BCC2C2" w14:textId="77777777" w:rsidR="00543BD6" w:rsidRDefault="00543BD6">
      <w:pPr>
        <w:jc w:val="center"/>
        <w:rPr>
          <w:b/>
          <w:sz w:val="30"/>
          <w:szCs w:val="30"/>
          <w:lang w:val="fr-FR"/>
        </w:rPr>
      </w:pPr>
    </w:p>
    <w:p w14:paraId="48884E30" w14:textId="0BFB4132" w:rsidR="00543BD6" w:rsidRDefault="00543BD6">
      <w:pPr>
        <w:jc w:val="center"/>
        <w:rPr>
          <w:rFonts w:eastAsia="Arial" w:cs="Arial"/>
          <w:b/>
          <w:sz w:val="30"/>
          <w:szCs w:val="30"/>
          <w:lang w:val="fr-FR"/>
        </w:rPr>
      </w:pPr>
      <w:r>
        <w:rPr>
          <w:b/>
          <w:sz w:val="30"/>
          <w:szCs w:val="30"/>
          <w:lang w:val="fr-FR"/>
        </w:rPr>
        <w:t>Formulaire</w:t>
      </w:r>
      <w:r>
        <w:rPr>
          <w:rFonts w:eastAsia="Arial" w:cs="Arial"/>
          <w:b/>
          <w:sz w:val="30"/>
          <w:szCs w:val="30"/>
          <w:lang w:val="fr-FR"/>
        </w:rPr>
        <w:t xml:space="preserve"> </w:t>
      </w:r>
      <w:r>
        <w:rPr>
          <w:b/>
          <w:sz w:val="30"/>
          <w:szCs w:val="30"/>
          <w:lang w:val="fr-FR"/>
        </w:rPr>
        <w:t>de</w:t>
      </w:r>
      <w:r>
        <w:rPr>
          <w:rFonts w:eastAsia="Arial" w:cs="Arial"/>
          <w:b/>
          <w:sz w:val="30"/>
          <w:szCs w:val="30"/>
          <w:lang w:val="fr-FR"/>
        </w:rPr>
        <w:t xml:space="preserve"> </w:t>
      </w:r>
      <w:r>
        <w:rPr>
          <w:b/>
          <w:sz w:val="30"/>
          <w:szCs w:val="30"/>
          <w:lang w:val="fr-FR"/>
        </w:rPr>
        <w:t>demande</w:t>
      </w:r>
      <w:r>
        <w:rPr>
          <w:rFonts w:eastAsia="Arial" w:cs="Arial"/>
          <w:b/>
          <w:sz w:val="30"/>
          <w:szCs w:val="30"/>
          <w:lang w:val="fr-FR"/>
        </w:rPr>
        <w:t xml:space="preserve"> </w:t>
      </w:r>
      <w:r>
        <w:rPr>
          <w:b/>
          <w:sz w:val="30"/>
          <w:szCs w:val="30"/>
          <w:lang w:val="fr-FR"/>
        </w:rPr>
        <w:t>de</w:t>
      </w:r>
      <w:r>
        <w:rPr>
          <w:rFonts w:eastAsia="Arial" w:cs="Arial"/>
          <w:b/>
          <w:sz w:val="30"/>
          <w:szCs w:val="30"/>
          <w:lang w:val="fr-FR"/>
        </w:rPr>
        <w:t xml:space="preserve"> </w:t>
      </w:r>
      <w:r>
        <w:rPr>
          <w:b/>
          <w:sz w:val="30"/>
          <w:szCs w:val="30"/>
          <w:lang w:val="fr-FR"/>
        </w:rPr>
        <w:t>financement pou</w:t>
      </w:r>
      <w:r w:rsidR="00477AD7">
        <w:rPr>
          <w:b/>
          <w:sz w:val="30"/>
          <w:szCs w:val="30"/>
          <w:lang w:val="fr-FR"/>
        </w:rPr>
        <w:t>r toute entreprise bruxelloise</w:t>
      </w:r>
    </w:p>
    <w:p w14:paraId="4B8CA1E4" w14:textId="77777777" w:rsidR="00543BD6" w:rsidRPr="00AA4591" w:rsidRDefault="00543BD6">
      <w:pPr>
        <w:rPr>
          <w:lang w:val="fr-BE"/>
        </w:rPr>
      </w:pPr>
    </w:p>
    <w:p w14:paraId="6D2B8902" w14:textId="77777777" w:rsidR="00543BD6" w:rsidRDefault="00543BD6">
      <w:pPr>
        <w:spacing w:line="288" w:lineRule="auto"/>
        <w:ind w:right="680"/>
        <w:jc w:val="center"/>
        <w:rPr>
          <w:rFonts w:cs="Arial"/>
          <w:b/>
          <w:sz w:val="30"/>
          <w:szCs w:val="30"/>
          <w:lang w:val="fr-FR"/>
        </w:rPr>
      </w:pPr>
    </w:p>
    <w:p w14:paraId="3A34021F" w14:textId="77777777" w:rsidR="00543BD6" w:rsidRDefault="00543BD6">
      <w:pPr>
        <w:spacing w:line="288" w:lineRule="auto"/>
        <w:ind w:right="680"/>
        <w:jc w:val="center"/>
        <w:rPr>
          <w:rFonts w:cs="Arial"/>
          <w:b/>
          <w:sz w:val="30"/>
          <w:szCs w:val="30"/>
          <w:lang w:val="fr-FR"/>
        </w:rPr>
      </w:pPr>
    </w:p>
    <w:p w14:paraId="7842246B" w14:textId="77777777" w:rsidR="00543BD6" w:rsidRDefault="00543BD6">
      <w:pPr>
        <w:jc w:val="center"/>
        <w:rPr>
          <w:rFonts w:cs="Arial"/>
          <w:b/>
          <w:sz w:val="30"/>
          <w:szCs w:val="30"/>
          <w:lang w:val="fr-FR"/>
        </w:rPr>
      </w:pPr>
      <w:r>
        <w:rPr>
          <w:rFonts w:cs="Arial"/>
          <w:b/>
          <w:sz w:val="36"/>
          <w:szCs w:val="36"/>
          <w:lang w:val="fr-FR"/>
        </w:rPr>
        <w:t>Nom de l'entreprise</w:t>
      </w:r>
    </w:p>
    <w:p w14:paraId="1C7C0FD0" w14:textId="77777777" w:rsidR="00543BD6" w:rsidRDefault="00543BD6">
      <w:pPr>
        <w:jc w:val="center"/>
        <w:rPr>
          <w:rFonts w:cs="Arial"/>
          <w:b/>
          <w:sz w:val="30"/>
          <w:szCs w:val="30"/>
          <w:lang w:val="fr-FR"/>
        </w:rPr>
      </w:pPr>
    </w:p>
    <w:p w14:paraId="5E776A9D" w14:textId="77777777" w:rsidR="00543BD6" w:rsidRDefault="00543BD6">
      <w:pPr>
        <w:jc w:val="center"/>
        <w:rPr>
          <w:rFonts w:cs="Arial"/>
          <w:b/>
          <w:sz w:val="30"/>
          <w:szCs w:val="30"/>
          <w:lang w:val="fr-FR"/>
        </w:rPr>
      </w:pPr>
      <w:r>
        <w:rPr>
          <w:rFonts w:cs="Arial"/>
          <w:i/>
          <w:iCs/>
          <w:sz w:val="30"/>
          <w:szCs w:val="30"/>
          <w:lang w:val="fr-FR"/>
        </w:rPr>
        <w:t>« Titre du projet »</w:t>
      </w:r>
    </w:p>
    <w:p w14:paraId="2641F0E3" w14:textId="77777777" w:rsidR="00543BD6" w:rsidRDefault="00543BD6">
      <w:pPr>
        <w:jc w:val="center"/>
        <w:rPr>
          <w:rFonts w:cs="Arial"/>
          <w:b/>
          <w:sz w:val="30"/>
          <w:szCs w:val="30"/>
          <w:lang w:val="fr-FR"/>
        </w:rPr>
      </w:pPr>
    </w:p>
    <w:p w14:paraId="62F32B6B" w14:textId="77777777" w:rsidR="00543BD6" w:rsidRDefault="00543BD6">
      <w:pPr>
        <w:pStyle w:val="TitreTR"/>
        <w:sectPr w:rsidR="00543BD6" w:rsidSect="00E13411">
          <w:headerReference w:type="even" r:id="rId8"/>
          <w:headerReference w:type="default" r:id="rId9"/>
          <w:footerReference w:type="even" r:id="rId10"/>
          <w:footerReference w:type="default" r:id="rId11"/>
          <w:headerReference w:type="first" r:id="rId12"/>
          <w:footerReference w:type="first" r:id="rId13"/>
          <w:pgSz w:w="11907" w:h="16839" w:code="9"/>
          <w:pgMar w:top="2648" w:right="1134" w:bottom="1974" w:left="1134" w:header="1134" w:footer="1134" w:gutter="0"/>
          <w:cols w:space="720"/>
          <w:docGrid w:linePitch="312"/>
        </w:sectPr>
      </w:pPr>
    </w:p>
    <w:p w14:paraId="25D59AD0" w14:textId="77777777" w:rsidR="00543BD6" w:rsidRDefault="00543BD6">
      <w:pPr>
        <w:pStyle w:val="TitreTR"/>
      </w:pPr>
    </w:p>
    <w:p w14:paraId="1669E3A7" w14:textId="77777777" w:rsidR="00091A20" w:rsidRDefault="00091A20">
      <w:pPr>
        <w:widowControl/>
        <w:suppressAutoHyphens w:val="0"/>
        <w:jc w:val="left"/>
        <w:rPr>
          <w:rFonts w:eastAsia="Microsoft YaHei"/>
          <w:b/>
          <w:bCs/>
          <w:sz w:val="32"/>
          <w:szCs w:val="32"/>
          <w:lang w:val="fr-BE"/>
        </w:rPr>
      </w:pPr>
      <w:r w:rsidRPr="00DC0432">
        <w:rPr>
          <w:lang w:val="fr-BE"/>
        </w:rPr>
        <w:br w:type="page"/>
      </w:r>
    </w:p>
    <w:p w14:paraId="0EA0E978" w14:textId="2B5C7E66" w:rsidR="00543BD6" w:rsidRDefault="00543BD6">
      <w:pPr>
        <w:pStyle w:val="TitreTR"/>
        <w:sectPr w:rsidR="00543BD6" w:rsidSect="00E13411">
          <w:type w:val="continuous"/>
          <w:pgSz w:w="11907" w:h="16839" w:code="9"/>
          <w:pgMar w:top="2648" w:right="1134" w:bottom="1974" w:left="1134" w:header="1134" w:footer="1134" w:gutter="0"/>
          <w:cols w:space="720"/>
          <w:docGrid w:linePitch="312"/>
        </w:sectPr>
      </w:pPr>
      <w:r>
        <w:lastRenderedPageBreak/>
        <w:t>Table des matières</w:t>
      </w:r>
    </w:p>
    <w:p w14:paraId="21568F72" w14:textId="4DAE7B19" w:rsidR="0002698C" w:rsidRDefault="00543BD6">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r>
        <w:fldChar w:fldCharType="begin"/>
      </w:r>
      <w:r>
        <w:instrText xml:space="preserve"> TOC \f \o "1-9" \o "1-9" \h</w:instrText>
      </w:r>
      <w:r>
        <w:fldChar w:fldCharType="separate"/>
      </w:r>
      <w:hyperlink w:anchor="_Toc61352194" w:history="1">
        <w:r w:rsidR="0002698C" w:rsidRPr="004811FA">
          <w:rPr>
            <w:rStyle w:val="Lienhypertexte"/>
            <w:b/>
            <w:bCs/>
            <w:noProof/>
          </w:rPr>
          <w:t>Partie A.</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Présentation de l'entreprise</w:t>
        </w:r>
        <w:r w:rsidR="0002698C">
          <w:rPr>
            <w:noProof/>
          </w:rPr>
          <w:tab/>
        </w:r>
        <w:r w:rsidR="0002698C">
          <w:rPr>
            <w:noProof/>
          </w:rPr>
          <w:fldChar w:fldCharType="begin"/>
        </w:r>
        <w:r w:rsidR="0002698C">
          <w:rPr>
            <w:noProof/>
          </w:rPr>
          <w:instrText xml:space="preserve"> PAGEREF _Toc61352194 \h </w:instrText>
        </w:r>
        <w:r w:rsidR="0002698C">
          <w:rPr>
            <w:noProof/>
          </w:rPr>
        </w:r>
        <w:r w:rsidR="0002698C">
          <w:rPr>
            <w:noProof/>
          </w:rPr>
          <w:fldChar w:fldCharType="separate"/>
        </w:r>
        <w:r w:rsidR="0002698C">
          <w:rPr>
            <w:noProof/>
          </w:rPr>
          <w:t>4</w:t>
        </w:r>
        <w:r w:rsidR="0002698C">
          <w:rPr>
            <w:noProof/>
          </w:rPr>
          <w:fldChar w:fldCharType="end"/>
        </w:r>
      </w:hyperlink>
    </w:p>
    <w:p w14:paraId="10C9B97F" w14:textId="6B7AA160"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195" w:history="1">
        <w:r w:rsidR="0002698C" w:rsidRPr="004811FA">
          <w:rPr>
            <w:rStyle w:val="Lienhypertexte"/>
            <w:rFonts w:eastAsia="Arial" w:cs="Arial"/>
            <w:noProof/>
            <w:lang w:val="fr-FR"/>
          </w:rPr>
          <w:t>A.1.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Historique et activités</w:t>
        </w:r>
        <w:r w:rsidR="0002698C">
          <w:rPr>
            <w:noProof/>
          </w:rPr>
          <w:tab/>
        </w:r>
        <w:r w:rsidR="0002698C">
          <w:rPr>
            <w:noProof/>
          </w:rPr>
          <w:fldChar w:fldCharType="begin"/>
        </w:r>
        <w:r w:rsidR="0002698C">
          <w:rPr>
            <w:noProof/>
          </w:rPr>
          <w:instrText xml:space="preserve"> PAGEREF _Toc61352195 \h </w:instrText>
        </w:r>
        <w:r w:rsidR="0002698C">
          <w:rPr>
            <w:noProof/>
          </w:rPr>
        </w:r>
        <w:r w:rsidR="0002698C">
          <w:rPr>
            <w:noProof/>
          </w:rPr>
          <w:fldChar w:fldCharType="separate"/>
        </w:r>
        <w:r w:rsidR="0002698C">
          <w:rPr>
            <w:noProof/>
          </w:rPr>
          <w:t>5</w:t>
        </w:r>
        <w:r w:rsidR="0002698C">
          <w:rPr>
            <w:noProof/>
          </w:rPr>
          <w:fldChar w:fldCharType="end"/>
        </w:r>
      </w:hyperlink>
    </w:p>
    <w:p w14:paraId="25DDEFA4" w14:textId="03362829"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196" w:history="1">
        <w:r w:rsidR="0002698C" w:rsidRPr="004811FA">
          <w:rPr>
            <w:rStyle w:val="Lienhypertexte"/>
            <w:rFonts w:eastAsia="Arial" w:cs="Arial"/>
            <w:noProof/>
            <w:lang w:val="fr-FR"/>
          </w:rPr>
          <w:t>A.2.</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Composition du capital social</w:t>
        </w:r>
        <w:r w:rsidR="0002698C">
          <w:rPr>
            <w:noProof/>
          </w:rPr>
          <w:tab/>
        </w:r>
        <w:r w:rsidR="0002698C">
          <w:rPr>
            <w:noProof/>
          </w:rPr>
          <w:fldChar w:fldCharType="begin"/>
        </w:r>
        <w:r w:rsidR="0002698C">
          <w:rPr>
            <w:noProof/>
          </w:rPr>
          <w:instrText xml:space="preserve"> PAGEREF _Toc61352196 \h </w:instrText>
        </w:r>
        <w:r w:rsidR="0002698C">
          <w:rPr>
            <w:noProof/>
          </w:rPr>
        </w:r>
        <w:r w:rsidR="0002698C">
          <w:rPr>
            <w:noProof/>
          </w:rPr>
          <w:fldChar w:fldCharType="separate"/>
        </w:r>
        <w:r w:rsidR="0002698C">
          <w:rPr>
            <w:noProof/>
          </w:rPr>
          <w:t>6</w:t>
        </w:r>
        <w:r w:rsidR="0002698C">
          <w:rPr>
            <w:noProof/>
          </w:rPr>
          <w:fldChar w:fldCharType="end"/>
        </w:r>
      </w:hyperlink>
    </w:p>
    <w:p w14:paraId="4E3F2A63" w14:textId="65A00C8D"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197" w:history="1">
        <w:r w:rsidR="0002698C" w:rsidRPr="004811FA">
          <w:rPr>
            <w:rStyle w:val="Lienhypertexte"/>
            <w:rFonts w:cs="Arial"/>
            <w:noProof/>
            <w:lang w:val="fr-FR"/>
          </w:rPr>
          <w:t>A.3.</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Taille</w:t>
        </w:r>
        <w:r w:rsidR="0002698C" w:rsidRPr="004811FA">
          <w:rPr>
            <w:rStyle w:val="Lienhypertexte"/>
            <w:rFonts w:eastAsia="Arial" w:cs="Arial"/>
            <w:noProof/>
            <w:lang w:val="fr-FR"/>
          </w:rPr>
          <w:t xml:space="preserve"> </w:t>
        </w:r>
        <w:r w:rsidR="0002698C" w:rsidRPr="004811FA">
          <w:rPr>
            <w:rStyle w:val="Lienhypertexte"/>
            <w:noProof/>
            <w:lang w:val="fr-FR"/>
          </w:rPr>
          <w:t>de</w:t>
        </w:r>
        <w:r w:rsidR="0002698C" w:rsidRPr="004811FA">
          <w:rPr>
            <w:rStyle w:val="Lienhypertexte"/>
            <w:rFonts w:eastAsia="Arial" w:cs="Arial"/>
            <w:noProof/>
            <w:lang w:val="fr-FR"/>
          </w:rPr>
          <w:t xml:space="preserve"> </w:t>
        </w:r>
        <w:r w:rsidR="0002698C" w:rsidRPr="004811FA">
          <w:rPr>
            <w:rStyle w:val="Lienhypertexte"/>
            <w:noProof/>
            <w:lang w:val="fr-FR"/>
          </w:rPr>
          <w:t>l</w:t>
        </w:r>
        <w:r w:rsidR="0002698C" w:rsidRPr="004811FA">
          <w:rPr>
            <w:rStyle w:val="Lienhypertexte"/>
            <w:rFonts w:eastAsia="Arial" w:cs="Arial"/>
            <w:noProof/>
            <w:lang w:val="fr-FR"/>
          </w:rPr>
          <w:t>’</w:t>
        </w:r>
        <w:r w:rsidR="0002698C" w:rsidRPr="004811FA">
          <w:rPr>
            <w:rStyle w:val="Lienhypertexte"/>
            <w:noProof/>
            <w:lang w:val="fr-FR"/>
          </w:rPr>
          <w:t>entreprise</w:t>
        </w:r>
        <w:r w:rsidR="0002698C">
          <w:rPr>
            <w:noProof/>
          </w:rPr>
          <w:tab/>
        </w:r>
        <w:r w:rsidR="0002698C">
          <w:rPr>
            <w:noProof/>
          </w:rPr>
          <w:fldChar w:fldCharType="begin"/>
        </w:r>
        <w:r w:rsidR="0002698C">
          <w:rPr>
            <w:noProof/>
          </w:rPr>
          <w:instrText xml:space="preserve"> PAGEREF _Toc61352197 \h </w:instrText>
        </w:r>
        <w:r w:rsidR="0002698C">
          <w:rPr>
            <w:noProof/>
          </w:rPr>
        </w:r>
        <w:r w:rsidR="0002698C">
          <w:rPr>
            <w:noProof/>
          </w:rPr>
          <w:fldChar w:fldCharType="separate"/>
        </w:r>
        <w:r w:rsidR="0002698C">
          <w:rPr>
            <w:noProof/>
          </w:rPr>
          <w:t>7</w:t>
        </w:r>
        <w:r w:rsidR="0002698C">
          <w:rPr>
            <w:noProof/>
          </w:rPr>
          <w:fldChar w:fldCharType="end"/>
        </w:r>
      </w:hyperlink>
    </w:p>
    <w:p w14:paraId="684A0090" w14:textId="2FBBB49B"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198" w:history="1">
        <w:r w:rsidR="0002698C" w:rsidRPr="004811FA">
          <w:rPr>
            <w:rStyle w:val="Lienhypertexte"/>
            <w:rFonts w:cs="Arial"/>
            <w:noProof/>
            <w:lang w:val="fr-FR"/>
          </w:rPr>
          <w:t>A.4.</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Données</w:t>
        </w:r>
        <w:r w:rsidR="0002698C" w:rsidRPr="004811FA">
          <w:rPr>
            <w:rStyle w:val="Lienhypertexte"/>
            <w:rFonts w:eastAsia="Arial" w:cs="Arial"/>
            <w:noProof/>
            <w:lang w:val="fr-FR"/>
          </w:rPr>
          <w:t xml:space="preserve"> </w:t>
        </w:r>
        <w:r w:rsidR="0002698C" w:rsidRPr="004811FA">
          <w:rPr>
            <w:rStyle w:val="Lienhypertexte"/>
            <w:noProof/>
            <w:lang w:val="fr-FR"/>
          </w:rPr>
          <w:t>financières</w:t>
        </w:r>
        <w:r w:rsidR="0002698C">
          <w:rPr>
            <w:noProof/>
          </w:rPr>
          <w:tab/>
        </w:r>
        <w:r w:rsidR="0002698C">
          <w:rPr>
            <w:noProof/>
          </w:rPr>
          <w:fldChar w:fldCharType="begin"/>
        </w:r>
        <w:r w:rsidR="0002698C">
          <w:rPr>
            <w:noProof/>
          </w:rPr>
          <w:instrText xml:space="preserve"> PAGEREF _Toc61352198 \h </w:instrText>
        </w:r>
        <w:r w:rsidR="0002698C">
          <w:rPr>
            <w:noProof/>
          </w:rPr>
        </w:r>
        <w:r w:rsidR="0002698C">
          <w:rPr>
            <w:noProof/>
          </w:rPr>
          <w:fldChar w:fldCharType="separate"/>
        </w:r>
        <w:r w:rsidR="0002698C">
          <w:rPr>
            <w:noProof/>
          </w:rPr>
          <w:t>8</w:t>
        </w:r>
        <w:r w:rsidR="0002698C">
          <w:rPr>
            <w:noProof/>
          </w:rPr>
          <w:fldChar w:fldCharType="end"/>
        </w:r>
      </w:hyperlink>
    </w:p>
    <w:p w14:paraId="7A048407" w14:textId="0E4FA741"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199" w:history="1">
        <w:r w:rsidR="0002698C" w:rsidRPr="004811FA">
          <w:rPr>
            <w:rStyle w:val="Lienhypertexte"/>
            <w:rFonts w:cs="Arial"/>
            <w:noProof/>
            <w:lang w:val="fr-FR"/>
          </w:rPr>
          <w:t>A.5.</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Exp</w:t>
        </w:r>
        <w:r w:rsidR="0002698C" w:rsidRPr="004811FA">
          <w:rPr>
            <w:rStyle w:val="Lienhypertexte"/>
            <w:noProof/>
            <w:lang w:val="fr-FR"/>
          </w:rPr>
          <w:t>lication de la capacité de l'entreprise à apporter sa quote-part financière</w:t>
        </w:r>
        <w:r w:rsidR="0002698C">
          <w:rPr>
            <w:noProof/>
          </w:rPr>
          <w:tab/>
        </w:r>
        <w:r w:rsidR="0002698C">
          <w:rPr>
            <w:noProof/>
          </w:rPr>
          <w:fldChar w:fldCharType="begin"/>
        </w:r>
        <w:r w:rsidR="0002698C">
          <w:rPr>
            <w:noProof/>
          </w:rPr>
          <w:instrText xml:space="preserve"> PAGEREF _Toc61352199 \h </w:instrText>
        </w:r>
        <w:r w:rsidR="0002698C">
          <w:rPr>
            <w:noProof/>
          </w:rPr>
        </w:r>
        <w:r w:rsidR="0002698C">
          <w:rPr>
            <w:noProof/>
          </w:rPr>
          <w:fldChar w:fldCharType="separate"/>
        </w:r>
        <w:r w:rsidR="0002698C">
          <w:rPr>
            <w:noProof/>
          </w:rPr>
          <w:t>9</w:t>
        </w:r>
        <w:r w:rsidR="0002698C">
          <w:rPr>
            <w:noProof/>
          </w:rPr>
          <w:fldChar w:fldCharType="end"/>
        </w:r>
      </w:hyperlink>
    </w:p>
    <w:p w14:paraId="1A49FA14" w14:textId="171F4566"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0" w:history="1">
        <w:r w:rsidR="0002698C" w:rsidRPr="004811FA">
          <w:rPr>
            <w:rStyle w:val="Lienhypertexte"/>
            <w:rFonts w:cs="Arial"/>
            <w:noProof/>
            <w:lang w:val="fr-FR"/>
          </w:rPr>
          <w:t>A.6.</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Budget</w:t>
        </w:r>
        <w:r w:rsidR="0002698C" w:rsidRPr="004811FA">
          <w:rPr>
            <w:rStyle w:val="Lienhypertexte"/>
            <w:rFonts w:eastAsia="Arial" w:cs="Arial"/>
            <w:noProof/>
            <w:lang w:val="fr-FR"/>
          </w:rPr>
          <w:t xml:space="preserve"> </w:t>
        </w:r>
        <w:r w:rsidR="0002698C" w:rsidRPr="004811FA">
          <w:rPr>
            <w:rStyle w:val="Lienhypertexte"/>
            <w:noProof/>
            <w:lang w:val="fr-FR"/>
          </w:rPr>
          <w:t>R&amp;D</w:t>
        </w:r>
        <w:r w:rsidR="0002698C">
          <w:rPr>
            <w:noProof/>
          </w:rPr>
          <w:tab/>
        </w:r>
        <w:r w:rsidR="0002698C">
          <w:rPr>
            <w:noProof/>
          </w:rPr>
          <w:fldChar w:fldCharType="begin"/>
        </w:r>
        <w:r w:rsidR="0002698C">
          <w:rPr>
            <w:noProof/>
          </w:rPr>
          <w:instrText xml:space="preserve"> PAGEREF _Toc61352200 \h </w:instrText>
        </w:r>
        <w:r w:rsidR="0002698C">
          <w:rPr>
            <w:noProof/>
          </w:rPr>
        </w:r>
        <w:r w:rsidR="0002698C">
          <w:rPr>
            <w:noProof/>
          </w:rPr>
          <w:fldChar w:fldCharType="separate"/>
        </w:r>
        <w:r w:rsidR="0002698C">
          <w:rPr>
            <w:noProof/>
          </w:rPr>
          <w:t>9</w:t>
        </w:r>
        <w:r w:rsidR="0002698C">
          <w:rPr>
            <w:noProof/>
          </w:rPr>
          <w:fldChar w:fldCharType="end"/>
        </w:r>
      </w:hyperlink>
    </w:p>
    <w:p w14:paraId="230B9CB8" w14:textId="4C94909C"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1" w:history="1">
        <w:r w:rsidR="0002698C" w:rsidRPr="004811FA">
          <w:rPr>
            <w:rStyle w:val="Lienhypertexte"/>
            <w:rFonts w:cs="Arial"/>
            <w:noProof/>
            <w:lang w:val="fr-FR"/>
          </w:rPr>
          <w:t>A.7.</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État des dettes &amp; arriérés de paiements</w:t>
        </w:r>
        <w:r w:rsidR="0002698C">
          <w:rPr>
            <w:noProof/>
          </w:rPr>
          <w:tab/>
        </w:r>
        <w:r w:rsidR="0002698C">
          <w:rPr>
            <w:noProof/>
          </w:rPr>
          <w:fldChar w:fldCharType="begin"/>
        </w:r>
        <w:r w:rsidR="0002698C">
          <w:rPr>
            <w:noProof/>
          </w:rPr>
          <w:instrText xml:space="preserve"> PAGEREF _Toc61352201 \h </w:instrText>
        </w:r>
        <w:r w:rsidR="0002698C">
          <w:rPr>
            <w:noProof/>
          </w:rPr>
        </w:r>
        <w:r w:rsidR="0002698C">
          <w:rPr>
            <w:noProof/>
          </w:rPr>
          <w:fldChar w:fldCharType="separate"/>
        </w:r>
        <w:r w:rsidR="0002698C">
          <w:rPr>
            <w:noProof/>
          </w:rPr>
          <w:t>9</w:t>
        </w:r>
        <w:r w:rsidR="0002698C">
          <w:rPr>
            <w:noProof/>
          </w:rPr>
          <w:fldChar w:fldCharType="end"/>
        </w:r>
      </w:hyperlink>
    </w:p>
    <w:p w14:paraId="0F881550" w14:textId="0C468784"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2" w:history="1">
        <w:r w:rsidR="0002698C" w:rsidRPr="004811FA">
          <w:rPr>
            <w:rStyle w:val="Lienhypertexte"/>
            <w:rFonts w:cs="Arial"/>
            <w:noProof/>
            <w:lang w:val="fr-FR"/>
          </w:rPr>
          <w:t>A.8.</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Personnel</w:t>
        </w:r>
        <w:r w:rsidR="0002698C">
          <w:rPr>
            <w:noProof/>
          </w:rPr>
          <w:tab/>
        </w:r>
        <w:r w:rsidR="0002698C">
          <w:rPr>
            <w:noProof/>
          </w:rPr>
          <w:fldChar w:fldCharType="begin"/>
        </w:r>
        <w:r w:rsidR="0002698C">
          <w:rPr>
            <w:noProof/>
          </w:rPr>
          <w:instrText xml:space="preserve"> PAGEREF _Toc61352202 \h </w:instrText>
        </w:r>
        <w:r w:rsidR="0002698C">
          <w:rPr>
            <w:noProof/>
          </w:rPr>
        </w:r>
        <w:r w:rsidR="0002698C">
          <w:rPr>
            <w:noProof/>
          </w:rPr>
          <w:fldChar w:fldCharType="separate"/>
        </w:r>
        <w:r w:rsidR="0002698C">
          <w:rPr>
            <w:noProof/>
          </w:rPr>
          <w:t>10</w:t>
        </w:r>
        <w:r w:rsidR="0002698C">
          <w:rPr>
            <w:noProof/>
          </w:rPr>
          <w:fldChar w:fldCharType="end"/>
        </w:r>
      </w:hyperlink>
    </w:p>
    <w:p w14:paraId="72A66910" w14:textId="5E298655"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3" w:history="1">
        <w:r w:rsidR="0002698C" w:rsidRPr="004811FA">
          <w:rPr>
            <w:rStyle w:val="Lienhypertexte"/>
            <w:rFonts w:cs="Arial"/>
            <w:noProof/>
            <w:lang w:val="fr-FR"/>
          </w:rPr>
          <w:t>A.9.</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Aides</w:t>
        </w:r>
        <w:r w:rsidR="0002698C" w:rsidRPr="004811FA">
          <w:rPr>
            <w:rStyle w:val="Lienhypertexte"/>
            <w:rFonts w:eastAsia="Arial" w:cs="Arial"/>
            <w:noProof/>
            <w:lang w:val="fr-FR"/>
          </w:rPr>
          <w:t xml:space="preserve"> </w:t>
        </w:r>
        <w:r w:rsidR="0002698C" w:rsidRPr="004811FA">
          <w:rPr>
            <w:rStyle w:val="Lienhypertexte"/>
            <w:noProof/>
            <w:lang w:val="fr-FR"/>
          </w:rPr>
          <w:t>financières</w:t>
        </w:r>
        <w:r w:rsidR="0002698C" w:rsidRPr="004811FA">
          <w:rPr>
            <w:rStyle w:val="Lienhypertexte"/>
            <w:rFonts w:eastAsia="Arial" w:cs="Arial"/>
            <w:noProof/>
            <w:lang w:val="fr-FR"/>
          </w:rPr>
          <w:t xml:space="preserve"> </w:t>
        </w:r>
        <w:r w:rsidR="0002698C" w:rsidRPr="004811FA">
          <w:rPr>
            <w:rStyle w:val="Lienhypertexte"/>
            <w:noProof/>
            <w:lang w:val="fr-FR"/>
          </w:rPr>
          <w:t>des</w:t>
        </w:r>
        <w:r w:rsidR="0002698C" w:rsidRPr="004811FA">
          <w:rPr>
            <w:rStyle w:val="Lienhypertexte"/>
            <w:rFonts w:eastAsia="Arial" w:cs="Arial"/>
            <w:noProof/>
            <w:lang w:val="fr-FR"/>
          </w:rPr>
          <w:t xml:space="preserve"> </w:t>
        </w:r>
        <w:r w:rsidR="0002698C" w:rsidRPr="004811FA">
          <w:rPr>
            <w:rStyle w:val="Lienhypertexte"/>
            <w:noProof/>
            <w:lang w:val="fr-FR"/>
          </w:rPr>
          <w:t>pouvoirs</w:t>
        </w:r>
        <w:r w:rsidR="0002698C" w:rsidRPr="004811FA">
          <w:rPr>
            <w:rStyle w:val="Lienhypertexte"/>
            <w:rFonts w:eastAsia="Arial" w:cs="Arial"/>
            <w:noProof/>
            <w:lang w:val="fr-FR"/>
          </w:rPr>
          <w:t xml:space="preserve"> </w:t>
        </w:r>
        <w:r w:rsidR="0002698C" w:rsidRPr="004811FA">
          <w:rPr>
            <w:rStyle w:val="Lienhypertexte"/>
            <w:noProof/>
            <w:lang w:val="fr-FR"/>
          </w:rPr>
          <w:t>publics</w:t>
        </w:r>
        <w:r w:rsidR="0002698C">
          <w:rPr>
            <w:noProof/>
          </w:rPr>
          <w:tab/>
        </w:r>
        <w:r w:rsidR="0002698C">
          <w:rPr>
            <w:noProof/>
          </w:rPr>
          <w:fldChar w:fldCharType="begin"/>
        </w:r>
        <w:r w:rsidR="0002698C">
          <w:rPr>
            <w:noProof/>
          </w:rPr>
          <w:instrText xml:space="preserve"> PAGEREF _Toc61352203 \h </w:instrText>
        </w:r>
        <w:r w:rsidR="0002698C">
          <w:rPr>
            <w:noProof/>
          </w:rPr>
        </w:r>
        <w:r w:rsidR="0002698C">
          <w:rPr>
            <w:noProof/>
          </w:rPr>
          <w:fldChar w:fldCharType="separate"/>
        </w:r>
        <w:r w:rsidR="0002698C">
          <w:rPr>
            <w:noProof/>
          </w:rPr>
          <w:t>10</w:t>
        </w:r>
        <w:r w:rsidR="0002698C">
          <w:rPr>
            <w:noProof/>
          </w:rPr>
          <w:fldChar w:fldCharType="end"/>
        </w:r>
      </w:hyperlink>
    </w:p>
    <w:p w14:paraId="75198432" w14:textId="13C56280" w:rsidR="0002698C" w:rsidRDefault="00F24D55">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61352204" w:history="1">
        <w:r w:rsidR="0002698C" w:rsidRPr="004811FA">
          <w:rPr>
            <w:rStyle w:val="Lienhypertexte"/>
            <w:b/>
            <w:bCs/>
            <w:noProof/>
          </w:rPr>
          <w:t>Partie B.</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Présentation du projet</w:t>
        </w:r>
        <w:r w:rsidR="0002698C">
          <w:rPr>
            <w:noProof/>
          </w:rPr>
          <w:tab/>
        </w:r>
        <w:r w:rsidR="0002698C">
          <w:rPr>
            <w:noProof/>
          </w:rPr>
          <w:fldChar w:fldCharType="begin"/>
        </w:r>
        <w:r w:rsidR="0002698C">
          <w:rPr>
            <w:noProof/>
          </w:rPr>
          <w:instrText xml:space="preserve"> PAGEREF _Toc61352204 \h </w:instrText>
        </w:r>
        <w:r w:rsidR="0002698C">
          <w:rPr>
            <w:noProof/>
          </w:rPr>
        </w:r>
        <w:r w:rsidR="0002698C">
          <w:rPr>
            <w:noProof/>
          </w:rPr>
          <w:fldChar w:fldCharType="separate"/>
        </w:r>
        <w:r w:rsidR="0002698C">
          <w:rPr>
            <w:noProof/>
          </w:rPr>
          <w:t>12</w:t>
        </w:r>
        <w:r w:rsidR="0002698C">
          <w:rPr>
            <w:noProof/>
          </w:rPr>
          <w:fldChar w:fldCharType="end"/>
        </w:r>
      </w:hyperlink>
    </w:p>
    <w:p w14:paraId="6EF155E4" w14:textId="701E32DA"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5" w:history="1">
        <w:r w:rsidR="0002698C" w:rsidRPr="004811FA">
          <w:rPr>
            <w:rStyle w:val="Lienhypertexte"/>
            <w:rFonts w:cs="Arial"/>
            <w:noProof/>
            <w:lang w:val="fr-FR"/>
          </w:rPr>
          <w:t>B.1.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Présentation du projet : objectifs et étapes</w:t>
        </w:r>
        <w:r w:rsidR="0002698C" w:rsidRPr="004811FA">
          <w:rPr>
            <w:rStyle w:val="Lienhypertexte"/>
            <w:rFonts w:eastAsia="Arial" w:cs="Arial"/>
            <w:noProof/>
            <w:lang w:val="fr-FR"/>
          </w:rPr>
          <w:t xml:space="preserve"> </w:t>
        </w:r>
        <w:r w:rsidR="0002698C" w:rsidRPr="004811FA">
          <w:rPr>
            <w:rStyle w:val="Lienhypertexte"/>
            <w:noProof/>
            <w:lang w:val="fr-FR"/>
          </w:rPr>
          <w:t>techniques, positionnement technologique, mise en oeuvre</w:t>
        </w:r>
        <w:r w:rsidR="0002698C">
          <w:rPr>
            <w:noProof/>
          </w:rPr>
          <w:tab/>
        </w:r>
        <w:r w:rsidR="0002698C">
          <w:rPr>
            <w:noProof/>
          </w:rPr>
          <w:fldChar w:fldCharType="begin"/>
        </w:r>
        <w:r w:rsidR="0002698C">
          <w:rPr>
            <w:noProof/>
          </w:rPr>
          <w:instrText xml:space="preserve"> PAGEREF _Toc61352205 \h </w:instrText>
        </w:r>
        <w:r w:rsidR="0002698C">
          <w:rPr>
            <w:noProof/>
          </w:rPr>
        </w:r>
        <w:r w:rsidR="0002698C">
          <w:rPr>
            <w:noProof/>
          </w:rPr>
          <w:fldChar w:fldCharType="separate"/>
        </w:r>
        <w:r w:rsidR="0002698C">
          <w:rPr>
            <w:noProof/>
          </w:rPr>
          <w:t>13</w:t>
        </w:r>
        <w:r w:rsidR="0002698C">
          <w:rPr>
            <w:noProof/>
          </w:rPr>
          <w:fldChar w:fldCharType="end"/>
        </w:r>
      </w:hyperlink>
    </w:p>
    <w:p w14:paraId="3B79030A" w14:textId="06A3E5CF"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6" w:history="1">
        <w:r w:rsidR="0002698C" w:rsidRPr="004811FA">
          <w:rPr>
            <w:rStyle w:val="Lienhypertexte"/>
            <w:noProof/>
          </w:rPr>
          <w:t>B.1.1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Origines et objectifs du projet</w:t>
        </w:r>
        <w:r w:rsidR="0002698C">
          <w:rPr>
            <w:noProof/>
          </w:rPr>
          <w:tab/>
        </w:r>
        <w:r w:rsidR="0002698C">
          <w:rPr>
            <w:noProof/>
          </w:rPr>
          <w:fldChar w:fldCharType="begin"/>
        </w:r>
        <w:r w:rsidR="0002698C">
          <w:rPr>
            <w:noProof/>
          </w:rPr>
          <w:instrText xml:space="preserve"> PAGEREF _Toc61352206 \h </w:instrText>
        </w:r>
        <w:r w:rsidR="0002698C">
          <w:rPr>
            <w:noProof/>
          </w:rPr>
        </w:r>
        <w:r w:rsidR="0002698C">
          <w:rPr>
            <w:noProof/>
          </w:rPr>
          <w:fldChar w:fldCharType="separate"/>
        </w:r>
        <w:r w:rsidR="0002698C">
          <w:rPr>
            <w:noProof/>
          </w:rPr>
          <w:t>13</w:t>
        </w:r>
        <w:r w:rsidR="0002698C">
          <w:rPr>
            <w:noProof/>
          </w:rPr>
          <w:fldChar w:fldCharType="end"/>
        </w:r>
      </w:hyperlink>
    </w:p>
    <w:p w14:paraId="2C76702C" w14:textId="3819F094"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7" w:history="1">
        <w:r w:rsidR="0002698C" w:rsidRPr="004811FA">
          <w:rPr>
            <w:rStyle w:val="Lienhypertexte"/>
            <w:noProof/>
          </w:rPr>
          <w:t>B.1.2</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Positionnement technologique</w:t>
        </w:r>
        <w:r w:rsidR="0002698C">
          <w:rPr>
            <w:noProof/>
          </w:rPr>
          <w:tab/>
        </w:r>
        <w:r w:rsidR="0002698C">
          <w:rPr>
            <w:noProof/>
          </w:rPr>
          <w:fldChar w:fldCharType="begin"/>
        </w:r>
        <w:r w:rsidR="0002698C">
          <w:rPr>
            <w:noProof/>
          </w:rPr>
          <w:instrText xml:space="preserve"> PAGEREF _Toc61352207 \h </w:instrText>
        </w:r>
        <w:r w:rsidR="0002698C">
          <w:rPr>
            <w:noProof/>
          </w:rPr>
        </w:r>
        <w:r w:rsidR="0002698C">
          <w:rPr>
            <w:noProof/>
          </w:rPr>
          <w:fldChar w:fldCharType="separate"/>
        </w:r>
        <w:r w:rsidR="0002698C">
          <w:rPr>
            <w:noProof/>
          </w:rPr>
          <w:t>13</w:t>
        </w:r>
        <w:r w:rsidR="0002698C">
          <w:rPr>
            <w:noProof/>
          </w:rPr>
          <w:fldChar w:fldCharType="end"/>
        </w:r>
      </w:hyperlink>
    </w:p>
    <w:p w14:paraId="56BA2425" w14:textId="4E8E8E75"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8" w:history="1">
        <w:r w:rsidR="0002698C" w:rsidRPr="004811FA">
          <w:rPr>
            <w:rStyle w:val="Lienhypertexte"/>
            <w:noProof/>
          </w:rPr>
          <w:t>B.1.3</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Mise en œuvre du projet</w:t>
        </w:r>
        <w:r w:rsidR="0002698C">
          <w:rPr>
            <w:noProof/>
          </w:rPr>
          <w:tab/>
        </w:r>
        <w:r w:rsidR="0002698C">
          <w:rPr>
            <w:noProof/>
          </w:rPr>
          <w:fldChar w:fldCharType="begin"/>
        </w:r>
        <w:r w:rsidR="0002698C">
          <w:rPr>
            <w:noProof/>
          </w:rPr>
          <w:instrText xml:space="preserve"> PAGEREF _Toc61352208 \h </w:instrText>
        </w:r>
        <w:r w:rsidR="0002698C">
          <w:rPr>
            <w:noProof/>
          </w:rPr>
        </w:r>
        <w:r w:rsidR="0002698C">
          <w:rPr>
            <w:noProof/>
          </w:rPr>
          <w:fldChar w:fldCharType="separate"/>
        </w:r>
        <w:r w:rsidR="0002698C">
          <w:rPr>
            <w:noProof/>
          </w:rPr>
          <w:t>14</w:t>
        </w:r>
        <w:r w:rsidR="0002698C">
          <w:rPr>
            <w:noProof/>
          </w:rPr>
          <w:fldChar w:fldCharType="end"/>
        </w:r>
      </w:hyperlink>
    </w:p>
    <w:p w14:paraId="3E098951" w14:textId="21563DF5"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09" w:history="1">
        <w:r w:rsidR="0002698C" w:rsidRPr="004811FA">
          <w:rPr>
            <w:rStyle w:val="Lienhypertexte"/>
            <w:noProof/>
          </w:rPr>
          <w:t>B.1.4</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Respect du cadre légal couvrant les projets de recherche et de développement</w:t>
        </w:r>
        <w:r w:rsidR="0002698C">
          <w:rPr>
            <w:noProof/>
          </w:rPr>
          <w:tab/>
        </w:r>
        <w:r w:rsidR="0002698C">
          <w:rPr>
            <w:noProof/>
          </w:rPr>
          <w:fldChar w:fldCharType="begin"/>
        </w:r>
        <w:r w:rsidR="0002698C">
          <w:rPr>
            <w:noProof/>
          </w:rPr>
          <w:instrText xml:space="preserve"> PAGEREF _Toc61352209 \h </w:instrText>
        </w:r>
        <w:r w:rsidR="0002698C">
          <w:rPr>
            <w:noProof/>
          </w:rPr>
        </w:r>
        <w:r w:rsidR="0002698C">
          <w:rPr>
            <w:noProof/>
          </w:rPr>
          <w:fldChar w:fldCharType="separate"/>
        </w:r>
        <w:r w:rsidR="0002698C">
          <w:rPr>
            <w:noProof/>
          </w:rPr>
          <w:t>14</w:t>
        </w:r>
        <w:r w:rsidR="0002698C">
          <w:rPr>
            <w:noProof/>
          </w:rPr>
          <w:fldChar w:fldCharType="end"/>
        </w:r>
      </w:hyperlink>
    </w:p>
    <w:p w14:paraId="0EE5B528" w14:textId="2C7F5841"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0" w:history="1">
        <w:r w:rsidR="0002698C" w:rsidRPr="004811FA">
          <w:rPr>
            <w:rStyle w:val="Lienhypertexte"/>
            <w:rFonts w:cs="Arial"/>
            <w:noProof/>
            <w:lang w:val="fr-FR"/>
          </w:rPr>
          <w:t>B.2.</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Lieu(x)</w:t>
        </w:r>
        <w:r w:rsidR="0002698C" w:rsidRPr="004811FA">
          <w:rPr>
            <w:rStyle w:val="Lienhypertexte"/>
            <w:rFonts w:eastAsia="Arial" w:cs="Arial"/>
            <w:noProof/>
            <w:lang w:val="fr-FR"/>
          </w:rPr>
          <w:t xml:space="preserve"> </w:t>
        </w:r>
        <w:r w:rsidR="0002698C" w:rsidRPr="004811FA">
          <w:rPr>
            <w:rStyle w:val="Lienhypertexte"/>
            <w:noProof/>
            <w:lang w:val="fr-FR"/>
          </w:rPr>
          <w:t>d</w:t>
        </w:r>
        <w:r w:rsidR="0002698C" w:rsidRPr="004811FA">
          <w:rPr>
            <w:rStyle w:val="Lienhypertexte"/>
            <w:rFonts w:eastAsia="Arial" w:cs="Arial"/>
            <w:noProof/>
            <w:lang w:val="fr-FR"/>
          </w:rPr>
          <w:t>’</w:t>
        </w:r>
        <w:r w:rsidR="0002698C" w:rsidRPr="004811FA">
          <w:rPr>
            <w:rStyle w:val="Lienhypertexte"/>
            <w:noProof/>
            <w:lang w:val="fr-FR"/>
          </w:rPr>
          <w:t>exécution</w:t>
        </w:r>
        <w:r w:rsidR="0002698C" w:rsidRPr="004811FA">
          <w:rPr>
            <w:rStyle w:val="Lienhypertexte"/>
            <w:rFonts w:eastAsia="Arial" w:cs="Arial"/>
            <w:noProof/>
            <w:lang w:val="fr-FR"/>
          </w:rPr>
          <w:t xml:space="preserve"> </w:t>
        </w:r>
        <w:r w:rsidR="0002698C" w:rsidRPr="004811FA">
          <w:rPr>
            <w:rStyle w:val="Lienhypertexte"/>
            <w:noProof/>
            <w:lang w:val="fr-FR"/>
          </w:rPr>
          <w:t>du</w:t>
        </w:r>
        <w:r w:rsidR="0002698C" w:rsidRPr="004811FA">
          <w:rPr>
            <w:rStyle w:val="Lienhypertexte"/>
            <w:rFonts w:eastAsia="Arial" w:cs="Arial"/>
            <w:noProof/>
            <w:lang w:val="fr-FR"/>
          </w:rPr>
          <w:t xml:space="preserve"> </w:t>
        </w:r>
        <w:r w:rsidR="0002698C" w:rsidRPr="004811FA">
          <w:rPr>
            <w:rStyle w:val="Lienhypertexte"/>
            <w:noProof/>
            <w:lang w:val="fr-FR"/>
          </w:rPr>
          <w:t>projet</w:t>
        </w:r>
        <w:r w:rsidR="0002698C">
          <w:rPr>
            <w:noProof/>
          </w:rPr>
          <w:tab/>
        </w:r>
        <w:r w:rsidR="0002698C">
          <w:rPr>
            <w:noProof/>
          </w:rPr>
          <w:fldChar w:fldCharType="begin"/>
        </w:r>
        <w:r w:rsidR="0002698C">
          <w:rPr>
            <w:noProof/>
          </w:rPr>
          <w:instrText xml:space="preserve"> PAGEREF _Toc61352210 \h </w:instrText>
        </w:r>
        <w:r w:rsidR="0002698C">
          <w:rPr>
            <w:noProof/>
          </w:rPr>
        </w:r>
        <w:r w:rsidR="0002698C">
          <w:rPr>
            <w:noProof/>
          </w:rPr>
          <w:fldChar w:fldCharType="separate"/>
        </w:r>
        <w:r w:rsidR="0002698C">
          <w:rPr>
            <w:noProof/>
          </w:rPr>
          <w:t>16</w:t>
        </w:r>
        <w:r w:rsidR="0002698C">
          <w:rPr>
            <w:noProof/>
          </w:rPr>
          <w:fldChar w:fldCharType="end"/>
        </w:r>
      </w:hyperlink>
    </w:p>
    <w:p w14:paraId="1D637302" w14:textId="0AEA6446"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1" w:history="1">
        <w:r w:rsidR="0002698C" w:rsidRPr="004811FA">
          <w:rPr>
            <w:rStyle w:val="Lienhypertexte"/>
            <w:rFonts w:cs="Arial"/>
            <w:noProof/>
            <w:lang w:val="fr-FR"/>
          </w:rPr>
          <w:t>B.3.</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Programme</w:t>
        </w:r>
        <w:r w:rsidR="0002698C" w:rsidRPr="004811FA">
          <w:rPr>
            <w:rStyle w:val="Lienhypertexte"/>
            <w:rFonts w:eastAsia="Arial" w:cs="Arial"/>
            <w:noProof/>
            <w:lang w:val="fr-FR"/>
          </w:rPr>
          <w:t xml:space="preserve"> </w:t>
        </w:r>
        <w:r w:rsidR="0002698C" w:rsidRPr="004811FA">
          <w:rPr>
            <w:rStyle w:val="Lienhypertexte"/>
            <w:noProof/>
            <w:lang w:val="fr-FR"/>
          </w:rPr>
          <w:t>de travail détaillé</w:t>
        </w:r>
        <w:r w:rsidR="0002698C">
          <w:rPr>
            <w:noProof/>
          </w:rPr>
          <w:tab/>
        </w:r>
        <w:r w:rsidR="0002698C">
          <w:rPr>
            <w:noProof/>
          </w:rPr>
          <w:fldChar w:fldCharType="begin"/>
        </w:r>
        <w:r w:rsidR="0002698C">
          <w:rPr>
            <w:noProof/>
          </w:rPr>
          <w:instrText xml:space="preserve"> PAGEREF _Toc61352211 \h </w:instrText>
        </w:r>
        <w:r w:rsidR="0002698C">
          <w:rPr>
            <w:noProof/>
          </w:rPr>
        </w:r>
        <w:r w:rsidR="0002698C">
          <w:rPr>
            <w:noProof/>
          </w:rPr>
          <w:fldChar w:fldCharType="separate"/>
        </w:r>
        <w:r w:rsidR="0002698C">
          <w:rPr>
            <w:noProof/>
          </w:rPr>
          <w:t>16</w:t>
        </w:r>
        <w:r w:rsidR="0002698C">
          <w:rPr>
            <w:noProof/>
          </w:rPr>
          <w:fldChar w:fldCharType="end"/>
        </w:r>
      </w:hyperlink>
    </w:p>
    <w:p w14:paraId="0B3FE567" w14:textId="57452B99"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2" w:history="1">
        <w:r w:rsidR="0002698C" w:rsidRPr="004811FA">
          <w:rPr>
            <w:rStyle w:val="Lienhypertexte"/>
            <w:rFonts w:cs="Arial"/>
            <w:noProof/>
            <w:lang w:val="fr-FR"/>
          </w:rPr>
          <w:t>B.4.</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Planning</w:t>
        </w:r>
        <w:r w:rsidR="0002698C">
          <w:rPr>
            <w:noProof/>
          </w:rPr>
          <w:tab/>
        </w:r>
        <w:r w:rsidR="0002698C">
          <w:rPr>
            <w:noProof/>
          </w:rPr>
          <w:fldChar w:fldCharType="begin"/>
        </w:r>
        <w:r w:rsidR="0002698C">
          <w:rPr>
            <w:noProof/>
          </w:rPr>
          <w:instrText xml:space="preserve"> PAGEREF _Toc61352212 \h </w:instrText>
        </w:r>
        <w:r w:rsidR="0002698C">
          <w:rPr>
            <w:noProof/>
          </w:rPr>
        </w:r>
        <w:r w:rsidR="0002698C">
          <w:rPr>
            <w:noProof/>
          </w:rPr>
          <w:fldChar w:fldCharType="separate"/>
        </w:r>
        <w:r w:rsidR="0002698C">
          <w:rPr>
            <w:noProof/>
          </w:rPr>
          <w:t>18</w:t>
        </w:r>
        <w:r w:rsidR="0002698C">
          <w:rPr>
            <w:noProof/>
          </w:rPr>
          <w:fldChar w:fldCharType="end"/>
        </w:r>
      </w:hyperlink>
    </w:p>
    <w:p w14:paraId="2D505372" w14:textId="250608E5" w:rsidR="0002698C" w:rsidRDefault="00F24D55">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61352213" w:history="1">
        <w:r w:rsidR="0002698C" w:rsidRPr="004811FA">
          <w:rPr>
            <w:rStyle w:val="Lienhypertexte"/>
            <w:b/>
            <w:bCs/>
            <w:noProof/>
          </w:rPr>
          <w:t>Partie C.</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Valorisation du projet</w:t>
        </w:r>
        <w:r w:rsidR="0002698C">
          <w:rPr>
            <w:noProof/>
          </w:rPr>
          <w:tab/>
        </w:r>
        <w:r w:rsidR="0002698C">
          <w:rPr>
            <w:noProof/>
          </w:rPr>
          <w:fldChar w:fldCharType="begin"/>
        </w:r>
        <w:r w:rsidR="0002698C">
          <w:rPr>
            <w:noProof/>
          </w:rPr>
          <w:instrText xml:space="preserve"> PAGEREF _Toc61352213 \h </w:instrText>
        </w:r>
        <w:r w:rsidR="0002698C">
          <w:rPr>
            <w:noProof/>
          </w:rPr>
        </w:r>
        <w:r w:rsidR="0002698C">
          <w:rPr>
            <w:noProof/>
          </w:rPr>
          <w:fldChar w:fldCharType="separate"/>
        </w:r>
        <w:r w:rsidR="0002698C">
          <w:rPr>
            <w:noProof/>
          </w:rPr>
          <w:t>19</w:t>
        </w:r>
        <w:r w:rsidR="0002698C">
          <w:rPr>
            <w:noProof/>
          </w:rPr>
          <w:fldChar w:fldCharType="end"/>
        </w:r>
      </w:hyperlink>
    </w:p>
    <w:p w14:paraId="7D9E0AA3" w14:textId="144C8DE6"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4" w:history="1">
        <w:r w:rsidR="0002698C" w:rsidRPr="004811FA">
          <w:rPr>
            <w:rStyle w:val="Lienhypertexte"/>
            <w:rFonts w:cs="Arial"/>
            <w:noProof/>
          </w:rPr>
          <w:t>C.1.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Description de la concurrence – Valeur ajoutée de la solution visée avec ce projet</w:t>
        </w:r>
        <w:r w:rsidR="0002698C">
          <w:rPr>
            <w:noProof/>
          </w:rPr>
          <w:tab/>
        </w:r>
        <w:r w:rsidR="0002698C">
          <w:rPr>
            <w:noProof/>
          </w:rPr>
          <w:fldChar w:fldCharType="begin"/>
        </w:r>
        <w:r w:rsidR="0002698C">
          <w:rPr>
            <w:noProof/>
          </w:rPr>
          <w:instrText xml:space="preserve"> PAGEREF _Toc61352214 \h </w:instrText>
        </w:r>
        <w:r w:rsidR="0002698C">
          <w:rPr>
            <w:noProof/>
          </w:rPr>
        </w:r>
        <w:r w:rsidR="0002698C">
          <w:rPr>
            <w:noProof/>
          </w:rPr>
          <w:fldChar w:fldCharType="separate"/>
        </w:r>
        <w:r w:rsidR="0002698C">
          <w:rPr>
            <w:noProof/>
          </w:rPr>
          <w:t>20</w:t>
        </w:r>
        <w:r w:rsidR="0002698C">
          <w:rPr>
            <w:noProof/>
          </w:rPr>
          <w:fldChar w:fldCharType="end"/>
        </w:r>
      </w:hyperlink>
    </w:p>
    <w:p w14:paraId="330B0155" w14:textId="2F0DD3C1"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5" w:history="1">
        <w:r w:rsidR="0002698C" w:rsidRPr="004811FA">
          <w:rPr>
            <w:rStyle w:val="Lienhypertexte"/>
            <w:rFonts w:cs="Arial"/>
            <w:noProof/>
          </w:rPr>
          <w:t>C.2.</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lang w:val="fr-FR"/>
          </w:rPr>
          <w:t>Étude de marché &amp; perspectives de valorisation</w:t>
        </w:r>
        <w:r w:rsidR="0002698C">
          <w:rPr>
            <w:noProof/>
          </w:rPr>
          <w:tab/>
        </w:r>
        <w:r w:rsidR="0002698C">
          <w:rPr>
            <w:noProof/>
          </w:rPr>
          <w:fldChar w:fldCharType="begin"/>
        </w:r>
        <w:r w:rsidR="0002698C">
          <w:rPr>
            <w:noProof/>
          </w:rPr>
          <w:instrText xml:space="preserve"> PAGEREF _Toc61352215 \h </w:instrText>
        </w:r>
        <w:r w:rsidR="0002698C">
          <w:rPr>
            <w:noProof/>
          </w:rPr>
        </w:r>
        <w:r w:rsidR="0002698C">
          <w:rPr>
            <w:noProof/>
          </w:rPr>
          <w:fldChar w:fldCharType="separate"/>
        </w:r>
        <w:r w:rsidR="0002698C">
          <w:rPr>
            <w:noProof/>
          </w:rPr>
          <w:t>20</w:t>
        </w:r>
        <w:r w:rsidR="0002698C">
          <w:rPr>
            <w:noProof/>
          </w:rPr>
          <w:fldChar w:fldCharType="end"/>
        </w:r>
      </w:hyperlink>
    </w:p>
    <w:p w14:paraId="483EE5EE" w14:textId="743E06BF"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6" w:history="1">
        <w:r w:rsidR="0002698C" w:rsidRPr="004811FA">
          <w:rPr>
            <w:rStyle w:val="Lienhypertexte"/>
            <w:noProof/>
          </w:rPr>
          <w:t>C.2.1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Étude de marché</w:t>
        </w:r>
        <w:r w:rsidR="0002698C">
          <w:rPr>
            <w:noProof/>
          </w:rPr>
          <w:tab/>
        </w:r>
        <w:r w:rsidR="0002698C">
          <w:rPr>
            <w:noProof/>
          </w:rPr>
          <w:fldChar w:fldCharType="begin"/>
        </w:r>
        <w:r w:rsidR="0002698C">
          <w:rPr>
            <w:noProof/>
          </w:rPr>
          <w:instrText xml:space="preserve"> PAGEREF _Toc61352216 \h </w:instrText>
        </w:r>
        <w:r w:rsidR="0002698C">
          <w:rPr>
            <w:noProof/>
          </w:rPr>
        </w:r>
        <w:r w:rsidR="0002698C">
          <w:rPr>
            <w:noProof/>
          </w:rPr>
          <w:fldChar w:fldCharType="separate"/>
        </w:r>
        <w:r w:rsidR="0002698C">
          <w:rPr>
            <w:noProof/>
          </w:rPr>
          <w:t>20</w:t>
        </w:r>
        <w:r w:rsidR="0002698C">
          <w:rPr>
            <w:noProof/>
          </w:rPr>
          <w:fldChar w:fldCharType="end"/>
        </w:r>
      </w:hyperlink>
    </w:p>
    <w:p w14:paraId="3007C350" w14:textId="7F6F48A0"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7" w:history="1">
        <w:r w:rsidR="0002698C" w:rsidRPr="004811FA">
          <w:rPr>
            <w:rStyle w:val="Lienhypertexte"/>
            <w:noProof/>
          </w:rPr>
          <w:t>C.2.2</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Plan financier</w:t>
        </w:r>
        <w:r w:rsidR="0002698C">
          <w:rPr>
            <w:noProof/>
          </w:rPr>
          <w:tab/>
        </w:r>
        <w:r w:rsidR="0002698C">
          <w:rPr>
            <w:noProof/>
          </w:rPr>
          <w:fldChar w:fldCharType="begin"/>
        </w:r>
        <w:r w:rsidR="0002698C">
          <w:rPr>
            <w:noProof/>
          </w:rPr>
          <w:instrText xml:space="preserve"> PAGEREF _Toc61352217 \h </w:instrText>
        </w:r>
        <w:r w:rsidR="0002698C">
          <w:rPr>
            <w:noProof/>
          </w:rPr>
        </w:r>
        <w:r w:rsidR="0002698C">
          <w:rPr>
            <w:noProof/>
          </w:rPr>
          <w:fldChar w:fldCharType="separate"/>
        </w:r>
        <w:r w:rsidR="0002698C">
          <w:rPr>
            <w:noProof/>
          </w:rPr>
          <w:t>21</w:t>
        </w:r>
        <w:r w:rsidR="0002698C">
          <w:rPr>
            <w:noProof/>
          </w:rPr>
          <w:fldChar w:fldCharType="end"/>
        </w:r>
      </w:hyperlink>
    </w:p>
    <w:p w14:paraId="34DCA476" w14:textId="7BEFEF11"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8" w:history="1">
        <w:r w:rsidR="0002698C" w:rsidRPr="004811FA">
          <w:rPr>
            <w:rStyle w:val="Lienhypertexte"/>
            <w:noProof/>
          </w:rPr>
          <w:t>C.2.3</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Business Plan</w:t>
        </w:r>
        <w:r w:rsidR="0002698C">
          <w:rPr>
            <w:noProof/>
          </w:rPr>
          <w:tab/>
        </w:r>
        <w:r w:rsidR="0002698C">
          <w:rPr>
            <w:noProof/>
          </w:rPr>
          <w:fldChar w:fldCharType="begin"/>
        </w:r>
        <w:r w:rsidR="0002698C">
          <w:rPr>
            <w:noProof/>
          </w:rPr>
          <w:instrText xml:space="preserve"> PAGEREF _Toc61352218 \h </w:instrText>
        </w:r>
        <w:r w:rsidR="0002698C">
          <w:rPr>
            <w:noProof/>
          </w:rPr>
        </w:r>
        <w:r w:rsidR="0002698C">
          <w:rPr>
            <w:noProof/>
          </w:rPr>
          <w:fldChar w:fldCharType="separate"/>
        </w:r>
        <w:r w:rsidR="0002698C">
          <w:rPr>
            <w:noProof/>
          </w:rPr>
          <w:t>21</w:t>
        </w:r>
        <w:r w:rsidR="0002698C">
          <w:rPr>
            <w:noProof/>
          </w:rPr>
          <w:fldChar w:fldCharType="end"/>
        </w:r>
      </w:hyperlink>
    </w:p>
    <w:p w14:paraId="0F9E18E3" w14:textId="06C9B773"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19" w:history="1">
        <w:r w:rsidR="0002698C" w:rsidRPr="004811FA">
          <w:rPr>
            <w:rStyle w:val="Lienhypertexte"/>
            <w:noProof/>
          </w:rPr>
          <w:t>C.2.4</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Valorisation du projet en RBC</w:t>
        </w:r>
        <w:r w:rsidR="0002698C">
          <w:rPr>
            <w:noProof/>
          </w:rPr>
          <w:tab/>
        </w:r>
        <w:r w:rsidR="0002698C">
          <w:rPr>
            <w:noProof/>
          </w:rPr>
          <w:fldChar w:fldCharType="begin"/>
        </w:r>
        <w:r w:rsidR="0002698C">
          <w:rPr>
            <w:noProof/>
          </w:rPr>
          <w:instrText xml:space="preserve"> PAGEREF _Toc61352219 \h </w:instrText>
        </w:r>
        <w:r w:rsidR="0002698C">
          <w:rPr>
            <w:noProof/>
          </w:rPr>
        </w:r>
        <w:r w:rsidR="0002698C">
          <w:rPr>
            <w:noProof/>
          </w:rPr>
          <w:fldChar w:fldCharType="separate"/>
        </w:r>
        <w:r w:rsidR="0002698C">
          <w:rPr>
            <w:noProof/>
          </w:rPr>
          <w:t>21</w:t>
        </w:r>
        <w:r w:rsidR="0002698C">
          <w:rPr>
            <w:noProof/>
          </w:rPr>
          <w:fldChar w:fldCharType="end"/>
        </w:r>
      </w:hyperlink>
    </w:p>
    <w:p w14:paraId="3F2D8406" w14:textId="142391C0"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20" w:history="1">
        <w:r w:rsidR="0002698C" w:rsidRPr="004811FA">
          <w:rPr>
            <w:rStyle w:val="Lienhypertexte"/>
            <w:noProof/>
          </w:rPr>
          <w:t>C.2.5</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Pérennité des résultats</w:t>
        </w:r>
        <w:r w:rsidR="0002698C">
          <w:rPr>
            <w:noProof/>
          </w:rPr>
          <w:tab/>
        </w:r>
        <w:r w:rsidR="0002698C">
          <w:rPr>
            <w:noProof/>
          </w:rPr>
          <w:fldChar w:fldCharType="begin"/>
        </w:r>
        <w:r w:rsidR="0002698C">
          <w:rPr>
            <w:noProof/>
          </w:rPr>
          <w:instrText xml:space="preserve"> PAGEREF _Toc61352220 \h </w:instrText>
        </w:r>
        <w:r w:rsidR="0002698C">
          <w:rPr>
            <w:noProof/>
          </w:rPr>
        </w:r>
        <w:r w:rsidR="0002698C">
          <w:rPr>
            <w:noProof/>
          </w:rPr>
          <w:fldChar w:fldCharType="separate"/>
        </w:r>
        <w:r w:rsidR="0002698C">
          <w:rPr>
            <w:noProof/>
          </w:rPr>
          <w:t>21</w:t>
        </w:r>
        <w:r w:rsidR="0002698C">
          <w:rPr>
            <w:noProof/>
          </w:rPr>
          <w:fldChar w:fldCharType="end"/>
        </w:r>
      </w:hyperlink>
    </w:p>
    <w:p w14:paraId="502E9F90" w14:textId="79EE611C" w:rsidR="0002698C" w:rsidRDefault="00F24D55">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61352221" w:history="1">
        <w:r w:rsidR="0002698C" w:rsidRPr="004811FA">
          <w:rPr>
            <w:rStyle w:val="Lienhypertexte"/>
            <w:b/>
            <w:bCs/>
            <w:noProof/>
          </w:rPr>
          <w:t>Partie D.</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Test d’égalité des chances</w:t>
        </w:r>
        <w:r w:rsidR="0002698C">
          <w:rPr>
            <w:noProof/>
          </w:rPr>
          <w:tab/>
        </w:r>
        <w:r w:rsidR="0002698C">
          <w:rPr>
            <w:noProof/>
          </w:rPr>
          <w:fldChar w:fldCharType="begin"/>
        </w:r>
        <w:r w:rsidR="0002698C">
          <w:rPr>
            <w:noProof/>
          </w:rPr>
          <w:instrText xml:space="preserve"> PAGEREF _Toc61352221 \h </w:instrText>
        </w:r>
        <w:r w:rsidR="0002698C">
          <w:rPr>
            <w:noProof/>
          </w:rPr>
        </w:r>
        <w:r w:rsidR="0002698C">
          <w:rPr>
            <w:noProof/>
          </w:rPr>
          <w:fldChar w:fldCharType="separate"/>
        </w:r>
        <w:r w:rsidR="0002698C">
          <w:rPr>
            <w:noProof/>
          </w:rPr>
          <w:t>23</w:t>
        </w:r>
        <w:r w:rsidR="0002698C">
          <w:rPr>
            <w:noProof/>
          </w:rPr>
          <w:fldChar w:fldCharType="end"/>
        </w:r>
      </w:hyperlink>
    </w:p>
    <w:p w14:paraId="27AC38CC" w14:textId="5E54913C"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22" w:history="1">
        <w:r w:rsidR="0002698C" w:rsidRPr="004811FA">
          <w:rPr>
            <w:rStyle w:val="Lienhypertexte"/>
            <w:rFonts w:cs="Arial"/>
            <w:noProof/>
          </w:rPr>
          <w:t>D.1.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Test d’égalité des chances</w:t>
        </w:r>
        <w:r w:rsidR="0002698C">
          <w:rPr>
            <w:noProof/>
          </w:rPr>
          <w:tab/>
        </w:r>
        <w:r w:rsidR="0002698C">
          <w:rPr>
            <w:noProof/>
          </w:rPr>
          <w:fldChar w:fldCharType="begin"/>
        </w:r>
        <w:r w:rsidR="0002698C">
          <w:rPr>
            <w:noProof/>
          </w:rPr>
          <w:instrText xml:space="preserve"> PAGEREF _Toc61352222 \h </w:instrText>
        </w:r>
        <w:r w:rsidR="0002698C">
          <w:rPr>
            <w:noProof/>
          </w:rPr>
        </w:r>
        <w:r w:rsidR="0002698C">
          <w:rPr>
            <w:noProof/>
          </w:rPr>
          <w:fldChar w:fldCharType="separate"/>
        </w:r>
        <w:r w:rsidR="0002698C">
          <w:rPr>
            <w:noProof/>
          </w:rPr>
          <w:t>24</w:t>
        </w:r>
        <w:r w:rsidR="0002698C">
          <w:rPr>
            <w:noProof/>
          </w:rPr>
          <w:fldChar w:fldCharType="end"/>
        </w:r>
      </w:hyperlink>
    </w:p>
    <w:p w14:paraId="150BA9A7" w14:textId="59EFA410"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23" w:history="1">
        <w:r w:rsidR="0002698C" w:rsidRPr="004811FA">
          <w:rPr>
            <w:rStyle w:val="Lienhypertexte"/>
            <w:noProof/>
          </w:rPr>
          <w:t>D.1.1</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Impact du projet sur l’un (ou plusieurs) des critères suivants</w:t>
        </w:r>
        <w:r w:rsidR="0002698C">
          <w:rPr>
            <w:noProof/>
          </w:rPr>
          <w:tab/>
        </w:r>
        <w:r w:rsidR="0002698C">
          <w:rPr>
            <w:noProof/>
          </w:rPr>
          <w:fldChar w:fldCharType="begin"/>
        </w:r>
        <w:r w:rsidR="0002698C">
          <w:rPr>
            <w:noProof/>
          </w:rPr>
          <w:instrText xml:space="preserve"> PAGEREF _Toc61352223 \h </w:instrText>
        </w:r>
        <w:r w:rsidR="0002698C">
          <w:rPr>
            <w:noProof/>
          </w:rPr>
        </w:r>
        <w:r w:rsidR="0002698C">
          <w:rPr>
            <w:noProof/>
          </w:rPr>
          <w:fldChar w:fldCharType="separate"/>
        </w:r>
        <w:r w:rsidR="0002698C">
          <w:rPr>
            <w:noProof/>
          </w:rPr>
          <w:t>24</w:t>
        </w:r>
        <w:r w:rsidR="0002698C">
          <w:rPr>
            <w:noProof/>
          </w:rPr>
          <w:fldChar w:fldCharType="end"/>
        </w:r>
      </w:hyperlink>
    </w:p>
    <w:p w14:paraId="7B782057" w14:textId="0A725004"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24" w:history="1">
        <w:r w:rsidR="0002698C" w:rsidRPr="004811FA">
          <w:rPr>
            <w:rStyle w:val="Lienhypertexte"/>
            <w:noProof/>
          </w:rPr>
          <w:t>D.1.2</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Evaluation de l’impact du projet sur ces critères</w:t>
        </w:r>
        <w:r w:rsidR="0002698C">
          <w:rPr>
            <w:noProof/>
          </w:rPr>
          <w:tab/>
        </w:r>
        <w:r w:rsidR="0002698C">
          <w:rPr>
            <w:noProof/>
          </w:rPr>
          <w:fldChar w:fldCharType="begin"/>
        </w:r>
        <w:r w:rsidR="0002698C">
          <w:rPr>
            <w:noProof/>
          </w:rPr>
          <w:instrText xml:space="preserve"> PAGEREF _Toc61352224 \h </w:instrText>
        </w:r>
        <w:r w:rsidR="0002698C">
          <w:rPr>
            <w:noProof/>
          </w:rPr>
        </w:r>
        <w:r w:rsidR="0002698C">
          <w:rPr>
            <w:noProof/>
          </w:rPr>
          <w:fldChar w:fldCharType="separate"/>
        </w:r>
        <w:r w:rsidR="0002698C">
          <w:rPr>
            <w:noProof/>
          </w:rPr>
          <w:t>24</w:t>
        </w:r>
        <w:r w:rsidR="0002698C">
          <w:rPr>
            <w:noProof/>
          </w:rPr>
          <w:fldChar w:fldCharType="end"/>
        </w:r>
      </w:hyperlink>
    </w:p>
    <w:p w14:paraId="4A7D9E0B" w14:textId="79CBEFFC" w:rsidR="0002698C" w:rsidRDefault="00F24D55">
      <w:pPr>
        <w:pStyle w:val="TM2"/>
        <w:tabs>
          <w:tab w:val="left" w:pos="1132"/>
        </w:tabs>
        <w:rPr>
          <w:rFonts w:asciiTheme="minorHAnsi" w:eastAsiaTheme="minorEastAsia" w:hAnsiTheme="minorHAnsi" w:cstheme="minorBidi"/>
          <w:noProof/>
          <w:kern w:val="0"/>
          <w:sz w:val="22"/>
          <w:szCs w:val="22"/>
          <w:lang w:eastAsia="fr-BE" w:bidi="ar-SA"/>
        </w:rPr>
      </w:pPr>
      <w:hyperlink w:anchor="_Toc61352225" w:history="1">
        <w:r w:rsidR="0002698C" w:rsidRPr="004811FA">
          <w:rPr>
            <w:rStyle w:val="Lienhypertexte"/>
            <w:noProof/>
          </w:rPr>
          <w:t>D.1.3</w:t>
        </w:r>
        <w:r w:rsidR="0002698C">
          <w:rPr>
            <w:rFonts w:asciiTheme="minorHAnsi" w:eastAsiaTheme="minorEastAsia" w:hAnsiTheme="minorHAnsi" w:cstheme="minorBidi"/>
            <w:noProof/>
            <w:kern w:val="0"/>
            <w:sz w:val="22"/>
            <w:szCs w:val="22"/>
            <w:lang w:eastAsia="fr-BE" w:bidi="ar-SA"/>
          </w:rPr>
          <w:tab/>
        </w:r>
        <w:r w:rsidR="0002698C" w:rsidRPr="004811FA">
          <w:rPr>
            <w:rStyle w:val="Lienhypertexte"/>
            <w:noProof/>
          </w:rPr>
          <w:t>Critères non sélectionnés</w:t>
        </w:r>
        <w:r w:rsidR="0002698C">
          <w:rPr>
            <w:noProof/>
          </w:rPr>
          <w:tab/>
        </w:r>
        <w:r w:rsidR="0002698C">
          <w:rPr>
            <w:noProof/>
          </w:rPr>
          <w:fldChar w:fldCharType="begin"/>
        </w:r>
        <w:r w:rsidR="0002698C">
          <w:rPr>
            <w:noProof/>
          </w:rPr>
          <w:instrText xml:space="preserve"> PAGEREF _Toc61352225 \h </w:instrText>
        </w:r>
        <w:r w:rsidR="0002698C">
          <w:rPr>
            <w:noProof/>
          </w:rPr>
        </w:r>
        <w:r w:rsidR="0002698C">
          <w:rPr>
            <w:noProof/>
          </w:rPr>
          <w:fldChar w:fldCharType="separate"/>
        </w:r>
        <w:r w:rsidR="0002698C">
          <w:rPr>
            <w:noProof/>
          </w:rPr>
          <w:t>25</w:t>
        </w:r>
        <w:r w:rsidR="0002698C">
          <w:rPr>
            <w:noProof/>
          </w:rPr>
          <w:fldChar w:fldCharType="end"/>
        </w:r>
      </w:hyperlink>
    </w:p>
    <w:p w14:paraId="11B8B249" w14:textId="5024F053" w:rsidR="00543BD6" w:rsidRDefault="00543BD6">
      <w:pPr>
        <w:pStyle w:val="TM1"/>
        <w:tabs>
          <w:tab w:val="right" w:leader="dot" w:pos="9972"/>
        </w:tabs>
        <w:sectPr w:rsidR="00543BD6" w:rsidSect="00E13411">
          <w:type w:val="continuous"/>
          <w:pgSz w:w="11907" w:h="16839" w:code="9"/>
          <w:pgMar w:top="2648" w:right="1134" w:bottom="1974" w:left="1134" w:header="1134" w:footer="1134" w:gutter="0"/>
          <w:cols w:space="720"/>
          <w:docGrid w:linePitch="312"/>
        </w:sectPr>
      </w:pPr>
      <w:r>
        <w:fldChar w:fldCharType="end"/>
      </w:r>
    </w:p>
    <w:p w14:paraId="759C6166" w14:textId="77777777" w:rsidR="00543BD6" w:rsidRDefault="00543BD6" w:rsidP="00091A20">
      <w:pPr>
        <w:pStyle w:val="TitreTR"/>
        <w:tabs>
          <w:tab w:val="right" w:leader="dot" w:pos="9972"/>
        </w:tabs>
        <w:jc w:val="both"/>
        <w:sectPr w:rsidR="00543BD6" w:rsidSect="00E13411">
          <w:type w:val="continuous"/>
          <w:pgSz w:w="11907" w:h="16839" w:code="9"/>
          <w:pgMar w:top="2648" w:right="1134" w:bottom="1974" w:left="1134" w:header="1134" w:footer="1134" w:gutter="0"/>
          <w:cols w:space="720"/>
          <w:docGrid w:linePitch="312"/>
        </w:sectPr>
      </w:pPr>
    </w:p>
    <w:p w14:paraId="0B517FD1" w14:textId="77777777" w:rsidR="00EB17AE" w:rsidRDefault="00EB17AE" w:rsidP="00EB17AE">
      <w:pPr>
        <w:widowControl/>
        <w:suppressAutoHyphens w:val="0"/>
        <w:jc w:val="left"/>
        <w:rPr>
          <w:rFonts w:cs="Arial"/>
          <w:b/>
          <w:sz w:val="30"/>
          <w:szCs w:val="30"/>
        </w:rPr>
        <w:sectPr w:rsidR="00EB17AE" w:rsidSect="00E13411">
          <w:type w:val="continuous"/>
          <w:pgSz w:w="11907" w:h="16839" w:code="9"/>
          <w:pgMar w:top="2648" w:right="1134" w:bottom="1974" w:left="1134" w:header="1134" w:footer="1134" w:gutter="0"/>
          <w:cols w:space="720"/>
          <w:docGrid w:linePitch="312"/>
        </w:sectPr>
      </w:pPr>
    </w:p>
    <w:p w14:paraId="3E3B7A46" w14:textId="77758752" w:rsidR="008C0105" w:rsidRPr="00091A20" w:rsidRDefault="008C0105" w:rsidP="00091A20">
      <w:pPr>
        <w:tabs>
          <w:tab w:val="left" w:pos="3000"/>
        </w:tabs>
        <w:rPr>
          <w:lang w:val="fr-FR"/>
        </w:rPr>
        <w:sectPr w:rsidR="008C0105" w:rsidRPr="00091A20" w:rsidSect="00E13411">
          <w:pgSz w:w="11907" w:h="16839" w:code="9"/>
          <w:pgMar w:top="2650" w:right="1138" w:bottom="1973" w:left="1138" w:header="1138" w:footer="1138" w:gutter="0"/>
          <w:cols w:space="720"/>
          <w:docGrid w:linePitch="312"/>
        </w:sectPr>
      </w:pPr>
    </w:p>
    <w:p w14:paraId="287E0244" w14:textId="77777777" w:rsidR="00543BD6" w:rsidRDefault="00543BD6">
      <w:pPr>
        <w:pageBreakBefore/>
      </w:pPr>
    </w:p>
    <w:p w14:paraId="0529BCC1" w14:textId="77777777" w:rsidR="00543BD6" w:rsidRDefault="00543BD6" w:rsidP="0082522E">
      <w:pPr>
        <w:pStyle w:val="Titre1"/>
      </w:pPr>
      <w:bookmarkStart w:id="0" w:name="__RefHeading__5127_1165138607"/>
      <w:bookmarkStart w:id="1" w:name="__RefHeading__7556_829952307"/>
      <w:bookmarkStart w:id="2" w:name="__RefHeading__85_1940543056"/>
      <w:bookmarkStart w:id="3" w:name="_Toc61352194"/>
      <w:bookmarkEnd w:id="0"/>
      <w:bookmarkEnd w:id="1"/>
      <w:bookmarkEnd w:id="2"/>
      <w:r>
        <w:t>Présentation de l'entreprise</w:t>
      </w:r>
      <w:bookmarkEnd w:id="3"/>
    </w:p>
    <w:p w14:paraId="2D3AE79F" w14:textId="77777777" w:rsidR="008C0105" w:rsidRDefault="008C0105" w:rsidP="008C0105">
      <w:pPr>
        <w:rPr>
          <w:lang w:val="fr-FR"/>
        </w:rPr>
      </w:pPr>
    </w:p>
    <w:p w14:paraId="47D47862" w14:textId="77777777" w:rsidR="008C0105" w:rsidRDefault="008C0105" w:rsidP="008C0105">
      <w:pPr>
        <w:rPr>
          <w:lang w:val="fr-FR"/>
        </w:rPr>
        <w:sectPr w:rsidR="008C0105" w:rsidSect="008C0105">
          <w:pgSz w:w="11907" w:h="16839" w:code="9"/>
          <w:pgMar w:top="2650" w:right="1138" w:bottom="1973" w:left="1138" w:header="1138" w:footer="1138" w:gutter="0"/>
          <w:cols w:space="720"/>
          <w:vAlign w:val="center"/>
          <w:docGrid w:linePitch="312"/>
        </w:sectPr>
      </w:pPr>
    </w:p>
    <w:p w14:paraId="3D1B153A" w14:textId="77777777" w:rsidR="008C0105" w:rsidRDefault="008C0105" w:rsidP="008C0105">
      <w:pPr>
        <w:rPr>
          <w:lang w:val="fr-FR"/>
        </w:rPr>
      </w:pPr>
    </w:p>
    <w:p w14:paraId="530A32CD" w14:textId="77777777" w:rsidR="008C0105" w:rsidRPr="008C0105" w:rsidRDefault="008C0105" w:rsidP="008C0105">
      <w:pPr>
        <w:rPr>
          <w:lang w:val="fr-FR"/>
        </w:rPr>
      </w:pPr>
    </w:p>
    <w:p w14:paraId="494BCF6B" w14:textId="77777777" w:rsidR="00543BD6" w:rsidRDefault="00543BD6">
      <w:pPr>
        <w:pStyle w:val="Titre2"/>
        <w:rPr>
          <w:rFonts w:eastAsia="Arial" w:cs="Arial"/>
          <w:color w:val="0000FF"/>
          <w:lang w:val="fr-FR"/>
        </w:rPr>
      </w:pPr>
      <w:bookmarkStart w:id="4" w:name="__RefHeading__5129_1165138607"/>
      <w:bookmarkStart w:id="5" w:name="__RefHeading__7558_829952307"/>
      <w:bookmarkStart w:id="6" w:name="__RefHeading__87_1940543056"/>
      <w:bookmarkStart w:id="7" w:name="_Toc61352195"/>
      <w:bookmarkEnd w:id="4"/>
      <w:bookmarkEnd w:id="5"/>
      <w:bookmarkEnd w:id="6"/>
      <w:r>
        <w:rPr>
          <w:lang w:val="fr-FR"/>
        </w:rPr>
        <w:t xml:space="preserve">Historique </w:t>
      </w:r>
      <w:r w:rsidR="00F66ECE">
        <w:rPr>
          <w:lang w:val="fr-FR"/>
        </w:rPr>
        <w:t>et activités</w:t>
      </w:r>
      <w:bookmarkEnd w:id="7"/>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14:paraId="3425F1CE"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C6119C1" w14:textId="77777777" w:rsidR="00543BD6" w:rsidRDefault="00543BD6">
            <w:pPr>
              <w:pStyle w:val="Contenudetableau"/>
              <w:snapToGrid w:val="0"/>
              <w:jc w:val="left"/>
            </w:pPr>
            <w:r>
              <w:rPr>
                <w:rFonts w:eastAsia="Arial" w:cs="Arial"/>
                <w:b/>
                <w:bCs/>
                <w:color w:val="0000FF"/>
                <w:lang w:val="fr-FR"/>
              </w:rPr>
              <w:t>Notice explicative à effacer</w:t>
            </w:r>
          </w:p>
        </w:tc>
      </w:tr>
      <w:tr w:rsidR="00543BD6" w14:paraId="7E04F30C" w14:textId="77777777">
        <w:tc>
          <w:tcPr>
            <w:tcW w:w="9335" w:type="dxa"/>
            <w:tcBorders>
              <w:left w:val="single" w:sz="1" w:space="0" w:color="000000"/>
              <w:bottom w:val="single" w:sz="1" w:space="0" w:color="000000"/>
              <w:right w:val="single" w:sz="1" w:space="0" w:color="000000"/>
            </w:tcBorders>
            <w:shd w:val="clear" w:color="auto" w:fill="auto"/>
          </w:tcPr>
          <w:p w14:paraId="2EBA4CDF" w14:textId="77777777" w:rsidR="00543BD6" w:rsidRDefault="00543BD6">
            <w:pPr>
              <w:snapToGrid w:val="0"/>
              <w:rPr>
                <w:color w:val="0000FF"/>
                <w:lang w:val="fr-FR"/>
              </w:rPr>
            </w:pPr>
          </w:p>
          <w:p w14:paraId="3C23C31B" w14:textId="77777777" w:rsidR="00280EA3" w:rsidRDefault="00280EA3">
            <w:pPr>
              <w:snapToGrid w:val="0"/>
              <w:rPr>
                <w:color w:val="0000FF"/>
                <w:lang w:val="fr-FR"/>
              </w:rPr>
            </w:pPr>
            <w:r>
              <w:rPr>
                <w:color w:val="0000FF"/>
                <w:lang w:val="fr-FR"/>
              </w:rPr>
              <w:t xml:space="preserve">Cette section vise à </w:t>
            </w:r>
            <w:r w:rsidR="00DF1052">
              <w:rPr>
                <w:color w:val="0000FF"/>
                <w:lang w:val="fr-FR"/>
              </w:rPr>
              <w:t>présenter l’entreprise,</w:t>
            </w:r>
            <w:r w:rsidR="00845F94">
              <w:rPr>
                <w:color w:val="0000FF"/>
                <w:lang w:val="fr-FR"/>
              </w:rPr>
              <w:t xml:space="preserve"> et en particulier</w:t>
            </w:r>
            <w:r w:rsidR="00DF1052">
              <w:rPr>
                <w:color w:val="0000FF"/>
                <w:lang w:val="fr-FR"/>
              </w:rPr>
              <w:t xml:space="preserve"> son historique et ses activités. </w:t>
            </w:r>
          </w:p>
          <w:p w14:paraId="4300B036" w14:textId="77777777" w:rsidR="00FB3A0A" w:rsidRDefault="00FB3A0A">
            <w:pPr>
              <w:snapToGrid w:val="0"/>
              <w:rPr>
                <w:color w:val="0000FF"/>
                <w:lang w:val="fr-FR"/>
              </w:rPr>
            </w:pPr>
          </w:p>
          <w:p w14:paraId="0C74D373" w14:textId="77777777" w:rsidR="00FB3A0A" w:rsidRPr="00FB3A0A" w:rsidRDefault="00FB3A0A">
            <w:pPr>
              <w:snapToGrid w:val="0"/>
              <w:rPr>
                <w:color w:val="0000FF"/>
                <w:u w:val="single"/>
                <w:lang w:val="fr-FR"/>
              </w:rPr>
            </w:pPr>
            <w:r>
              <w:rPr>
                <w:color w:val="0000FF"/>
                <w:u w:val="single"/>
                <w:lang w:val="fr-FR"/>
              </w:rPr>
              <w:t>Historique</w:t>
            </w:r>
          </w:p>
          <w:p w14:paraId="78E08F5B" w14:textId="77777777" w:rsidR="000353A4" w:rsidRDefault="000353A4">
            <w:pPr>
              <w:snapToGrid w:val="0"/>
              <w:rPr>
                <w:color w:val="0000FF"/>
                <w:lang w:val="fr-FR"/>
              </w:rPr>
            </w:pPr>
          </w:p>
          <w:p w14:paraId="59E8992F" w14:textId="77777777" w:rsidR="00213973" w:rsidRDefault="00456B02">
            <w:pPr>
              <w:numPr>
                <w:ilvl w:val="0"/>
                <w:numId w:val="8"/>
              </w:numPr>
              <w:rPr>
                <w:color w:val="0000FF"/>
                <w:lang w:val="fr-FR"/>
              </w:rPr>
            </w:pPr>
            <w:r>
              <w:rPr>
                <w:color w:val="0000FF"/>
                <w:lang w:val="fr-FR"/>
              </w:rPr>
              <w:t xml:space="preserve">Brièvement </w:t>
            </w:r>
            <w:r w:rsidR="00287725">
              <w:rPr>
                <w:color w:val="0000FF"/>
                <w:lang w:val="fr-FR"/>
              </w:rPr>
              <w:t xml:space="preserve">expliquer </w:t>
            </w:r>
            <w:r w:rsidR="001959C2">
              <w:rPr>
                <w:color w:val="0000FF"/>
                <w:lang w:val="fr-FR"/>
              </w:rPr>
              <w:t xml:space="preserve">la </w:t>
            </w:r>
            <w:r w:rsidR="007063E2">
              <w:rPr>
                <w:color w:val="0000FF"/>
                <w:lang w:val="fr-FR"/>
              </w:rPr>
              <w:t>genèse</w:t>
            </w:r>
            <w:r w:rsidR="00D57E2C">
              <w:rPr>
                <w:color w:val="0000FF"/>
                <w:lang w:val="fr-FR"/>
              </w:rPr>
              <w:t xml:space="preserve"> de l’entreprise et son activité principale (secteur d’activité)</w:t>
            </w:r>
            <w:r w:rsidR="001F4D00">
              <w:rPr>
                <w:color w:val="0000FF"/>
                <w:lang w:val="fr-FR"/>
              </w:rPr>
              <w:t xml:space="preserve"> </w:t>
            </w:r>
          </w:p>
          <w:p w14:paraId="4B49751E" w14:textId="77777777" w:rsidR="00543BD6" w:rsidRDefault="00CF6D79">
            <w:pPr>
              <w:numPr>
                <w:ilvl w:val="0"/>
                <w:numId w:val="8"/>
              </w:numPr>
              <w:rPr>
                <w:color w:val="0000FF"/>
                <w:lang w:val="fr-FR"/>
              </w:rPr>
            </w:pPr>
            <w:r>
              <w:rPr>
                <w:color w:val="0000FF"/>
                <w:lang w:val="fr-FR"/>
              </w:rPr>
              <w:t>D</w:t>
            </w:r>
            <w:r w:rsidR="00543BD6">
              <w:rPr>
                <w:color w:val="0000FF"/>
                <w:lang w:val="fr-FR"/>
              </w:rPr>
              <w:t>évelopper le profil et l'expérience des personnes clés (</w:t>
            </w:r>
            <w:r w:rsidR="00A948CB">
              <w:rPr>
                <w:color w:val="0000FF"/>
                <w:lang w:val="fr-FR"/>
              </w:rPr>
              <w:t xml:space="preserve">fondateurs, </w:t>
            </w:r>
            <w:r w:rsidR="00543BD6">
              <w:rPr>
                <w:color w:val="0000FF"/>
                <w:lang w:val="fr-FR"/>
              </w:rPr>
              <w:t>CEO, CTO, CFO et tout autre administrateur) de la société ;</w:t>
            </w:r>
          </w:p>
          <w:p w14:paraId="5C1EDFF5" w14:textId="77777777" w:rsidR="00543BD6" w:rsidRPr="00BD0624" w:rsidRDefault="006269A9">
            <w:pPr>
              <w:numPr>
                <w:ilvl w:val="0"/>
                <w:numId w:val="8"/>
              </w:numPr>
              <w:rPr>
                <w:color w:val="0000FF"/>
                <w:lang w:val="fr-FR"/>
              </w:rPr>
            </w:pPr>
            <w:r>
              <w:rPr>
                <w:color w:val="0000FF"/>
                <w:lang w:val="fr-FR"/>
              </w:rPr>
              <w:t>D</w:t>
            </w:r>
            <w:r w:rsidR="00543BD6">
              <w:rPr>
                <w:color w:val="0000FF"/>
                <w:lang w:val="fr-FR"/>
              </w:rPr>
              <w:t>écrire l’</w:t>
            </w:r>
            <w:r w:rsidR="00090450">
              <w:rPr>
                <w:color w:val="0000FF"/>
                <w:lang w:val="fr-FR"/>
              </w:rPr>
              <w:t xml:space="preserve">historique de l’entreprise et son </w:t>
            </w:r>
            <w:r w:rsidR="00543BD6">
              <w:rPr>
                <w:color w:val="0000FF"/>
                <w:lang w:val="fr-FR"/>
              </w:rPr>
              <w:t>évolution en mentionnant les événements clés</w:t>
            </w:r>
            <w:r w:rsidR="00543BD6">
              <w:rPr>
                <w:rFonts w:eastAsia="Arial" w:cs="Arial"/>
                <w:color w:val="0000FF"/>
                <w:lang w:val="fr-FR"/>
              </w:rPr>
              <w:t> ;</w:t>
            </w:r>
          </w:p>
          <w:p w14:paraId="27828E9A" w14:textId="77777777" w:rsidR="00845F94" w:rsidRDefault="00845F94" w:rsidP="00845F94">
            <w:pPr>
              <w:rPr>
                <w:rFonts w:eastAsia="Arial" w:cs="Arial"/>
                <w:color w:val="0000FF"/>
                <w:lang w:val="fr-FR"/>
              </w:rPr>
            </w:pPr>
          </w:p>
          <w:p w14:paraId="56A56031" w14:textId="77777777" w:rsidR="00845F94" w:rsidRPr="00E80BC6" w:rsidRDefault="00E80BC6" w:rsidP="00845F94">
            <w:pPr>
              <w:rPr>
                <w:rFonts w:eastAsia="Arial" w:cs="Arial"/>
                <w:color w:val="0000FF"/>
                <w:u w:val="single"/>
                <w:lang w:val="fr-FR"/>
              </w:rPr>
            </w:pPr>
            <w:r w:rsidRPr="00E80BC6">
              <w:rPr>
                <w:rFonts w:eastAsia="Arial" w:cs="Arial"/>
                <w:color w:val="0000FF"/>
                <w:u w:val="single"/>
                <w:lang w:val="fr-FR"/>
              </w:rPr>
              <w:t>Activités</w:t>
            </w:r>
          </w:p>
          <w:p w14:paraId="21682520" w14:textId="77777777" w:rsidR="00845F94" w:rsidRPr="002F60E3" w:rsidRDefault="00845F94" w:rsidP="00845F94">
            <w:pPr>
              <w:rPr>
                <w:color w:val="0000FF"/>
                <w:lang w:val="fr-FR"/>
              </w:rPr>
            </w:pPr>
          </w:p>
          <w:p w14:paraId="3364F0A0" w14:textId="77777777" w:rsidR="002F60E3" w:rsidRPr="00BF5426" w:rsidRDefault="00756AF3" w:rsidP="00BF5426">
            <w:pPr>
              <w:numPr>
                <w:ilvl w:val="0"/>
                <w:numId w:val="10"/>
              </w:numPr>
              <w:tabs>
                <w:tab w:val="left" w:pos="1134"/>
              </w:tabs>
              <w:snapToGrid w:val="0"/>
              <w:spacing w:line="288" w:lineRule="auto"/>
              <w:rPr>
                <w:rFonts w:eastAsia="Arial" w:cs="Arial"/>
                <w:color w:val="0000FF"/>
                <w:lang w:val="fr-FR"/>
              </w:rPr>
            </w:pPr>
            <w:r>
              <w:rPr>
                <w:rFonts w:eastAsia="Arial" w:cs="Arial"/>
                <w:color w:val="0000FF"/>
                <w:lang w:val="fr-FR"/>
              </w:rPr>
              <w:t>D</w:t>
            </w:r>
            <w:r w:rsidR="00BF5426">
              <w:rPr>
                <w:rFonts w:eastAsia="Arial" w:cs="Arial"/>
                <w:color w:val="0000FF"/>
                <w:lang w:val="fr-FR"/>
              </w:rPr>
              <w:t>onner une description des activités (de production, de services et de R&amp;D) de l</w:t>
            </w:r>
            <w:r w:rsidR="00747062">
              <w:rPr>
                <w:rFonts w:eastAsia="Arial" w:cs="Arial"/>
                <w:color w:val="0000FF"/>
                <w:lang w:val="fr-FR"/>
              </w:rPr>
              <w:t>’entreprise</w:t>
            </w:r>
            <w:r w:rsidR="00D35C48">
              <w:rPr>
                <w:rFonts w:eastAsia="Arial" w:cs="Arial"/>
                <w:color w:val="0000FF"/>
                <w:lang w:val="fr-FR"/>
              </w:rPr>
              <w:t xml:space="preserve"> et des produits/services commercialisés</w:t>
            </w:r>
            <w:r w:rsidR="007D156A">
              <w:rPr>
                <w:rFonts w:eastAsia="Arial" w:cs="Arial"/>
                <w:color w:val="0000FF"/>
                <w:lang w:val="fr-FR"/>
              </w:rPr>
              <w:t>/fabriqués</w:t>
            </w:r>
            <w:r w:rsidR="00BF5426">
              <w:rPr>
                <w:rFonts w:eastAsia="Arial" w:cs="Arial"/>
                <w:color w:val="0000FF"/>
                <w:lang w:val="fr-FR"/>
              </w:rPr>
              <w:t>;</w:t>
            </w:r>
            <w:r w:rsidR="00504A48">
              <w:rPr>
                <w:rFonts w:eastAsia="Arial" w:cs="Arial"/>
                <w:color w:val="0000FF"/>
                <w:lang w:val="fr-FR"/>
              </w:rPr>
              <w:t xml:space="preserve"> Indiquer leur importance respective.</w:t>
            </w:r>
          </w:p>
          <w:p w14:paraId="42700636" w14:textId="77777777" w:rsidR="00543BD6" w:rsidRDefault="00166008">
            <w:pPr>
              <w:numPr>
                <w:ilvl w:val="0"/>
                <w:numId w:val="8"/>
              </w:numPr>
              <w:rPr>
                <w:color w:val="0000FF"/>
                <w:lang w:val="fr-FR"/>
              </w:rPr>
            </w:pPr>
            <w:r>
              <w:rPr>
                <w:color w:val="0000FF"/>
                <w:lang w:val="fr-FR"/>
              </w:rPr>
              <w:t>D</w:t>
            </w:r>
            <w:r w:rsidR="00543BD6">
              <w:rPr>
                <w:color w:val="0000FF"/>
                <w:lang w:val="fr-FR"/>
              </w:rPr>
              <w:t>écrire l'évolution de l'activité de la société, du personnel et du chiffre d'affaires ;</w:t>
            </w:r>
          </w:p>
          <w:p w14:paraId="5EAB2885" w14:textId="77777777" w:rsidR="00543BD6" w:rsidRPr="00473FA2" w:rsidRDefault="00166008">
            <w:pPr>
              <w:numPr>
                <w:ilvl w:val="0"/>
                <w:numId w:val="8"/>
              </w:numPr>
              <w:rPr>
                <w:rFonts w:eastAsia="Arial" w:cs="Arial"/>
                <w:color w:val="0000FF"/>
                <w:lang w:val="fr-FR"/>
              </w:rPr>
            </w:pPr>
            <w:r>
              <w:rPr>
                <w:color w:val="0000FF"/>
                <w:lang w:val="fr-FR"/>
              </w:rPr>
              <w:t>D</w:t>
            </w:r>
            <w:r w:rsidR="00543BD6">
              <w:rPr>
                <w:color w:val="0000FF"/>
                <w:lang w:val="fr-FR"/>
              </w:rPr>
              <w:t>écrire les liens et dépendances avec d'autres sociétés</w:t>
            </w:r>
            <w:r w:rsidR="00D51F44">
              <w:rPr>
                <w:color w:val="0000FF"/>
                <w:lang w:val="fr-FR"/>
              </w:rPr>
              <w:t xml:space="preserve"> (groupe dont l’entreprise fait partie, </w:t>
            </w:r>
            <w:r w:rsidR="00DF2F98">
              <w:rPr>
                <w:color w:val="0000FF"/>
                <w:lang w:val="fr-FR"/>
              </w:rPr>
              <w:t>fournisseurs, clients</w:t>
            </w:r>
            <w:r w:rsidR="00D51F44">
              <w:rPr>
                <w:color w:val="0000FF"/>
                <w:lang w:val="fr-FR"/>
              </w:rPr>
              <w:t>, tiers)</w:t>
            </w:r>
            <w:r w:rsidR="00B63FB2">
              <w:rPr>
                <w:color w:val="0000FF"/>
                <w:lang w:val="fr-FR"/>
              </w:rPr>
              <w:t>.</w:t>
            </w:r>
          </w:p>
          <w:p w14:paraId="673E6D86" w14:textId="77777777" w:rsidR="00382176" w:rsidRDefault="00382176" w:rsidP="00382176">
            <w:pPr>
              <w:rPr>
                <w:color w:val="0000FF"/>
                <w:lang w:val="fr-FR"/>
              </w:rPr>
            </w:pPr>
          </w:p>
          <w:p w14:paraId="60FCAD81" w14:textId="77777777" w:rsidR="00382176" w:rsidRPr="00382176" w:rsidRDefault="00382176" w:rsidP="00382176">
            <w:pPr>
              <w:rPr>
                <w:color w:val="0000FF"/>
                <w:u w:val="single"/>
                <w:lang w:val="fr-FR"/>
              </w:rPr>
            </w:pPr>
            <w:r>
              <w:rPr>
                <w:color w:val="0000FF"/>
                <w:u w:val="single"/>
                <w:lang w:val="fr-FR"/>
              </w:rPr>
              <w:t>Entreprise et son marché</w:t>
            </w:r>
          </w:p>
          <w:p w14:paraId="5899296B" w14:textId="77777777" w:rsidR="00382176" w:rsidRPr="009D61C2" w:rsidRDefault="00382176" w:rsidP="00382176">
            <w:pPr>
              <w:rPr>
                <w:rFonts w:eastAsia="Arial" w:cs="Arial"/>
                <w:color w:val="0000FF"/>
                <w:lang w:val="fr-FR"/>
              </w:rPr>
            </w:pPr>
          </w:p>
          <w:p w14:paraId="06D6DBDF" w14:textId="77777777" w:rsidR="000A1E7E" w:rsidRPr="000A1E7E" w:rsidRDefault="00FC6143">
            <w:pPr>
              <w:numPr>
                <w:ilvl w:val="0"/>
                <w:numId w:val="8"/>
              </w:numPr>
              <w:rPr>
                <w:rFonts w:eastAsia="Arial" w:cs="Arial"/>
                <w:color w:val="0000FF"/>
                <w:lang w:val="fr-FR"/>
              </w:rPr>
            </w:pPr>
            <w:r>
              <w:rPr>
                <w:rFonts w:eastAsia="Arial" w:cs="Arial"/>
                <w:color w:val="0000FF"/>
                <w:lang w:val="fr-FR"/>
              </w:rPr>
              <w:t>E</w:t>
            </w:r>
            <w:r w:rsidR="000A1E7E">
              <w:rPr>
                <w:rFonts w:eastAsia="Arial" w:cs="Arial"/>
                <w:color w:val="0000FF"/>
                <w:lang w:val="fr-FR"/>
              </w:rPr>
              <w:t>xpliquer la nature de la clientèle de la société et le marché couvert par les services/produits proposés </w:t>
            </w:r>
          </w:p>
          <w:p w14:paraId="7BBD9FFF" w14:textId="77777777" w:rsidR="009D61C2" w:rsidRDefault="009D61C2">
            <w:pPr>
              <w:numPr>
                <w:ilvl w:val="0"/>
                <w:numId w:val="8"/>
              </w:numPr>
              <w:rPr>
                <w:rFonts w:eastAsia="Arial" w:cs="Arial"/>
                <w:color w:val="0000FF"/>
                <w:lang w:val="fr-FR"/>
              </w:rPr>
            </w:pPr>
            <w:r>
              <w:rPr>
                <w:color w:val="0000FF"/>
                <w:lang w:val="fr-FR"/>
              </w:rPr>
              <w:t xml:space="preserve">Indiquer </w:t>
            </w:r>
            <w:r w:rsidR="00EB6543">
              <w:rPr>
                <w:color w:val="0000FF"/>
                <w:lang w:val="fr-FR"/>
              </w:rPr>
              <w:t xml:space="preserve">le </w:t>
            </w:r>
            <w:r>
              <w:rPr>
                <w:rFonts w:eastAsia="Arial" w:cs="Arial"/>
                <w:color w:val="0000FF"/>
                <w:lang w:val="fr-FR"/>
              </w:rPr>
              <w:t>nom, la localisation et l’activité principale de l’ensemble des sièges d’exploitation nationaux et internationaux</w:t>
            </w:r>
            <w:r w:rsidR="000A1E7E">
              <w:rPr>
                <w:rFonts w:eastAsia="Arial" w:cs="Arial"/>
                <w:color w:val="0000FF"/>
                <w:lang w:val="fr-FR"/>
              </w:rPr>
              <w:t>.</w:t>
            </w:r>
          </w:p>
          <w:p w14:paraId="34AFFD5D" w14:textId="77777777" w:rsidR="00543BD6" w:rsidRDefault="00543BD6">
            <w:pPr>
              <w:pStyle w:val="Textbodybulleted"/>
              <w:ind w:left="0" w:firstLine="0"/>
              <w:rPr>
                <w:rFonts w:eastAsia="Arial" w:cs="Arial"/>
                <w:color w:val="0000FF"/>
                <w:lang w:val="fr-FR"/>
              </w:rPr>
            </w:pPr>
          </w:p>
          <w:p w14:paraId="5E9798D9" w14:textId="77777777" w:rsidR="00543BD6" w:rsidRDefault="00543BD6">
            <w:pPr>
              <w:rPr>
                <w:rFonts w:eastAsia="Arial" w:cs="Arial"/>
                <w:color w:val="0000FF"/>
                <w:lang w:val="fr-FR"/>
              </w:rPr>
            </w:pPr>
            <w:r>
              <w:rPr>
                <w:rFonts w:eastAsia="Arial" w:cs="Arial"/>
                <w:b/>
                <w:bCs/>
                <w:color w:val="0000FF"/>
                <w:lang w:val="fr-FR"/>
              </w:rPr>
              <w:t>Joindre en annexe :</w:t>
            </w:r>
          </w:p>
          <w:p w14:paraId="78CFA248" w14:textId="77777777" w:rsidR="00543BD6" w:rsidRDefault="00543BD6">
            <w:pPr>
              <w:numPr>
                <w:ilvl w:val="0"/>
                <w:numId w:val="9"/>
              </w:numPr>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de l'entreprise et du projet ;</w:t>
            </w:r>
          </w:p>
          <w:p w14:paraId="5091A21C" w14:textId="77777777" w:rsidR="00543BD6" w:rsidRDefault="00543BD6">
            <w:pPr>
              <w:numPr>
                <w:ilvl w:val="0"/>
                <w:numId w:val="9"/>
              </w:numPr>
            </w:pPr>
            <w:r>
              <w:rPr>
                <w:rFonts w:eastAsia="Arial" w:cs="Arial"/>
                <w:color w:val="0000FF"/>
                <w:lang w:val="fr-FR"/>
              </w:rPr>
              <w:t>un organigramme.</w:t>
            </w:r>
          </w:p>
        </w:tc>
      </w:tr>
    </w:tbl>
    <w:p w14:paraId="1EECFC43" w14:textId="77777777" w:rsidR="00543BD6" w:rsidRDefault="00543BD6">
      <w:pPr>
        <w:pStyle w:val="Answersbulleted"/>
        <w:numPr>
          <w:ilvl w:val="0"/>
          <w:numId w:val="0"/>
        </w:numPr>
      </w:pPr>
    </w:p>
    <w:p w14:paraId="04965535" w14:textId="77777777" w:rsidR="00543BD6" w:rsidRDefault="00543BD6">
      <w:pPr>
        <w:pStyle w:val="Answers"/>
      </w:pPr>
      <w:r>
        <w:rPr>
          <w:rFonts w:eastAsia="Arial"/>
        </w:rPr>
        <w:t>…………………………………………………………………………………………………………………………………………………………………………………………………………………………………………………………………………………………………………………………………………………………………………………………………………………………………………………………………………………………………</w:t>
      </w:r>
      <w:r w:rsidR="00825FCB">
        <w:t>(max 5</w:t>
      </w:r>
      <w:r>
        <w:t xml:space="preserve"> pages)</w:t>
      </w:r>
    </w:p>
    <w:p w14:paraId="164F94F1" w14:textId="77777777" w:rsidR="00543BD6" w:rsidRDefault="00543BD6">
      <w:pPr>
        <w:pStyle w:val="Answers"/>
      </w:pPr>
    </w:p>
    <w:p w14:paraId="0611AE5B" w14:textId="77777777" w:rsidR="000B1962" w:rsidRDefault="000B1962">
      <w:pPr>
        <w:pStyle w:val="Corpsdetexte"/>
        <w:rPr>
          <w:lang w:val="fr-FR"/>
        </w:rPr>
      </w:pPr>
      <w:bookmarkStart w:id="8" w:name="__RefHeading__5131_1165138607"/>
      <w:bookmarkStart w:id="9" w:name="__RefHeading__7560_829952307"/>
      <w:bookmarkStart w:id="10" w:name="__RefHeading__89_1940543056"/>
      <w:bookmarkEnd w:id="8"/>
      <w:bookmarkEnd w:id="9"/>
      <w:bookmarkEnd w:id="10"/>
    </w:p>
    <w:p w14:paraId="6F5A9380" w14:textId="77777777" w:rsidR="000B1962" w:rsidRDefault="000B1962">
      <w:pPr>
        <w:pStyle w:val="Corpsdetexte"/>
        <w:rPr>
          <w:lang w:val="fr-FR"/>
        </w:rPr>
      </w:pPr>
    </w:p>
    <w:p w14:paraId="00D9896B" w14:textId="77777777" w:rsidR="000B1962" w:rsidRDefault="000B1962">
      <w:pPr>
        <w:pStyle w:val="Corpsdetexte"/>
        <w:rPr>
          <w:lang w:val="fr-FR"/>
        </w:rPr>
      </w:pPr>
    </w:p>
    <w:p w14:paraId="34798159" w14:textId="77777777" w:rsidR="00543BD6" w:rsidRDefault="00543BD6">
      <w:pPr>
        <w:pStyle w:val="Corpsdetexte"/>
        <w:rPr>
          <w:lang w:val="fr-FR"/>
        </w:rPr>
      </w:pPr>
    </w:p>
    <w:p w14:paraId="34640502" w14:textId="77777777" w:rsidR="00543BD6" w:rsidRDefault="00543BD6">
      <w:pPr>
        <w:pStyle w:val="Corpsdetexte"/>
        <w:rPr>
          <w:lang w:val="fr-FR"/>
        </w:rPr>
      </w:pPr>
    </w:p>
    <w:p w14:paraId="7C20DC40" w14:textId="77777777" w:rsidR="00543BD6" w:rsidRDefault="00543BD6">
      <w:pPr>
        <w:pStyle w:val="Corpsdetexte"/>
        <w:rPr>
          <w:lang w:val="fr-FR"/>
        </w:rPr>
      </w:pPr>
    </w:p>
    <w:p w14:paraId="13AE867D" w14:textId="77777777" w:rsidR="00543BD6" w:rsidRDefault="00543BD6">
      <w:pPr>
        <w:pStyle w:val="Corpsdetexte"/>
        <w:rPr>
          <w:lang w:val="fr-FR"/>
        </w:rPr>
      </w:pPr>
    </w:p>
    <w:p w14:paraId="296A359D" w14:textId="77777777" w:rsidR="00543BD6" w:rsidRDefault="00543BD6">
      <w:pPr>
        <w:pStyle w:val="Corpsdetexte"/>
        <w:rPr>
          <w:lang w:val="fr-FR"/>
        </w:rPr>
      </w:pPr>
    </w:p>
    <w:p w14:paraId="6A979775" w14:textId="77777777" w:rsidR="00543BD6" w:rsidRDefault="00543BD6">
      <w:pPr>
        <w:pStyle w:val="Titre2"/>
        <w:rPr>
          <w:rFonts w:eastAsia="Arial" w:cs="Arial"/>
          <w:lang w:val="fr-FR"/>
        </w:rPr>
      </w:pPr>
      <w:bookmarkStart w:id="11" w:name="__RefHeading__5133_1165138607"/>
      <w:bookmarkStart w:id="12" w:name="__RefHeading__7562_829952307"/>
      <w:bookmarkStart w:id="13" w:name="__RefHeading__91_1940543056"/>
      <w:bookmarkStart w:id="14" w:name="_Toc61352196"/>
      <w:bookmarkEnd w:id="11"/>
      <w:bookmarkEnd w:id="12"/>
      <w:bookmarkEnd w:id="13"/>
      <w:r>
        <w:rPr>
          <w:lang w:val="fr-FR"/>
        </w:rPr>
        <w:t>Composition du capital social</w:t>
      </w:r>
      <w:bookmarkEnd w:id="14"/>
    </w:p>
    <w:p w14:paraId="549A5206" w14:textId="77777777" w:rsidR="00543BD6" w:rsidRDefault="00543BD6">
      <w:pPr>
        <w:rPr>
          <w:rFonts w:eastAsia="Arial" w:cs="Arial"/>
          <w:b/>
          <w:bCs/>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14:paraId="02CAD8CB"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F4986F2" w14:textId="77777777" w:rsidR="00543BD6" w:rsidRDefault="00543BD6">
            <w:pPr>
              <w:pStyle w:val="Contenudetableau"/>
              <w:snapToGrid w:val="0"/>
            </w:pPr>
            <w:r>
              <w:rPr>
                <w:b/>
                <w:bCs/>
                <w:color w:val="0000FF"/>
                <w:lang w:val="fr-FR"/>
              </w:rPr>
              <w:t>Notice explicative à effacer</w:t>
            </w:r>
          </w:p>
        </w:tc>
      </w:tr>
      <w:tr w:rsidR="00543BD6" w:rsidRPr="0000353C" w14:paraId="754428D7" w14:textId="77777777">
        <w:tc>
          <w:tcPr>
            <w:tcW w:w="9349" w:type="dxa"/>
            <w:tcBorders>
              <w:left w:val="single" w:sz="1" w:space="0" w:color="000000"/>
              <w:bottom w:val="single" w:sz="1" w:space="0" w:color="000000"/>
              <w:right w:val="single" w:sz="1" w:space="0" w:color="000000"/>
            </w:tcBorders>
            <w:shd w:val="clear" w:color="auto" w:fill="auto"/>
          </w:tcPr>
          <w:p w14:paraId="3AEBA648" w14:textId="77777777" w:rsidR="00543BD6" w:rsidRDefault="00543BD6">
            <w:pPr>
              <w:snapToGrid w:val="0"/>
              <w:rPr>
                <w:color w:val="0000FF"/>
                <w:lang w:val="fr-FR"/>
              </w:rPr>
            </w:pPr>
            <w:r>
              <w:rPr>
                <w:color w:val="0000FF"/>
                <w:lang w:val="fr-FR"/>
              </w:rPr>
              <w:t>Détailler la structure de l'actionnariat de la société.</w:t>
            </w:r>
          </w:p>
          <w:p w14:paraId="7D56FD62" w14:textId="77777777" w:rsidR="00543BD6" w:rsidRDefault="00543BD6">
            <w:pPr>
              <w:rPr>
                <w:color w:val="0000FF"/>
                <w:lang w:val="fr-FR"/>
              </w:rPr>
            </w:pPr>
          </w:p>
          <w:p w14:paraId="0D4398A8" w14:textId="77777777" w:rsidR="00543BD6" w:rsidRPr="00AA4591" w:rsidRDefault="00543BD6">
            <w:pPr>
              <w:rPr>
                <w:lang w:val="fr-BE"/>
              </w:rPr>
            </w:pPr>
            <w:r>
              <w:rPr>
                <w:color w:val="0000FF"/>
                <w:lang w:val="fr-FR"/>
              </w:rPr>
              <w:t>Mentionner dans le tableau le profil des actionnaires (société, personne physique, sociétés publiques d’investissement ou des sociétés de capital à risque,...).</w:t>
            </w:r>
          </w:p>
        </w:tc>
      </w:tr>
    </w:tbl>
    <w:p w14:paraId="52DFA8B4" w14:textId="77777777" w:rsidR="00543BD6" w:rsidRPr="00AA4591" w:rsidRDefault="00543BD6">
      <w:pPr>
        <w:rPr>
          <w:lang w:val="fr-BE"/>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4454"/>
        <w:gridCol w:w="3089"/>
      </w:tblGrid>
      <w:tr w:rsidR="00543BD6" w14:paraId="69000545" w14:textId="77777777">
        <w:tc>
          <w:tcPr>
            <w:tcW w:w="4454" w:type="dxa"/>
            <w:tcBorders>
              <w:top w:val="single" w:sz="1" w:space="0" w:color="C0C0C0"/>
              <w:left w:val="single" w:sz="1" w:space="0" w:color="C0C0C0"/>
              <w:bottom w:val="single" w:sz="1" w:space="0" w:color="C0C0C0"/>
            </w:tcBorders>
            <w:shd w:val="clear" w:color="auto" w:fill="E6E6E6"/>
          </w:tcPr>
          <w:p w14:paraId="6957F11B" w14:textId="77777777" w:rsidR="00543BD6" w:rsidRDefault="00543BD6">
            <w:pPr>
              <w:pStyle w:val="Contenudetableau"/>
              <w:snapToGrid w:val="0"/>
              <w:rPr>
                <w:b/>
                <w:bCs/>
                <w:lang w:val="fr-FR"/>
              </w:rPr>
            </w:pPr>
            <w:r>
              <w:rPr>
                <w:b/>
                <w:bCs/>
                <w:lang w:val="fr-FR"/>
              </w:rPr>
              <w:t>Montant du capital</w:t>
            </w:r>
          </w:p>
        </w:tc>
        <w:tc>
          <w:tcPr>
            <w:tcW w:w="3089" w:type="dxa"/>
            <w:tcBorders>
              <w:top w:val="single" w:sz="1" w:space="0" w:color="C0C0C0"/>
              <w:left w:val="single" w:sz="1" w:space="0" w:color="C0C0C0"/>
              <w:bottom w:val="single" w:sz="1" w:space="0" w:color="C0C0C0"/>
              <w:right w:val="single" w:sz="1" w:space="0" w:color="C0C0C0"/>
            </w:tcBorders>
            <w:shd w:val="clear" w:color="auto" w:fill="auto"/>
          </w:tcPr>
          <w:p w14:paraId="6DC99257" w14:textId="77777777" w:rsidR="00543BD6" w:rsidRDefault="00543BD6">
            <w:pPr>
              <w:pStyle w:val="Contenudetableau"/>
              <w:snapToGrid w:val="0"/>
              <w:jc w:val="right"/>
            </w:pPr>
            <w:r>
              <w:rPr>
                <w:b/>
                <w:bCs/>
                <w:lang w:val="fr-FR"/>
              </w:rPr>
              <w:t>k€</w:t>
            </w:r>
          </w:p>
        </w:tc>
      </w:tr>
    </w:tbl>
    <w:p w14:paraId="40D71709" w14:textId="77777777" w:rsidR="00543BD6" w:rsidRDefault="00543BD6"/>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2017"/>
        <w:gridCol w:w="2206"/>
        <w:gridCol w:w="1656"/>
        <w:gridCol w:w="1664"/>
      </w:tblGrid>
      <w:tr w:rsidR="00543BD6" w:rsidRPr="0000353C" w14:paraId="4FCE7329" w14:textId="77777777">
        <w:tc>
          <w:tcPr>
            <w:tcW w:w="2017" w:type="dxa"/>
            <w:tcBorders>
              <w:left w:val="single" w:sz="1" w:space="0" w:color="C0C0C0"/>
              <w:bottom w:val="single" w:sz="1" w:space="0" w:color="C0C0C0"/>
            </w:tcBorders>
            <w:shd w:val="clear" w:color="auto" w:fill="E6E6E6"/>
          </w:tcPr>
          <w:p w14:paraId="169B8E7C" w14:textId="77777777" w:rsidR="00543BD6" w:rsidRDefault="00543BD6">
            <w:pPr>
              <w:pStyle w:val="Contenudetableau"/>
              <w:snapToGrid w:val="0"/>
              <w:rPr>
                <w:b/>
                <w:bCs/>
                <w:lang w:val="fr-FR"/>
              </w:rPr>
            </w:pPr>
            <w:r>
              <w:rPr>
                <w:b/>
                <w:bCs/>
                <w:lang w:val="fr-FR"/>
              </w:rPr>
              <w:t>Dénomination</w:t>
            </w:r>
          </w:p>
        </w:tc>
        <w:tc>
          <w:tcPr>
            <w:tcW w:w="2206" w:type="dxa"/>
            <w:tcBorders>
              <w:left w:val="single" w:sz="1" w:space="0" w:color="C0C0C0"/>
              <w:bottom w:val="single" w:sz="1" w:space="0" w:color="C0C0C0"/>
            </w:tcBorders>
            <w:shd w:val="clear" w:color="auto" w:fill="E6E6E6"/>
          </w:tcPr>
          <w:p w14:paraId="68B5F932" w14:textId="77777777" w:rsidR="00543BD6" w:rsidRDefault="00543BD6">
            <w:pPr>
              <w:pStyle w:val="Contenudetableau"/>
              <w:snapToGrid w:val="0"/>
              <w:rPr>
                <w:b/>
                <w:bCs/>
                <w:lang w:val="fr-FR"/>
              </w:rPr>
            </w:pPr>
            <w:r>
              <w:rPr>
                <w:b/>
                <w:bCs/>
                <w:lang w:val="fr-FR"/>
              </w:rPr>
              <w:t>Identification</w:t>
            </w:r>
          </w:p>
        </w:tc>
        <w:tc>
          <w:tcPr>
            <w:tcW w:w="3320" w:type="dxa"/>
            <w:gridSpan w:val="2"/>
            <w:tcBorders>
              <w:left w:val="single" w:sz="1" w:space="0" w:color="C0C0C0"/>
              <w:bottom w:val="single" w:sz="1" w:space="0" w:color="C0C0C0"/>
              <w:right w:val="single" w:sz="1" w:space="0" w:color="C0C0C0"/>
            </w:tcBorders>
            <w:shd w:val="clear" w:color="auto" w:fill="E6E6E6"/>
          </w:tcPr>
          <w:p w14:paraId="2825DE50" w14:textId="77777777" w:rsidR="00543BD6" w:rsidRPr="00AA4591" w:rsidRDefault="00543BD6">
            <w:pPr>
              <w:pStyle w:val="Contenudetableau"/>
              <w:snapToGrid w:val="0"/>
              <w:jc w:val="center"/>
              <w:rPr>
                <w:lang w:val="fr-BE"/>
              </w:rPr>
            </w:pPr>
            <w:r>
              <w:rPr>
                <w:b/>
                <w:bCs/>
                <w:lang w:val="fr-FR"/>
              </w:rPr>
              <w:t>Pourcentage ou nombre de parts</w:t>
            </w:r>
          </w:p>
        </w:tc>
      </w:tr>
      <w:tr w:rsidR="00543BD6" w14:paraId="2B534106" w14:textId="77777777">
        <w:tc>
          <w:tcPr>
            <w:tcW w:w="2017" w:type="dxa"/>
            <w:tcBorders>
              <w:left w:val="single" w:sz="1" w:space="0" w:color="C0C0C0"/>
              <w:bottom w:val="single" w:sz="1" w:space="0" w:color="C0C0C0"/>
            </w:tcBorders>
            <w:shd w:val="clear" w:color="auto" w:fill="auto"/>
          </w:tcPr>
          <w:p w14:paraId="3E24CC67" w14:textId="77777777" w:rsidR="00543BD6" w:rsidRDefault="00543BD6">
            <w:pPr>
              <w:pStyle w:val="Contenudetableau"/>
              <w:snapToGrid w:val="0"/>
              <w:rPr>
                <w:lang w:val="fr-FR"/>
              </w:rPr>
            </w:pPr>
            <w:r>
              <w:rPr>
                <w:lang w:val="fr-FR"/>
              </w:rPr>
              <w:t>ABC S.A.</w:t>
            </w:r>
          </w:p>
        </w:tc>
        <w:tc>
          <w:tcPr>
            <w:tcW w:w="2206" w:type="dxa"/>
            <w:tcBorders>
              <w:left w:val="single" w:sz="1" w:space="0" w:color="C0C0C0"/>
              <w:bottom w:val="single" w:sz="1" w:space="0" w:color="C0C0C0"/>
            </w:tcBorders>
            <w:shd w:val="clear" w:color="auto" w:fill="auto"/>
          </w:tcPr>
          <w:p w14:paraId="24C26376" w14:textId="77777777" w:rsidR="00543BD6" w:rsidRDefault="00543BD6">
            <w:pPr>
              <w:pStyle w:val="Contenudetableau"/>
              <w:snapToGrid w:val="0"/>
              <w:rPr>
                <w:lang w:val="fr-FR"/>
              </w:rPr>
            </w:pPr>
            <w:r>
              <w:rPr>
                <w:lang w:val="fr-FR"/>
              </w:rPr>
              <w:t>BE00 1122 3344</w:t>
            </w:r>
          </w:p>
        </w:tc>
        <w:tc>
          <w:tcPr>
            <w:tcW w:w="1656" w:type="dxa"/>
            <w:tcBorders>
              <w:left w:val="single" w:sz="1" w:space="0" w:color="C0C0C0"/>
              <w:bottom w:val="single" w:sz="1" w:space="0" w:color="C0C0C0"/>
            </w:tcBorders>
            <w:shd w:val="clear" w:color="auto" w:fill="auto"/>
          </w:tcPr>
          <w:p w14:paraId="506E69C0" w14:textId="77777777" w:rsidR="00543BD6" w:rsidRDefault="00543BD6">
            <w:pPr>
              <w:pStyle w:val="Contenudetableau"/>
              <w:snapToGrid w:val="0"/>
              <w:jc w:val="right"/>
              <w:rPr>
                <w:lang w:val="fr-FR"/>
              </w:rPr>
            </w:pPr>
            <w:r>
              <w:rPr>
                <w:lang w:val="fr-FR"/>
              </w:rPr>
              <w:t>10%</w:t>
            </w:r>
          </w:p>
        </w:tc>
        <w:tc>
          <w:tcPr>
            <w:tcW w:w="1664" w:type="dxa"/>
            <w:tcBorders>
              <w:left w:val="single" w:sz="1" w:space="0" w:color="C0C0C0"/>
              <w:bottom w:val="single" w:sz="1" w:space="0" w:color="C0C0C0"/>
              <w:right w:val="single" w:sz="1" w:space="0" w:color="C0C0C0"/>
            </w:tcBorders>
            <w:shd w:val="clear" w:color="auto" w:fill="auto"/>
          </w:tcPr>
          <w:p w14:paraId="36DBDA52" w14:textId="77777777" w:rsidR="00543BD6" w:rsidRDefault="00543BD6">
            <w:pPr>
              <w:pStyle w:val="Contenudetableau"/>
              <w:snapToGrid w:val="0"/>
              <w:jc w:val="right"/>
            </w:pPr>
            <w:r>
              <w:rPr>
                <w:lang w:val="fr-FR"/>
              </w:rPr>
              <w:t>X</w:t>
            </w:r>
          </w:p>
        </w:tc>
      </w:tr>
      <w:tr w:rsidR="00543BD6" w14:paraId="7AFB77A7" w14:textId="77777777">
        <w:tc>
          <w:tcPr>
            <w:tcW w:w="2017" w:type="dxa"/>
            <w:tcBorders>
              <w:left w:val="single" w:sz="1" w:space="0" w:color="C0C0C0"/>
              <w:bottom w:val="single" w:sz="1" w:space="0" w:color="C0C0C0"/>
            </w:tcBorders>
            <w:shd w:val="clear" w:color="auto" w:fill="auto"/>
          </w:tcPr>
          <w:p w14:paraId="33F256BA" w14:textId="77777777" w:rsidR="00543BD6" w:rsidRDefault="00543BD6">
            <w:pPr>
              <w:pStyle w:val="Contenudetableau"/>
              <w:snapToGrid w:val="0"/>
              <w:rPr>
                <w:lang w:val="fr-FR"/>
              </w:rPr>
            </w:pPr>
            <w:r>
              <w:rPr>
                <w:lang w:val="fr-FR"/>
              </w:rPr>
              <w:t>M. ZYZ</w:t>
            </w:r>
          </w:p>
        </w:tc>
        <w:tc>
          <w:tcPr>
            <w:tcW w:w="2206" w:type="dxa"/>
            <w:tcBorders>
              <w:left w:val="single" w:sz="1" w:space="0" w:color="C0C0C0"/>
              <w:bottom w:val="single" w:sz="1" w:space="0" w:color="C0C0C0"/>
            </w:tcBorders>
            <w:shd w:val="clear" w:color="auto" w:fill="auto"/>
          </w:tcPr>
          <w:p w14:paraId="72F5E559" w14:textId="77777777" w:rsidR="00543BD6" w:rsidRDefault="00543BD6">
            <w:pPr>
              <w:pStyle w:val="Contenudetableau"/>
              <w:snapToGrid w:val="0"/>
              <w:rPr>
                <w:lang w:val="fr-FR"/>
              </w:rPr>
            </w:pPr>
            <w:r>
              <w:rPr>
                <w:lang w:val="fr-FR"/>
              </w:rPr>
              <w:t>Personne physique</w:t>
            </w:r>
          </w:p>
        </w:tc>
        <w:tc>
          <w:tcPr>
            <w:tcW w:w="1656" w:type="dxa"/>
            <w:tcBorders>
              <w:left w:val="single" w:sz="1" w:space="0" w:color="C0C0C0"/>
              <w:bottom w:val="single" w:sz="1" w:space="0" w:color="C0C0C0"/>
            </w:tcBorders>
            <w:shd w:val="clear" w:color="auto" w:fill="auto"/>
          </w:tcPr>
          <w:p w14:paraId="5E6C87FB" w14:textId="77777777" w:rsidR="00543BD6" w:rsidRDefault="00543BD6">
            <w:pPr>
              <w:pStyle w:val="Contenudetableau"/>
              <w:snapToGrid w:val="0"/>
              <w:jc w:val="right"/>
              <w:rPr>
                <w:lang w:val="fr-FR"/>
              </w:rPr>
            </w:pPr>
            <w:r>
              <w:rPr>
                <w:lang w:val="fr-FR"/>
              </w:rPr>
              <w:t>5%</w:t>
            </w:r>
          </w:p>
        </w:tc>
        <w:tc>
          <w:tcPr>
            <w:tcW w:w="1664" w:type="dxa"/>
            <w:tcBorders>
              <w:left w:val="single" w:sz="1" w:space="0" w:color="C0C0C0"/>
              <w:bottom w:val="single" w:sz="1" w:space="0" w:color="C0C0C0"/>
              <w:right w:val="single" w:sz="1" w:space="0" w:color="C0C0C0"/>
            </w:tcBorders>
            <w:shd w:val="clear" w:color="auto" w:fill="auto"/>
          </w:tcPr>
          <w:p w14:paraId="04A9A3BF" w14:textId="77777777" w:rsidR="00543BD6" w:rsidRDefault="00543BD6">
            <w:pPr>
              <w:pStyle w:val="Contenudetableau"/>
              <w:snapToGrid w:val="0"/>
              <w:jc w:val="right"/>
            </w:pPr>
            <w:r>
              <w:rPr>
                <w:lang w:val="fr-FR"/>
              </w:rPr>
              <w:t>X</w:t>
            </w:r>
          </w:p>
        </w:tc>
      </w:tr>
      <w:tr w:rsidR="00543BD6" w14:paraId="0CE9B08B" w14:textId="77777777">
        <w:tc>
          <w:tcPr>
            <w:tcW w:w="2017" w:type="dxa"/>
            <w:tcBorders>
              <w:left w:val="single" w:sz="1" w:space="0" w:color="C0C0C0"/>
              <w:bottom w:val="single" w:sz="1" w:space="0" w:color="C0C0C0"/>
            </w:tcBorders>
            <w:shd w:val="clear" w:color="auto" w:fill="auto"/>
          </w:tcPr>
          <w:p w14:paraId="1C2A3463" w14:textId="77777777" w:rsidR="00543BD6" w:rsidRDefault="00543BD6">
            <w:pPr>
              <w:pStyle w:val="Contenudetableau"/>
              <w:snapToGrid w:val="0"/>
              <w:jc w:val="left"/>
              <w:rPr>
                <w:lang w:val="fr-FR"/>
              </w:rPr>
            </w:pPr>
            <w:r>
              <w:rPr>
                <w:lang w:val="fr-FR"/>
              </w:rPr>
              <w:t>...</w:t>
            </w:r>
          </w:p>
        </w:tc>
        <w:tc>
          <w:tcPr>
            <w:tcW w:w="2206" w:type="dxa"/>
            <w:tcBorders>
              <w:left w:val="single" w:sz="1" w:space="0" w:color="C0C0C0"/>
              <w:bottom w:val="single" w:sz="1" w:space="0" w:color="C0C0C0"/>
            </w:tcBorders>
            <w:shd w:val="clear" w:color="auto" w:fill="auto"/>
          </w:tcPr>
          <w:p w14:paraId="1A28710A" w14:textId="77777777" w:rsidR="00543BD6" w:rsidRDefault="00543BD6">
            <w:pPr>
              <w:pStyle w:val="Contenudetableau"/>
              <w:snapToGrid w:val="0"/>
              <w:jc w:val="left"/>
              <w:rPr>
                <w:lang w:val="fr-FR"/>
              </w:rPr>
            </w:pPr>
            <w:r>
              <w:rPr>
                <w:lang w:val="fr-FR"/>
              </w:rPr>
              <w:t>...</w:t>
            </w:r>
          </w:p>
        </w:tc>
        <w:tc>
          <w:tcPr>
            <w:tcW w:w="1656" w:type="dxa"/>
            <w:tcBorders>
              <w:left w:val="single" w:sz="1" w:space="0" w:color="C0C0C0"/>
              <w:bottom w:val="single" w:sz="1" w:space="0" w:color="C0C0C0"/>
            </w:tcBorders>
            <w:shd w:val="clear" w:color="auto" w:fill="auto"/>
          </w:tcPr>
          <w:p w14:paraId="1C855384" w14:textId="77777777" w:rsidR="00543BD6" w:rsidRDefault="00543BD6">
            <w:pPr>
              <w:pStyle w:val="Contenudetableau"/>
              <w:snapToGrid w:val="0"/>
              <w:jc w:val="center"/>
              <w:rPr>
                <w:rFonts w:eastAsia="Arial" w:cs="Arial"/>
                <w:lang w:val="fr-FR"/>
              </w:rPr>
            </w:pPr>
            <w:r>
              <w:rPr>
                <w:lang w:val="fr-FR"/>
              </w:rPr>
              <w:t>...</w:t>
            </w:r>
          </w:p>
        </w:tc>
        <w:tc>
          <w:tcPr>
            <w:tcW w:w="1664" w:type="dxa"/>
            <w:tcBorders>
              <w:left w:val="single" w:sz="1" w:space="0" w:color="C0C0C0"/>
              <w:bottom w:val="single" w:sz="1" w:space="0" w:color="C0C0C0"/>
              <w:right w:val="single" w:sz="1" w:space="0" w:color="C0C0C0"/>
            </w:tcBorders>
            <w:shd w:val="clear" w:color="auto" w:fill="auto"/>
          </w:tcPr>
          <w:p w14:paraId="41E1C259" w14:textId="77777777" w:rsidR="00543BD6" w:rsidRDefault="00543BD6">
            <w:pPr>
              <w:pStyle w:val="Contenudetableau"/>
              <w:snapToGrid w:val="0"/>
              <w:jc w:val="center"/>
            </w:pPr>
            <w:r>
              <w:rPr>
                <w:rFonts w:eastAsia="Arial" w:cs="Arial"/>
                <w:lang w:val="fr-FR"/>
              </w:rPr>
              <w:t>…</w:t>
            </w:r>
          </w:p>
        </w:tc>
      </w:tr>
      <w:tr w:rsidR="00543BD6" w14:paraId="2712BA71" w14:textId="77777777">
        <w:tc>
          <w:tcPr>
            <w:tcW w:w="2017" w:type="dxa"/>
            <w:tcBorders>
              <w:left w:val="single" w:sz="1" w:space="0" w:color="C0C0C0"/>
              <w:bottom w:val="single" w:sz="1" w:space="0" w:color="C0C0C0"/>
            </w:tcBorders>
            <w:shd w:val="clear" w:color="auto" w:fill="auto"/>
          </w:tcPr>
          <w:p w14:paraId="7C2680A9" w14:textId="77777777" w:rsidR="00543BD6" w:rsidRDefault="00543BD6">
            <w:pPr>
              <w:pStyle w:val="Contenudetableau"/>
              <w:snapToGrid w:val="0"/>
              <w:jc w:val="left"/>
              <w:rPr>
                <w:lang w:val="fr-FR"/>
              </w:rPr>
            </w:pPr>
            <w:r>
              <w:rPr>
                <w:lang w:val="fr-FR"/>
              </w:rPr>
              <w:t>...</w:t>
            </w:r>
          </w:p>
        </w:tc>
        <w:tc>
          <w:tcPr>
            <w:tcW w:w="2206" w:type="dxa"/>
            <w:tcBorders>
              <w:left w:val="single" w:sz="1" w:space="0" w:color="C0C0C0"/>
              <w:bottom w:val="single" w:sz="1" w:space="0" w:color="C0C0C0"/>
            </w:tcBorders>
            <w:shd w:val="clear" w:color="auto" w:fill="auto"/>
          </w:tcPr>
          <w:p w14:paraId="6C22CE20" w14:textId="77777777" w:rsidR="00543BD6" w:rsidRDefault="00543BD6">
            <w:pPr>
              <w:pStyle w:val="Contenudetableau"/>
              <w:snapToGrid w:val="0"/>
              <w:jc w:val="left"/>
              <w:rPr>
                <w:lang w:val="fr-FR"/>
              </w:rPr>
            </w:pPr>
            <w:r>
              <w:rPr>
                <w:lang w:val="fr-FR"/>
              </w:rPr>
              <w:t>...</w:t>
            </w:r>
          </w:p>
        </w:tc>
        <w:tc>
          <w:tcPr>
            <w:tcW w:w="1656" w:type="dxa"/>
            <w:tcBorders>
              <w:left w:val="single" w:sz="1" w:space="0" w:color="C0C0C0"/>
              <w:bottom w:val="single" w:sz="1" w:space="0" w:color="C0C0C0"/>
            </w:tcBorders>
            <w:shd w:val="clear" w:color="auto" w:fill="auto"/>
          </w:tcPr>
          <w:p w14:paraId="0E4A8FD9" w14:textId="77777777" w:rsidR="00543BD6" w:rsidRDefault="00543BD6">
            <w:pPr>
              <w:pStyle w:val="Contenudetableau"/>
              <w:snapToGrid w:val="0"/>
              <w:jc w:val="center"/>
              <w:rPr>
                <w:rFonts w:eastAsia="Arial" w:cs="Arial"/>
                <w:lang w:val="fr-FR"/>
              </w:rPr>
            </w:pPr>
            <w:r>
              <w:rPr>
                <w:lang w:val="fr-FR"/>
              </w:rPr>
              <w:t>...</w:t>
            </w:r>
          </w:p>
        </w:tc>
        <w:tc>
          <w:tcPr>
            <w:tcW w:w="1664" w:type="dxa"/>
            <w:tcBorders>
              <w:left w:val="single" w:sz="1" w:space="0" w:color="C0C0C0"/>
              <w:bottom w:val="single" w:sz="1" w:space="0" w:color="C0C0C0"/>
              <w:right w:val="single" w:sz="1" w:space="0" w:color="C0C0C0"/>
            </w:tcBorders>
            <w:shd w:val="clear" w:color="auto" w:fill="auto"/>
          </w:tcPr>
          <w:p w14:paraId="5D7D32CD" w14:textId="77777777" w:rsidR="00543BD6" w:rsidRDefault="00543BD6">
            <w:pPr>
              <w:pStyle w:val="Contenudetableau"/>
              <w:snapToGrid w:val="0"/>
              <w:jc w:val="center"/>
            </w:pPr>
            <w:r>
              <w:rPr>
                <w:rFonts w:eastAsia="Arial" w:cs="Arial"/>
                <w:lang w:val="fr-FR"/>
              </w:rPr>
              <w:t>…</w:t>
            </w:r>
          </w:p>
        </w:tc>
      </w:tr>
      <w:tr w:rsidR="00543BD6" w14:paraId="08628269" w14:textId="77777777">
        <w:tc>
          <w:tcPr>
            <w:tcW w:w="2017" w:type="dxa"/>
            <w:tcBorders>
              <w:left w:val="single" w:sz="1" w:space="0" w:color="C0C0C0"/>
              <w:bottom w:val="single" w:sz="1" w:space="0" w:color="C0C0C0"/>
            </w:tcBorders>
            <w:shd w:val="clear" w:color="auto" w:fill="auto"/>
          </w:tcPr>
          <w:p w14:paraId="14873DF8" w14:textId="77777777" w:rsidR="00543BD6" w:rsidRDefault="00543BD6">
            <w:pPr>
              <w:pStyle w:val="Contenudetableau"/>
              <w:snapToGrid w:val="0"/>
              <w:jc w:val="left"/>
              <w:rPr>
                <w:lang w:val="fr-FR"/>
              </w:rPr>
            </w:pPr>
            <w:r>
              <w:rPr>
                <w:lang w:val="fr-FR"/>
              </w:rPr>
              <w:t>...</w:t>
            </w:r>
          </w:p>
        </w:tc>
        <w:tc>
          <w:tcPr>
            <w:tcW w:w="2206" w:type="dxa"/>
            <w:tcBorders>
              <w:left w:val="single" w:sz="1" w:space="0" w:color="C0C0C0"/>
              <w:bottom w:val="single" w:sz="1" w:space="0" w:color="C0C0C0"/>
            </w:tcBorders>
            <w:shd w:val="clear" w:color="auto" w:fill="auto"/>
          </w:tcPr>
          <w:p w14:paraId="2361206C" w14:textId="77777777" w:rsidR="00543BD6" w:rsidRDefault="00543BD6">
            <w:pPr>
              <w:pStyle w:val="Contenudetableau"/>
              <w:snapToGrid w:val="0"/>
              <w:jc w:val="left"/>
              <w:rPr>
                <w:lang w:val="fr-FR"/>
              </w:rPr>
            </w:pPr>
            <w:r>
              <w:rPr>
                <w:lang w:val="fr-FR"/>
              </w:rPr>
              <w:t>...</w:t>
            </w:r>
          </w:p>
        </w:tc>
        <w:tc>
          <w:tcPr>
            <w:tcW w:w="1656" w:type="dxa"/>
            <w:tcBorders>
              <w:left w:val="single" w:sz="1" w:space="0" w:color="C0C0C0"/>
              <w:bottom w:val="single" w:sz="1" w:space="0" w:color="C0C0C0"/>
            </w:tcBorders>
            <w:shd w:val="clear" w:color="auto" w:fill="auto"/>
          </w:tcPr>
          <w:p w14:paraId="60259418" w14:textId="77777777" w:rsidR="00543BD6" w:rsidRDefault="00543BD6">
            <w:pPr>
              <w:pStyle w:val="Contenudetableau"/>
              <w:snapToGrid w:val="0"/>
              <w:jc w:val="center"/>
              <w:rPr>
                <w:rFonts w:eastAsia="Arial" w:cs="Arial"/>
                <w:lang w:val="fr-FR"/>
              </w:rPr>
            </w:pPr>
            <w:r>
              <w:rPr>
                <w:lang w:val="fr-FR"/>
              </w:rPr>
              <w:t>...</w:t>
            </w:r>
          </w:p>
        </w:tc>
        <w:tc>
          <w:tcPr>
            <w:tcW w:w="1664" w:type="dxa"/>
            <w:tcBorders>
              <w:left w:val="single" w:sz="1" w:space="0" w:color="C0C0C0"/>
              <w:bottom w:val="single" w:sz="1" w:space="0" w:color="C0C0C0"/>
              <w:right w:val="single" w:sz="1" w:space="0" w:color="C0C0C0"/>
            </w:tcBorders>
            <w:shd w:val="clear" w:color="auto" w:fill="auto"/>
          </w:tcPr>
          <w:p w14:paraId="1CAF33CA" w14:textId="77777777" w:rsidR="00543BD6" w:rsidRDefault="00543BD6">
            <w:pPr>
              <w:pStyle w:val="Contenudetableau"/>
              <w:snapToGrid w:val="0"/>
              <w:jc w:val="center"/>
            </w:pPr>
            <w:r>
              <w:rPr>
                <w:rFonts w:eastAsia="Arial" w:cs="Arial"/>
                <w:lang w:val="fr-FR"/>
              </w:rPr>
              <w:t>…</w:t>
            </w:r>
          </w:p>
        </w:tc>
      </w:tr>
    </w:tbl>
    <w:p w14:paraId="4631A832" w14:textId="77777777" w:rsidR="00543BD6" w:rsidRDefault="00543BD6"/>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5879"/>
        <w:gridCol w:w="1664"/>
      </w:tblGrid>
      <w:tr w:rsidR="00543BD6" w14:paraId="050CD002" w14:textId="77777777">
        <w:tc>
          <w:tcPr>
            <w:tcW w:w="5879" w:type="dxa"/>
            <w:tcBorders>
              <w:top w:val="single" w:sz="1" w:space="0" w:color="C0C0C0"/>
              <w:left w:val="single" w:sz="1" w:space="0" w:color="C0C0C0"/>
              <w:bottom w:val="single" w:sz="1" w:space="0" w:color="C0C0C0"/>
            </w:tcBorders>
            <w:shd w:val="clear" w:color="auto" w:fill="E6E6E6"/>
          </w:tcPr>
          <w:p w14:paraId="7A0E6CE3" w14:textId="77777777" w:rsidR="00543BD6" w:rsidRDefault="00543BD6">
            <w:pPr>
              <w:pStyle w:val="Contenudetableau"/>
              <w:snapToGrid w:val="0"/>
              <w:jc w:val="right"/>
              <w:rPr>
                <w:b/>
                <w:bCs/>
                <w:lang w:val="fr-FR"/>
              </w:rPr>
            </w:pPr>
            <w:r>
              <w:rPr>
                <w:b/>
                <w:bCs/>
                <w:lang w:val="fr-FR"/>
              </w:rPr>
              <w:t>Total de parts sociales</w:t>
            </w:r>
          </w:p>
        </w:tc>
        <w:tc>
          <w:tcPr>
            <w:tcW w:w="1664" w:type="dxa"/>
            <w:tcBorders>
              <w:top w:val="single" w:sz="1" w:space="0" w:color="C0C0C0"/>
              <w:left w:val="single" w:sz="1" w:space="0" w:color="C0C0C0"/>
              <w:bottom w:val="single" w:sz="1" w:space="0" w:color="C0C0C0"/>
              <w:right w:val="single" w:sz="1" w:space="0" w:color="C0C0C0"/>
            </w:tcBorders>
            <w:shd w:val="clear" w:color="auto" w:fill="E6E6E6"/>
          </w:tcPr>
          <w:p w14:paraId="167441CB" w14:textId="77777777" w:rsidR="00543BD6" w:rsidRDefault="00543BD6">
            <w:pPr>
              <w:pStyle w:val="Contenudetableau"/>
              <w:shd w:val="clear" w:color="auto" w:fill="E6E6E6"/>
              <w:snapToGrid w:val="0"/>
              <w:jc w:val="right"/>
            </w:pPr>
            <w:r>
              <w:rPr>
                <w:b/>
                <w:bCs/>
                <w:lang w:val="fr-FR"/>
              </w:rPr>
              <w:t>X</w:t>
            </w:r>
          </w:p>
        </w:tc>
      </w:tr>
    </w:tbl>
    <w:p w14:paraId="5794863C" w14:textId="77777777" w:rsidR="00543BD6" w:rsidRDefault="00543BD6">
      <w:pPr>
        <w:tabs>
          <w:tab w:val="left" w:pos="624"/>
          <w:tab w:val="left" w:pos="728"/>
          <w:tab w:val="right" w:leader="dot" w:pos="9694"/>
        </w:tabs>
        <w:ind w:firstLine="157"/>
      </w:pPr>
    </w:p>
    <w:p w14:paraId="77EE9DC2" w14:textId="77777777" w:rsidR="00543BD6" w:rsidRPr="00AA4591" w:rsidRDefault="00543BD6">
      <w:pPr>
        <w:ind w:left="840"/>
        <w:rPr>
          <w:rFonts w:eastAsia="Arial" w:cs="Arial"/>
          <w:lang w:val="fr-BE"/>
        </w:rPr>
      </w:pPr>
      <w:r>
        <w:rPr>
          <w:b/>
          <w:bCs/>
          <w:lang w:val="fr-BE"/>
        </w:rPr>
        <w:t>Explication de l'évolution de l'actionnariat au cours des années précédentes</w:t>
      </w:r>
    </w:p>
    <w:p w14:paraId="1827263F" w14:textId="77777777" w:rsidR="00543BD6" w:rsidRDefault="00543BD6">
      <w:pPr>
        <w:ind w:left="840"/>
        <w:rPr>
          <w:rFonts w:eastAsia="Arial" w:cs="Arial"/>
        </w:rPr>
      </w:pPr>
      <w:r>
        <w:rPr>
          <w:rFonts w:eastAsia="Arial" w:cs="Arial"/>
        </w:rPr>
        <w:t>………………………………………………………………………………………………………………………………………………………………………………………………………………………………………………………………………………………………………………………………………………………………………</w:t>
      </w:r>
    </w:p>
    <w:p w14:paraId="30F301A6" w14:textId="77777777" w:rsidR="003B70EF" w:rsidRDefault="003B70EF">
      <w:pPr>
        <w:ind w:left="840"/>
        <w:rPr>
          <w:rFonts w:eastAsia="Arial" w:cs="Arial"/>
        </w:rPr>
      </w:pPr>
    </w:p>
    <w:p w14:paraId="75931112" w14:textId="77777777" w:rsidR="003B70EF" w:rsidRDefault="003B70EF">
      <w:pPr>
        <w:ind w:left="840"/>
        <w:rPr>
          <w:rFonts w:eastAsia="Arial" w:cs="Arial"/>
        </w:rPr>
      </w:pPr>
    </w:p>
    <w:p w14:paraId="2602E297" w14:textId="77777777" w:rsidR="003B70EF" w:rsidRDefault="003B70EF" w:rsidP="003B70EF">
      <w:pPr>
        <w:pStyle w:val="Titre2"/>
        <w:pageBreakBefore/>
        <w:rPr>
          <w:lang w:val="fr-FR"/>
        </w:rPr>
      </w:pPr>
      <w:bookmarkStart w:id="15" w:name="_Toc61352197"/>
      <w:r>
        <w:rPr>
          <w:lang w:val="fr-FR"/>
        </w:rPr>
        <w:lastRenderedPageBreak/>
        <w:t>Taille</w:t>
      </w:r>
      <w:r>
        <w:rPr>
          <w:rFonts w:eastAsia="Arial" w:cs="Arial"/>
          <w:lang w:val="fr-FR"/>
        </w:rPr>
        <w:t xml:space="preserve"> </w:t>
      </w:r>
      <w:r>
        <w:rPr>
          <w:lang w:val="fr-FR"/>
        </w:rPr>
        <w:t>de</w:t>
      </w:r>
      <w:r>
        <w:rPr>
          <w:rFonts w:eastAsia="Arial" w:cs="Arial"/>
          <w:lang w:val="fr-FR"/>
        </w:rPr>
        <w:t xml:space="preserve"> </w:t>
      </w:r>
      <w:r>
        <w:rPr>
          <w:lang w:val="fr-FR"/>
        </w:rPr>
        <w:t>l</w:t>
      </w:r>
      <w:r>
        <w:rPr>
          <w:rFonts w:eastAsia="Arial" w:cs="Arial"/>
          <w:lang w:val="fr-FR"/>
        </w:rPr>
        <w:t>’</w:t>
      </w:r>
      <w:r>
        <w:rPr>
          <w:lang w:val="fr-FR"/>
        </w:rPr>
        <w:t>entreprise</w:t>
      </w:r>
      <w:bookmarkEnd w:id="15"/>
      <w:r>
        <w:rPr>
          <w:lang w:val="fr-FR"/>
        </w:rPr>
        <w:t xml:space="preserve"> </w:t>
      </w:r>
    </w:p>
    <w:p w14:paraId="57BB88DB" w14:textId="77777777" w:rsidR="003B70EF" w:rsidRDefault="003B70EF" w:rsidP="003B70EF">
      <w:pPr>
        <w:pStyle w:val="Contenudetableau"/>
        <w:ind w:left="545"/>
        <w:rPr>
          <w:color w:val="0000FF"/>
          <w:lang w:val="fr-FR"/>
        </w:rPr>
      </w:pPr>
    </w:p>
    <w:p w14:paraId="507E16C5" w14:textId="77777777" w:rsidR="003B70EF" w:rsidRDefault="003B70EF" w:rsidP="003B70EF">
      <w:pPr>
        <w:pStyle w:val="Contenudetableau"/>
        <w:ind w:left="545"/>
        <w:rPr>
          <w:color w:val="0000FF"/>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3B70EF" w14:paraId="769EB309"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03C5BE9" w14:textId="77777777" w:rsidR="003B70EF" w:rsidRDefault="003B70EF" w:rsidP="008C1021">
            <w:pPr>
              <w:pStyle w:val="Contenudetableau"/>
              <w:snapToGrid w:val="0"/>
            </w:pPr>
            <w:r>
              <w:rPr>
                <w:b/>
                <w:bCs/>
                <w:color w:val="0000FF"/>
                <w:lang w:val="fr-FR"/>
              </w:rPr>
              <w:t>Notice explicative à effacer</w:t>
            </w:r>
          </w:p>
        </w:tc>
      </w:tr>
      <w:tr w:rsidR="003B70EF" w:rsidRPr="00544AA9" w14:paraId="30388271" w14:textId="77777777" w:rsidTr="008C1021">
        <w:tc>
          <w:tcPr>
            <w:tcW w:w="9349" w:type="dxa"/>
            <w:tcBorders>
              <w:left w:val="single" w:sz="1" w:space="0" w:color="000000"/>
              <w:bottom w:val="single" w:sz="1" w:space="0" w:color="000000"/>
              <w:right w:val="single" w:sz="1" w:space="0" w:color="000000"/>
            </w:tcBorders>
            <w:shd w:val="clear" w:color="auto" w:fill="auto"/>
          </w:tcPr>
          <w:p w14:paraId="414765B8" w14:textId="77777777" w:rsidR="003B70EF" w:rsidRDefault="003B70EF" w:rsidP="008C1021">
            <w:pPr>
              <w:pStyle w:val="Contenudetableau"/>
              <w:rPr>
                <w:color w:val="0000FF"/>
                <w:lang w:val="fr-FR"/>
              </w:rPr>
            </w:pPr>
            <w:r>
              <w:rPr>
                <w:color w:val="0000FF"/>
                <w:lang w:val="fr-FR"/>
              </w:rPr>
              <w:t xml:space="preserve">Deux documents peuvent être utilisés pour calculer la taille de votre entreprise : </w:t>
            </w:r>
          </w:p>
          <w:p w14:paraId="6B160AA6" w14:textId="77777777" w:rsidR="003B70EF" w:rsidRDefault="003B70EF" w:rsidP="008C1021">
            <w:pPr>
              <w:pStyle w:val="Contenudetableau"/>
              <w:rPr>
                <w:color w:val="0000FF"/>
                <w:lang w:val="fr-FR"/>
              </w:rPr>
            </w:pPr>
          </w:p>
          <w:p w14:paraId="47A37518" w14:textId="77777777" w:rsidR="003B70EF" w:rsidRPr="00D603FC" w:rsidRDefault="003B70EF" w:rsidP="008C1021">
            <w:pPr>
              <w:pStyle w:val="Contenudetableau"/>
              <w:ind w:left="545"/>
              <w:rPr>
                <w:b/>
                <w:color w:val="0000FF"/>
                <w:lang w:val="fr-FR"/>
              </w:rPr>
            </w:pPr>
            <w:r w:rsidRPr="00D603FC">
              <w:rPr>
                <w:b/>
                <w:color w:val="0000FF"/>
                <w:lang w:val="fr-FR"/>
              </w:rPr>
              <w:t xml:space="preserve">Guide européen sur le calcul de la taille de l’entreprise : </w:t>
            </w:r>
          </w:p>
          <w:p w14:paraId="64CFFE0C" w14:textId="77777777" w:rsidR="003B70EF" w:rsidRDefault="00F24D55" w:rsidP="008C1021">
            <w:pPr>
              <w:pStyle w:val="Contenudetableau"/>
              <w:ind w:left="545"/>
              <w:rPr>
                <w:color w:val="0000FF"/>
                <w:lang w:val="fr-FR"/>
              </w:rPr>
            </w:pPr>
            <w:hyperlink r:id="rId14" w:history="1">
              <w:r w:rsidR="003B70EF" w:rsidRPr="00A26CFF">
                <w:rPr>
                  <w:rStyle w:val="Lienhypertexte"/>
                  <w:lang w:val="fr-FR"/>
                </w:rPr>
                <w:t>http://ec.europa.eu/DocsRoom/documents/15582/attachments/1/translations/fr/renditions/native</w:t>
              </w:r>
            </w:hyperlink>
          </w:p>
          <w:p w14:paraId="1A51F485" w14:textId="77777777" w:rsidR="003B70EF" w:rsidRDefault="003B70EF" w:rsidP="008C1021">
            <w:pPr>
              <w:pStyle w:val="Contenudetableau"/>
              <w:rPr>
                <w:color w:val="0000FF"/>
                <w:lang w:val="fr-FR"/>
              </w:rPr>
            </w:pPr>
          </w:p>
          <w:p w14:paraId="551E43D8" w14:textId="77777777" w:rsidR="003B70EF" w:rsidRPr="00D603FC" w:rsidRDefault="003B70EF" w:rsidP="008C1021">
            <w:pPr>
              <w:pStyle w:val="Contenudetableau"/>
              <w:ind w:left="545"/>
              <w:rPr>
                <w:b/>
                <w:color w:val="0000FF"/>
                <w:lang w:val="fr-FR"/>
              </w:rPr>
            </w:pPr>
            <w:r w:rsidRPr="00D603FC">
              <w:rPr>
                <w:b/>
                <w:color w:val="0000FF"/>
                <w:lang w:val="fr-FR"/>
              </w:rPr>
              <w:t>Formulaire de calcul de la taille de l'entreprise :</w:t>
            </w:r>
          </w:p>
          <w:p w14:paraId="051D91C9" w14:textId="77777777" w:rsidR="003B70EF" w:rsidRDefault="00F24D55" w:rsidP="008C1021">
            <w:pPr>
              <w:pStyle w:val="Contenudetableau"/>
              <w:ind w:left="545"/>
              <w:rPr>
                <w:lang w:val="fr-FR"/>
              </w:rPr>
            </w:pPr>
            <w:hyperlink r:id="rId15" w:history="1">
              <w:r w:rsidR="003B70EF" w:rsidRPr="00A26CFF">
                <w:rPr>
                  <w:rStyle w:val="Lienhypertexte"/>
                  <w:lang w:val="fr-FR"/>
                </w:rPr>
                <w:t>http://www.innoviris.be/fr/decouvrir-innoviris/informations-legales/declaration-taille-pme.pdf</w:t>
              </w:r>
            </w:hyperlink>
          </w:p>
          <w:p w14:paraId="5A6E771A" w14:textId="77777777" w:rsidR="003B70EF" w:rsidRDefault="003B70EF" w:rsidP="008C1021">
            <w:pPr>
              <w:pStyle w:val="Contenudetableau"/>
              <w:rPr>
                <w:i/>
                <w:iCs/>
                <w:color w:val="0000FF"/>
                <w:lang w:val="fr-FR"/>
              </w:rPr>
            </w:pPr>
          </w:p>
          <w:p w14:paraId="5ADC0B4B" w14:textId="77777777" w:rsidR="003B70EF" w:rsidRDefault="003B70EF" w:rsidP="008C1021">
            <w:pPr>
              <w:pStyle w:val="Contenudetableau"/>
              <w:rPr>
                <w:iCs/>
                <w:color w:val="0000FF"/>
                <w:lang w:val="fr-FR"/>
              </w:rPr>
            </w:pPr>
            <w:r>
              <w:rPr>
                <w:iCs/>
                <w:color w:val="0000FF"/>
                <w:lang w:val="fr-FR"/>
              </w:rPr>
              <w:t xml:space="preserve">Le tableau suivant, tiré du  guide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46AA16D6" w14:textId="77777777" w:rsidR="003B70EF" w:rsidRDefault="003B70EF" w:rsidP="008C1021">
            <w:pPr>
              <w:pStyle w:val="Contenudetableau"/>
              <w:rPr>
                <w:iCs/>
                <w:color w:val="0000FF"/>
                <w:lang w:val="fr-FR"/>
              </w:rPr>
            </w:pPr>
          </w:p>
          <w:p w14:paraId="063ADA60" w14:textId="77777777" w:rsidR="003B70EF" w:rsidRDefault="003B70EF" w:rsidP="008C1021">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AD8450E" w14:textId="77777777" w:rsidR="003B70EF" w:rsidRDefault="003B70EF" w:rsidP="008C1021">
            <w:pPr>
              <w:pStyle w:val="Contenudetableau"/>
              <w:rPr>
                <w:iCs/>
                <w:color w:val="0000FF"/>
                <w:lang w:val="fr-FR"/>
              </w:rPr>
            </w:pPr>
          </w:p>
          <w:p w14:paraId="75DDFC0E" w14:textId="77777777" w:rsidR="003B70EF" w:rsidRDefault="003B70EF" w:rsidP="008C1021">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 xml:space="preserve">(ex : si elle détient une participation &gt; 25% dans une autre entreprise ou si une autre entreprise possède une participation  &gt;25% dans votre 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601B9A59" w14:textId="77777777" w:rsidR="003B70EF" w:rsidRDefault="003B70EF" w:rsidP="008C1021">
            <w:pPr>
              <w:pStyle w:val="Contenudetableau"/>
              <w:rPr>
                <w:iCs/>
                <w:color w:val="0000FF"/>
                <w:lang w:val="fr-FR"/>
              </w:rPr>
            </w:pPr>
          </w:p>
          <w:p w14:paraId="1DFD2C83" w14:textId="77777777" w:rsidR="003B70EF" w:rsidRPr="00F13F6E" w:rsidRDefault="003B70EF" w:rsidP="008C1021">
            <w:pPr>
              <w:pStyle w:val="Contenudetableau"/>
              <w:jc w:val="center"/>
              <w:rPr>
                <w:iCs/>
                <w:color w:val="0000FF"/>
                <w:lang w:val="fr-FR"/>
              </w:rPr>
            </w:pPr>
            <w:r>
              <w:object w:dxaOrig="9840" w:dyaOrig="7392" w14:anchorId="36385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6" o:title=""/>
                </v:shape>
                <o:OLEObject Type="Embed" ProgID="PBrush" ShapeID="_x0000_i1025" DrawAspect="Content" ObjectID="_1678501469" r:id="rId17"/>
              </w:object>
            </w:r>
          </w:p>
          <w:p w14:paraId="14A171D0" w14:textId="77777777" w:rsidR="003B70EF" w:rsidRPr="00714E1A" w:rsidRDefault="003B70EF" w:rsidP="008C1021">
            <w:pPr>
              <w:pStyle w:val="Contenudetableau"/>
              <w:rPr>
                <w:iCs/>
                <w:color w:val="0000FF"/>
                <w:lang w:val="fr-FR"/>
              </w:rPr>
            </w:pPr>
          </w:p>
          <w:p w14:paraId="1097F256" w14:textId="77777777" w:rsidR="003B70EF" w:rsidRDefault="003B70EF" w:rsidP="008C1021">
            <w:pPr>
              <w:pStyle w:val="Contenudetableau"/>
              <w:rPr>
                <w:i/>
                <w:iCs/>
                <w:color w:val="0000FF"/>
                <w:lang w:val="fr-FR"/>
              </w:rPr>
            </w:pPr>
          </w:p>
        </w:tc>
      </w:tr>
    </w:tbl>
    <w:p w14:paraId="02F1018C" w14:textId="77777777" w:rsidR="003B70EF" w:rsidRDefault="003B70EF" w:rsidP="003B70EF">
      <w:pPr>
        <w:pStyle w:val="Contenudetableau"/>
        <w:ind w:left="545"/>
        <w:rPr>
          <w:color w:val="0000FF"/>
          <w:lang w:val="fr-FR"/>
        </w:rPr>
      </w:pPr>
    </w:p>
    <w:p w14:paraId="72D4F8D3" w14:textId="77777777" w:rsidR="003B70EF" w:rsidRDefault="003B70EF" w:rsidP="003B70EF">
      <w:pPr>
        <w:pStyle w:val="Contenudetableau"/>
        <w:rPr>
          <w:color w:val="0000FF"/>
          <w:lang w:val="fr-FR"/>
        </w:rPr>
      </w:pPr>
    </w:p>
    <w:p w14:paraId="6F5AB3DB" w14:textId="77777777" w:rsidR="003B70EF" w:rsidRDefault="003B70EF" w:rsidP="003B70EF">
      <w:pPr>
        <w:pStyle w:val="Contenudetableau"/>
        <w:rPr>
          <w:color w:val="0000FF"/>
          <w:lang w:val="fr-FR"/>
        </w:rPr>
      </w:pPr>
    </w:p>
    <w:tbl>
      <w:tblPr>
        <w:tblW w:w="0" w:type="auto"/>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5158"/>
      </w:tblGrid>
      <w:tr w:rsidR="003B70EF" w:rsidRPr="0000353C" w14:paraId="23246FC6" w14:textId="77777777" w:rsidTr="008C1021">
        <w:tc>
          <w:tcPr>
            <w:tcW w:w="4177" w:type="dxa"/>
            <w:shd w:val="clear" w:color="auto" w:fill="auto"/>
          </w:tcPr>
          <w:p w14:paraId="05B2DD69" w14:textId="77777777" w:rsidR="003B70EF" w:rsidRDefault="003B70EF" w:rsidP="008C1021">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lastRenderedPageBreak/>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5158" w:type="dxa"/>
            <w:tcBorders>
              <w:left w:val="single" w:sz="1" w:space="0" w:color="000000"/>
            </w:tcBorders>
            <w:shd w:val="clear" w:color="auto" w:fill="auto"/>
          </w:tcPr>
          <w:p w14:paraId="39E4BA92" w14:textId="77777777" w:rsidR="003B70EF" w:rsidRDefault="003B70EF" w:rsidP="008C1021">
            <w:pPr>
              <w:pStyle w:val="Answers"/>
              <w:snapToGrid w:val="0"/>
              <w:rPr>
                <w:rFonts w:ascii="Webdings" w:eastAsia="Webdings" w:hAnsi="Webdings" w:cs="Webdings"/>
                <w:lang w:val="fr-FR"/>
              </w:rPr>
            </w:pPr>
          </w:p>
          <w:p w14:paraId="16D63A13" w14:textId="77777777" w:rsidR="003B70EF" w:rsidRDefault="003B70EF" w:rsidP="008C1021">
            <w:pPr>
              <w:pStyle w:val="Answers"/>
              <w:rPr>
                <w:rFonts w:ascii="Webdings" w:eastAsia="Webdings" w:hAnsi="Webdings" w:cs="Webdings"/>
                <w:lang w:val="fr-FR"/>
              </w:rPr>
            </w:pPr>
            <w:r>
              <w:rPr>
                <w:rFonts w:ascii="Webdings" w:eastAsia="Webdings" w:hAnsi="Webdings" w:cs="Webdings"/>
                <w:lang w:val="fr-FR"/>
              </w:rPr>
              <w:t></w:t>
            </w:r>
            <w:r w:rsidRPr="00322487">
              <w:rPr>
                <w:rFonts w:eastAsia="Arial"/>
                <w:lang w:val="fr-BE"/>
              </w:rPr>
              <w:t xml:space="preserve"> </w:t>
            </w:r>
            <w:r w:rsidRPr="00322487">
              <w:rPr>
                <w:lang w:val="fr-BE"/>
              </w:rPr>
              <w:t>TPE (microenterprise)</w:t>
            </w:r>
          </w:p>
          <w:p w14:paraId="337EA5DF" w14:textId="77777777" w:rsidR="003B70EF" w:rsidRDefault="003B70EF" w:rsidP="008C1021">
            <w:pPr>
              <w:pStyle w:val="Answers"/>
              <w:rPr>
                <w:rFonts w:ascii="Webdings" w:eastAsia="Webdings" w:hAnsi="Webdings" w:cs="Webdings"/>
                <w:lang w:val="fr-FR"/>
              </w:rPr>
            </w:pPr>
            <w:r>
              <w:rPr>
                <w:rFonts w:ascii="Webdings" w:eastAsia="Webdings" w:hAnsi="Webdings" w:cs="Webdings"/>
                <w:lang w:val="fr-FR"/>
              </w:rPr>
              <w:t></w:t>
            </w:r>
            <w:r>
              <w:rPr>
                <w:rFonts w:ascii="Webdings" w:eastAsia="Webdings" w:hAnsi="Webdings" w:cs="Webdings"/>
                <w:lang w:val="fr-FR"/>
              </w:rPr>
              <w:t></w:t>
            </w:r>
            <w:r w:rsidRPr="00322487">
              <w:rPr>
                <w:lang w:val="fr-BE"/>
              </w:rPr>
              <w:t>PE</w:t>
            </w:r>
          </w:p>
          <w:p w14:paraId="1CAE33FB" w14:textId="77777777" w:rsidR="003B70EF" w:rsidRDefault="003B70EF" w:rsidP="008C1021">
            <w:pPr>
              <w:pStyle w:val="Answers"/>
              <w:rPr>
                <w:rFonts w:ascii="Webdings" w:eastAsia="Webdings" w:hAnsi="Webdings" w:cs="Webdings"/>
                <w:lang w:val="fr-FR"/>
              </w:rPr>
            </w:pPr>
            <w:r>
              <w:rPr>
                <w:rFonts w:ascii="Webdings" w:eastAsia="Webdings" w:hAnsi="Webdings" w:cs="Webdings"/>
                <w:lang w:val="fr-FR"/>
              </w:rPr>
              <w:t></w:t>
            </w:r>
            <w:r>
              <w:rPr>
                <w:rFonts w:ascii="Webdings" w:eastAsia="Webdings" w:hAnsi="Webdings" w:cs="Webdings"/>
                <w:lang w:val="fr-FR"/>
              </w:rPr>
              <w:t></w:t>
            </w:r>
            <w:r>
              <w:rPr>
                <w:rFonts w:eastAsia="Webdings" w:cs="Webdings"/>
                <w:lang w:val="fr-FR"/>
              </w:rPr>
              <w:t>ME</w:t>
            </w:r>
          </w:p>
          <w:p w14:paraId="620CE119" w14:textId="77777777" w:rsidR="003B70EF" w:rsidRPr="00322487" w:rsidRDefault="003B70EF" w:rsidP="008C1021">
            <w:pPr>
              <w:pStyle w:val="Answers"/>
              <w:rPr>
                <w:lang w:val="fr-BE"/>
              </w:rPr>
            </w:pPr>
            <w:r>
              <w:rPr>
                <w:rFonts w:ascii="Webdings" w:eastAsia="Webdings" w:hAnsi="Webdings" w:cs="Webdings"/>
                <w:lang w:val="fr-FR"/>
              </w:rPr>
              <w:t></w:t>
            </w:r>
            <w:r>
              <w:rPr>
                <w:rFonts w:ascii="Webdings" w:eastAsia="Webdings" w:hAnsi="Webdings" w:cs="Webdings"/>
                <w:lang w:val="fr-FR"/>
              </w:rPr>
              <w:t></w:t>
            </w:r>
            <w:r>
              <w:rPr>
                <w:rFonts w:eastAsia="Webdings" w:cs="Webdings"/>
                <w:lang w:val="fr-FR"/>
              </w:rPr>
              <w:t>GE</w:t>
            </w:r>
          </w:p>
        </w:tc>
      </w:tr>
    </w:tbl>
    <w:p w14:paraId="47E0C3CA" w14:textId="77777777" w:rsidR="00543BD6" w:rsidRDefault="00543BD6" w:rsidP="00C1569C">
      <w:pPr>
        <w:rPr>
          <w:lang w:val="fr-FR"/>
        </w:rPr>
      </w:pPr>
    </w:p>
    <w:p w14:paraId="14C3F374" w14:textId="77777777" w:rsidR="00543BD6" w:rsidRDefault="00543BD6">
      <w:pPr>
        <w:pStyle w:val="Titre2"/>
        <w:spacing w:before="0" w:after="0" w:line="288" w:lineRule="auto"/>
        <w:rPr>
          <w:lang w:val="fr-FR"/>
        </w:rPr>
      </w:pPr>
      <w:bookmarkStart w:id="16" w:name="__RefHeading__5135_1165138607"/>
      <w:bookmarkStart w:id="17" w:name="__RefHeading__7564_829952307"/>
      <w:bookmarkStart w:id="18" w:name="__RefHeading__93_1940543056"/>
      <w:bookmarkStart w:id="19" w:name="_Toc61352198"/>
      <w:bookmarkEnd w:id="16"/>
      <w:bookmarkEnd w:id="17"/>
      <w:bookmarkEnd w:id="18"/>
      <w:r>
        <w:rPr>
          <w:lang w:val="fr-FR"/>
        </w:rPr>
        <w:t>Données</w:t>
      </w:r>
      <w:r>
        <w:rPr>
          <w:rFonts w:eastAsia="Arial" w:cs="Arial"/>
          <w:lang w:val="fr-FR"/>
        </w:rPr>
        <w:t xml:space="preserve"> </w:t>
      </w:r>
      <w:r>
        <w:rPr>
          <w:lang w:val="fr-FR"/>
        </w:rPr>
        <w:t>financières</w:t>
      </w:r>
      <w:bookmarkEnd w:id="19"/>
    </w:p>
    <w:p w14:paraId="3C5F5F2A" w14:textId="77777777" w:rsidR="00543BD6" w:rsidRDefault="00543BD6">
      <w:pPr>
        <w:pStyle w:val="Corpsdetexte"/>
        <w:spacing w:after="0" w:line="288" w:lineRule="auto"/>
        <w:rPr>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14:paraId="7950FB35"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1D2A6AD" w14:textId="77777777" w:rsidR="00543BD6" w:rsidRDefault="00543BD6">
            <w:pPr>
              <w:pStyle w:val="Contenudetableau"/>
              <w:snapToGrid w:val="0"/>
            </w:pPr>
            <w:r>
              <w:rPr>
                <w:b/>
                <w:bCs/>
                <w:color w:val="0000FF"/>
                <w:lang w:val="fr-FR"/>
              </w:rPr>
              <w:t>Notice explicative à effacer</w:t>
            </w:r>
          </w:p>
        </w:tc>
      </w:tr>
      <w:tr w:rsidR="00543BD6" w:rsidRPr="0000353C" w14:paraId="47C7CCB5" w14:textId="77777777">
        <w:tc>
          <w:tcPr>
            <w:tcW w:w="9349" w:type="dxa"/>
            <w:tcBorders>
              <w:left w:val="single" w:sz="1" w:space="0" w:color="000000"/>
              <w:bottom w:val="single" w:sz="1" w:space="0" w:color="000000"/>
              <w:right w:val="single" w:sz="1" w:space="0" w:color="000000"/>
            </w:tcBorders>
            <w:shd w:val="clear" w:color="auto" w:fill="auto"/>
          </w:tcPr>
          <w:p w14:paraId="32C22195" w14:textId="77777777" w:rsidR="00D91025" w:rsidRDefault="00543BD6">
            <w:pPr>
              <w:pStyle w:val="Contenudetableau"/>
              <w:snapToGrid w:val="0"/>
              <w:rPr>
                <w:color w:val="0000FF"/>
                <w:lang w:val="fr-FR"/>
              </w:rPr>
            </w:pPr>
            <w:r>
              <w:rPr>
                <w:color w:val="0000FF"/>
                <w:lang w:val="fr-FR"/>
              </w:rPr>
              <w:t xml:space="preserve">Indiquer l’évolution des données financières pour </w:t>
            </w:r>
            <w:r w:rsidRPr="00212ADF">
              <w:rPr>
                <w:b/>
                <w:color w:val="0000FF"/>
                <w:lang w:val="fr-FR"/>
              </w:rPr>
              <w:t>les trois derniers exercices comptables</w:t>
            </w:r>
            <w:r>
              <w:rPr>
                <w:color w:val="0000FF"/>
                <w:lang w:val="fr-FR"/>
              </w:rPr>
              <w:t xml:space="preserve">. </w:t>
            </w:r>
          </w:p>
          <w:p w14:paraId="5C8F1862" w14:textId="77777777" w:rsidR="00D91025" w:rsidRDefault="00D91025">
            <w:pPr>
              <w:pStyle w:val="Contenudetableau"/>
              <w:snapToGrid w:val="0"/>
              <w:rPr>
                <w:color w:val="0000FF"/>
                <w:lang w:val="fr-FR"/>
              </w:rPr>
            </w:pPr>
          </w:p>
          <w:p w14:paraId="78A75DD6" w14:textId="77777777" w:rsidR="00543BD6" w:rsidRPr="00AA4591" w:rsidRDefault="00543BD6">
            <w:pPr>
              <w:pStyle w:val="Contenudetableau"/>
              <w:snapToGrid w:val="0"/>
              <w:rPr>
                <w:lang w:val="fr-BE"/>
              </w:rPr>
            </w:pPr>
            <w:r>
              <w:rPr>
                <w:color w:val="0000FF"/>
                <w:lang w:val="fr-FR"/>
              </w:rPr>
              <w:t>Au cas où les comptes ne seraient pas encore publiés, nous vous demandons de nous transmettre les données prévisionnelles pour l’exercice en cours.</w:t>
            </w:r>
          </w:p>
        </w:tc>
      </w:tr>
    </w:tbl>
    <w:p w14:paraId="5705203B" w14:textId="77777777" w:rsidR="00543BD6" w:rsidRPr="00AA4591" w:rsidRDefault="00543BD6">
      <w:pPr>
        <w:pStyle w:val="Corpsdetexte"/>
        <w:spacing w:after="0" w:line="288" w:lineRule="auto"/>
        <w:rPr>
          <w:lang w:val="fr-BE"/>
        </w:rPr>
      </w:pPr>
    </w:p>
    <w:tbl>
      <w:tblPr>
        <w:tblW w:w="9992" w:type="dxa"/>
        <w:tblInd w:w="38" w:type="dxa"/>
        <w:tblLayout w:type="fixed"/>
        <w:tblCellMar>
          <w:top w:w="55" w:type="dxa"/>
          <w:left w:w="55" w:type="dxa"/>
          <w:bottom w:w="55" w:type="dxa"/>
          <w:right w:w="55" w:type="dxa"/>
        </w:tblCellMar>
        <w:tblLook w:val="0000" w:firstRow="0" w:lastRow="0" w:firstColumn="0" w:lastColumn="0" w:noHBand="0" w:noVBand="0"/>
      </w:tblPr>
      <w:tblGrid>
        <w:gridCol w:w="4117"/>
        <w:gridCol w:w="1945"/>
        <w:gridCol w:w="1945"/>
        <w:gridCol w:w="1985"/>
      </w:tblGrid>
      <w:tr w:rsidR="00543BD6" w14:paraId="053C1955" w14:textId="77777777" w:rsidTr="00BB23E4">
        <w:trPr>
          <w:tblHeader/>
        </w:trPr>
        <w:tc>
          <w:tcPr>
            <w:tcW w:w="4117" w:type="dxa"/>
            <w:tcBorders>
              <w:top w:val="single" w:sz="4" w:space="0" w:color="808080"/>
              <w:left w:val="single" w:sz="4" w:space="0" w:color="808080"/>
              <w:bottom w:val="single" w:sz="4" w:space="0" w:color="808080"/>
            </w:tcBorders>
            <w:shd w:val="clear" w:color="auto" w:fill="E6E6E6"/>
          </w:tcPr>
          <w:p w14:paraId="7AB26786" w14:textId="77777777" w:rsidR="00543BD6" w:rsidRDefault="00543BD6">
            <w:pPr>
              <w:snapToGrid w:val="0"/>
            </w:pPr>
            <w:r>
              <w:t>Année</w:t>
            </w:r>
          </w:p>
        </w:tc>
        <w:tc>
          <w:tcPr>
            <w:tcW w:w="1945" w:type="dxa"/>
            <w:tcBorders>
              <w:top w:val="single" w:sz="4" w:space="0" w:color="808080"/>
              <w:left w:val="single" w:sz="4" w:space="0" w:color="808080"/>
              <w:bottom w:val="single" w:sz="4" w:space="0" w:color="808080"/>
            </w:tcBorders>
            <w:shd w:val="clear" w:color="auto" w:fill="E6E6E6"/>
          </w:tcPr>
          <w:p w14:paraId="293A75B2" w14:textId="59C660F4" w:rsidR="00543BD6" w:rsidRPr="00440825" w:rsidRDefault="004A44DF">
            <w:pPr>
              <w:snapToGrid w:val="0"/>
              <w:rPr>
                <w:highlight w:val="yellow"/>
              </w:rPr>
            </w:pPr>
            <w:r>
              <w:rPr>
                <w:color w:val="000000"/>
              </w:rPr>
              <w:t>2018</w:t>
            </w:r>
            <w:r w:rsidR="003A4B57">
              <w:rPr>
                <w:color w:val="000000"/>
              </w:rPr>
              <w:t>*</w:t>
            </w:r>
          </w:p>
        </w:tc>
        <w:tc>
          <w:tcPr>
            <w:tcW w:w="1945" w:type="dxa"/>
            <w:tcBorders>
              <w:top w:val="single" w:sz="4" w:space="0" w:color="808080"/>
              <w:left w:val="single" w:sz="4" w:space="0" w:color="808080"/>
              <w:bottom w:val="single" w:sz="4" w:space="0" w:color="808080"/>
            </w:tcBorders>
            <w:shd w:val="clear" w:color="auto" w:fill="E6E6E6"/>
          </w:tcPr>
          <w:p w14:paraId="42C1E470" w14:textId="03F9B20D" w:rsidR="00543BD6" w:rsidRPr="00440825" w:rsidRDefault="004A44DF">
            <w:pPr>
              <w:snapToGrid w:val="0"/>
              <w:rPr>
                <w:highlight w:val="yellow"/>
              </w:rPr>
            </w:pPr>
            <w:r w:rsidRPr="00212ADF">
              <w:rPr>
                <w:color w:val="000000"/>
              </w:rPr>
              <w:t>2017</w:t>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23656E10" w14:textId="01B6DC45" w:rsidR="00543BD6" w:rsidRPr="00440825" w:rsidRDefault="004A44DF">
            <w:pPr>
              <w:snapToGrid w:val="0"/>
              <w:rPr>
                <w:highlight w:val="yellow"/>
              </w:rPr>
            </w:pPr>
            <w:r>
              <w:rPr>
                <w:color w:val="000000"/>
              </w:rPr>
              <w:t>2016</w:t>
            </w:r>
          </w:p>
        </w:tc>
      </w:tr>
      <w:tr w:rsidR="00543BD6" w:rsidRPr="0000353C" w14:paraId="54B78B5F" w14:textId="77777777" w:rsidTr="00BB23E4">
        <w:tc>
          <w:tcPr>
            <w:tcW w:w="4117" w:type="dxa"/>
            <w:tcBorders>
              <w:left w:val="single" w:sz="4" w:space="0" w:color="808080"/>
              <w:bottom w:val="single" w:sz="4" w:space="0" w:color="808080"/>
            </w:tcBorders>
            <w:shd w:val="clear" w:color="auto" w:fill="auto"/>
          </w:tcPr>
          <w:p w14:paraId="6DA48A39" w14:textId="77777777" w:rsidR="00543BD6" w:rsidRPr="00AA4591" w:rsidRDefault="00543BD6">
            <w:pPr>
              <w:snapToGrid w:val="0"/>
              <w:rPr>
                <w:lang w:val="fr-BE"/>
              </w:rPr>
            </w:pPr>
            <w:r w:rsidRPr="00AA4591">
              <w:rPr>
                <w:i/>
                <w:iCs/>
                <w:lang w:val="fr-BE"/>
              </w:rPr>
              <w:t>Capitaux</w:t>
            </w:r>
            <w:r w:rsidRPr="00AA4591">
              <w:rPr>
                <w:rFonts w:eastAsia="Arial" w:cs="Arial"/>
                <w:i/>
                <w:iCs/>
                <w:lang w:val="fr-BE"/>
              </w:rPr>
              <w:t xml:space="preserve"> </w:t>
            </w:r>
            <w:r w:rsidRPr="00AA4591">
              <w:rPr>
                <w:i/>
                <w:iCs/>
                <w:lang w:val="fr-BE"/>
              </w:rPr>
              <w:t>propres</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5C579D53" w14:textId="77777777" w:rsidR="00543BD6" w:rsidRPr="00AA4591" w:rsidRDefault="00543BD6">
            <w:pPr>
              <w:rPr>
                <w:lang w:val="fr-BE"/>
              </w:rPr>
            </w:pPr>
            <w:r w:rsidRPr="00AA4591">
              <w:rPr>
                <w:lang w:val="fr-BE"/>
              </w:rPr>
              <w:t>[Codes du bilan 10/15]</w:t>
            </w:r>
          </w:p>
        </w:tc>
        <w:tc>
          <w:tcPr>
            <w:tcW w:w="1945" w:type="dxa"/>
            <w:tcBorders>
              <w:left w:val="single" w:sz="4" w:space="0" w:color="808080"/>
              <w:bottom w:val="single" w:sz="4" w:space="0" w:color="808080"/>
            </w:tcBorders>
            <w:shd w:val="clear" w:color="auto" w:fill="auto"/>
          </w:tcPr>
          <w:p w14:paraId="283B534B" w14:textId="77777777" w:rsidR="00543BD6" w:rsidRPr="00AA4591" w:rsidRDefault="00543BD6">
            <w:pPr>
              <w:snapToGrid w:val="0"/>
              <w:rPr>
                <w:lang w:val="fr-BE"/>
              </w:rPr>
            </w:pPr>
          </w:p>
        </w:tc>
        <w:tc>
          <w:tcPr>
            <w:tcW w:w="1945" w:type="dxa"/>
            <w:tcBorders>
              <w:left w:val="single" w:sz="4" w:space="0" w:color="808080"/>
              <w:bottom w:val="single" w:sz="4" w:space="0" w:color="808080"/>
            </w:tcBorders>
            <w:shd w:val="clear" w:color="auto" w:fill="auto"/>
          </w:tcPr>
          <w:p w14:paraId="06F72B6F" w14:textId="77777777" w:rsidR="00543BD6" w:rsidRPr="00AA4591" w:rsidRDefault="00543BD6">
            <w:pPr>
              <w:snapToGrid w:val="0"/>
              <w:rPr>
                <w:lang w:val="fr-BE"/>
              </w:rPr>
            </w:pPr>
          </w:p>
        </w:tc>
        <w:tc>
          <w:tcPr>
            <w:tcW w:w="1985" w:type="dxa"/>
            <w:tcBorders>
              <w:left w:val="single" w:sz="4" w:space="0" w:color="808080"/>
              <w:bottom w:val="single" w:sz="4" w:space="0" w:color="808080"/>
              <w:right w:val="single" w:sz="4" w:space="0" w:color="808080"/>
            </w:tcBorders>
            <w:shd w:val="clear" w:color="auto" w:fill="auto"/>
          </w:tcPr>
          <w:p w14:paraId="5349E3DE" w14:textId="77777777" w:rsidR="00543BD6" w:rsidRPr="00AA4591" w:rsidRDefault="00543BD6">
            <w:pPr>
              <w:snapToGrid w:val="0"/>
              <w:rPr>
                <w:lang w:val="fr-BE"/>
              </w:rPr>
            </w:pPr>
          </w:p>
        </w:tc>
      </w:tr>
      <w:tr w:rsidR="00543BD6" w:rsidRPr="0000353C" w14:paraId="7935DC99" w14:textId="77777777" w:rsidTr="00BB23E4">
        <w:tc>
          <w:tcPr>
            <w:tcW w:w="4117" w:type="dxa"/>
            <w:tcBorders>
              <w:left w:val="single" w:sz="4" w:space="0" w:color="808080"/>
              <w:bottom w:val="single" w:sz="4" w:space="0" w:color="808080"/>
            </w:tcBorders>
            <w:shd w:val="clear" w:color="auto" w:fill="auto"/>
          </w:tcPr>
          <w:p w14:paraId="206A9F8B" w14:textId="77777777" w:rsidR="00543BD6" w:rsidRPr="00AA4591" w:rsidRDefault="00543BD6">
            <w:pPr>
              <w:snapToGrid w:val="0"/>
              <w:rPr>
                <w:lang w:val="fr-BE"/>
              </w:rPr>
            </w:pPr>
            <w:r w:rsidRPr="00AA4591">
              <w:rPr>
                <w:i/>
                <w:iCs/>
                <w:lang w:val="fr-BE"/>
              </w:rPr>
              <w:t>Chiffre</w:t>
            </w:r>
            <w:r w:rsidRPr="00AA4591">
              <w:rPr>
                <w:rFonts w:eastAsia="Arial" w:cs="Arial"/>
                <w:i/>
                <w:iCs/>
                <w:lang w:val="fr-BE"/>
              </w:rPr>
              <w:t xml:space="preserve"> </w:t>
            </w:r>
            <w:r w:rsidRPr="00AA4591">
              <w:rPr>
                <w:i/>
                <w:iCs/>
                <w:lang w:val="fr-BE"/>
              </w:rPr>
              <w:t>d</w:t>
            </w:r>
            <w:r w:rsidRPr="00AA4591">
              <w:rPr>
                <w:rFonts w:eastAsia="Arial" w:cs="Arial"/>
                <w:i/>
                <w:iCs/>
                <w:lang w:val="fr-BE"/>
              </w:rPr>
              <w:t>’</w:t>
            </w:r>
            <w:r w:rsidRPr="00AA4591">
              <w:rPr>
                <w:i/>
                <w:iCs/>
                <w:lang w:val="fr-BE"/>
              </w:rPr>
              <w:t>affaires</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35775DC8" w14:textId="77777777" w:rsidR="00543BD6" w:rsidRPr="00AA4591" w:rsidRDefault="00543BD6">
            <w:pPr>
              <w:rPr>
                <w:lang w:val="fr-BE"/>
              </w:rPr>
            </w:pPr>
            <w:r w:rsidRPr="00AA4591">
              <w:rPr>
                <w:lang w:val="fr-BE"/>
              </w:rPr>
              <w:t>[Code du bilan 70]</w:t>
            </w:r>
          </w:p>
        </w:tc>
        <w:tc>
          <w:tcPr>
            <w:tcW w:w="1945" w:type="dxa"/>
            <w:tcBorders>
              <w:left w:val="single" w:sz="4" w:space="0" w:color="808080"/>
              <w:bottom w:val="single" w:sz="4" w:space="0" w:color="808080"/>
            </w:tcBorders>
            <w:shd w:val="clear" w:color="auto" w:fill="auto"/>
          </w:tcPr>
          <w:p w14:paraId="3F5583AB" w14:textId="77777777" w:rsidR="00543BD6" w:rsidRPr="00AA4591" w:rsidRDefault="00543BD6">
            <w:pPr>
              <w:snapToGrid w:val="0"/>
              <w:rPr>
                <w:lang w:val="fr-BE"/>
              </w:rPr>
            </w:pPr>
          </w:p>
        </w:tc>
        <w:tc>
          <w:tcPr>
            <w:tcW w:w="1945" w:type="dxa"/>
            <w:tcBorders>
              <w:left w:val="single" w:sz="4" w:space="0" w:color="808080"/>
              <w:bottom w:val="single" w:sz="4" w:space="0" w:color="808080"/>
            </w:tcBorders>
            <w:shd w:val="clear" w:color="auto" w:fill="auto"/>
          </w:tcPr>
          <w:p w14:paraId="4EA911EF" w14:textId="77777777" w:rsidR="00543BD6" w:rsidRPr="00AA4591" w:rsidRDefault="00543BD6">
            <w:pPr>
              <w:snapToGrid w:val="0"/>
              <w:rPr>
                <w:lang w:val="fr-BE"/>
              </w:rPr>
            </w:pPr>
          </w:p>
        </w:tc>
        <w:tc>
          <w:tcPr>
            <w:tcW w:w="1985" w:type="dxa"/>
            <w:tcBorders>
              <w:left w:val="single" w:sz="4" w:space="0" w:color="808080"/>
              <w:bottom w:val="single" w:sz="4" w:space="0" w:color="808080"/>
              <w:right w:val="single" w:sz="4" w:space="0" w:color="808080"/>
            </w:tcBorders>
            <w:shd w:val="clear" w:color="auto" w:fill="auto"/>
          </w:tcPr>
          <w:p w14:paraId="4721DD5C" w14:textId="77777777" w:rsidR="00543BD6" w:rsidRPr="00AA4591" w:rsidRDefault="00543BD6">
            <w:pPr>
              <w:snapToGrid w:val="0"/>
              <w:rPr>
                <w:lang w:val="fr-BE"/>
              </w:rPr>
            </w:pPr>
          </w:p>
        </w:tc>
      </w:tr>
      <w:tr w:rsidR="00543BD6" w14:paraId="155D0911" w14:textId="77777777" w:rsidTr="00BB23E4">
        <w:tc>
          <w:tcPr>
            <w:tcW w:w="4117" w:type="dxa"/>
            <w:tcBorders>
              <w:left w:val="single" w:sz="4" w:space="0" w:color="808080"/>
              <w:bottom w:val="single" w:sz="4" w:space="0" w:color="808080"/>
            </w:tcBorders>
            <w:shd w:val="clear" w:color="auto" w:fill="auto"/>
          </w:tcPr>
          <w:p w14:paraId="330731A4" w14:textId="77777777" w:rsidR="00543BD6" w:rsidRPr="00AA4591" w:rsidRDefault="00543BD6">
            <w:pPr>
              <w:snapToGrid w:val="0"/>
              <w:rPr>
                <w:lang w:val="fr-BE"/>
              </w:rPr>
            </w:pPr>
            <w:r w:rsidRPr="00AA4591">
              <w:rPr>
                <w:i/>
                <w:iCs/>
                <w:lang w:val="fr-BE"/>
              </w:rPr>
              <w:t>Résultat</w:t>
            </w:r>
            <w:r w:rsidRPr="00AA4591">
              <w:rPr>
                <w:rFonts w:eastAsia="Arial" w:cs="Arial"/>
                <w:i/>
                <w:iCs/>
                <w:lang w:val="fr-BE"/>
              </w:rPr>
              <w:t xml:space="preserve"> </w:t>
            </w:r>
            <w:r w:rsidRPr="00AA4591">
              <w:rPr>
                <w:i/>
                <w:iCs/>
                <w:lang w:val="fr-BE"/>
              </w:rPr>
              <w:t>d</w:t>
            </w:r>
            <w:r w:rsidRPr="00AA4591">
              <w:rPr>
                <w:rFonts w:eastAsia="Arial" w:cs="Arial"/>
                <w:i/>
                <w:iCs/>
                <w:lang w:val="fr-BE"/>
              </w:rPr>
              <w:t>’</w:t>
            </w:r>
            <w:r w:rsidRPr="00AA4591">
              <w:rPr>
                <w:i/>
                <w:iCs/>
                <w:lang w:val="fr-BE"/>
              </w:rPr>
              <w:t>exploitation,</w:t>
            </w:r>
            <w:r w:rsidRPr="00AA4591">
              <w:rPr>
                <w:rFonts w:eastAsia="Arial" w:cs="Arial"/>
                <w:i/>
                <w:iCs/>
                <w:lang w:val="fr-BE"/>
              </w:rPr>
              <w:t xml:space="preserve"> </w:t>
            </w:r>
            <w:r w:rsidRPr="00AA4591">
              <w:rPr>
                <w:i/>
                <w:iCs/>
                <w:lang w:val="fr-BE"/>
              </w:rPr>
              <w:t>EBIT</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36083BD7" w14:textId="77777777" w:rsidR="00543BD6" w:rsidRDefault="00543BD6">
            <w:r>
              <w:t>[Code du bilan 9901]</w:t>
            </w:r>
          </w:p>
        </w:tc>
        <w:tc>
          <w:tcPr>
            <w:tcW w:w="1945" w:type="dxa"/>
            <w:tcBorders>
              <w:left w:val="single" w:sz="4" w:space="0" w:color="808080"/>
              <w:bottom w:val="single" w:sz="4" w:space="0" w:color="808080"/>
            </w:tcBorders>
            <w:shd w:val="clear" w:color="auto" w:fill="auto"/>
          </w:tcPr>
          <w:p w14:paraId="74EC8A15" w14:textId="77777777" w:rsidR="00543BD6" w:rsidRDefault="00543BD6">
            <w:pPr>
              <w:snapToGrid w:val="0"/>
            </w:pPr>
          </w:p>
        </w:tc>
        <w:tc>
          <w:tcPr>
            <w:tcW w:w="1945" w:type="dxa"/>
            <w:tcBorders>
              <w:left w:val="single" w:sz="4" w:space="0" w:color="808080"/>
              <w:bottom w:val="single" w:sz="4" w:space="0" w:color="808080"/>
            </w:tcBorders>
            <w:shd w:val="clear" w:color="auto" w:fill="auto"/>
          </w:tcPr>
          <w:p w14:paraId="317A45CF" w14:textId="77777777" w:rsidR="00543BD6" w:rsidRDefault="00543BD6">
            <w:pPr>
              <w:snapToGrid w:val="0"/>
            </w:pPr>
          </w:p>
        </w:tc>
        <w:tc>
          <w:tcPr>
            <w:tcW w:w="1985" w:type="dxa"/>
            <w:tcBorders>
              <w:left w:val="single" w:sz="4" w:space="0" w:color="808080"/>
              <w:bottom w:val="single" w:sz="4" w:space="0" w:color="808080"/>
              <w:right w:val="single" w:sz="4" w:space="0" w:color="808080"/>
            </w:tcBorders>
            <w:shd w:val="clear" w:color="auto" w:fill="auto"/>
          </w:tcPr>
          <w:p w14:paraId="3AD4EB8B" w14:textId="77777777" w:rsidR="00543BD6" w:rsidRDefault="00543BD6">
            <w:pPr>
              <w:snapToGrid w:val="0"/>
            </w:pPr>
          </w:p>
        </w:tc>
      </w:tr>
    </w:tbl>
    <w:p w14:paraId="461FFB4F" w14:textId="77777777" w:rsidR="00543BD6" w:rsidRDefault="00543BD6">
      <w:pPr>
        <w:pStyle w:val="Corpsdetexte"/>
        <w:numPr>
          <w:ilvl w:val="0"/>
          <w:numId w:val="11"/>
        </w:numPr>
        <w:spacing w:after="0" w:line="288" w:lineRule="auto"/>
        <w:jc w:val="right"/>
        <w:rPr>
          <w:lang w:val="fr-FR"/>
        </w:rPr>
      </w:pPr>
      <w:r>
        <w:rPr>
          <w:bCs/>
          <w:i/>
          <w:iCs/>
          <w:sz w:val="16"/>
          <w:szCs w:val="16"/>
          <w:lang w:val="fr-FR"/>
        </w:rPr>
        <w:t>Chiffres</w:t>
      </w:r>
      <w:r>
        <w:rPr>
          <w:rFonts w:eastAsia="Arial" w:cs="Arial"/>
          <w:bCs/>
          <w:i/>
          <w:iCs/>
          <w:sz w:val="16"/>
          <w:szCs w:val="16"/>
          <w:lang w:val="fr-FR"/>
        </w:rPr>
        <w:t xml:space="preserve"> </w:t>
      </w:r>
      <w:r>
        <w:rPr>
          <w:bCs/>
          <w:i/>
          <w:iCs/>
          <w:sz w:val="16"/>
          <w:szCs w:val="16"/>
          <w:lang w:val="fr-FR"/>
        </w:rPr>
        <w:t>prévisionnels</w:t>
      </w:r>
      <w:r>
        <w:rPr>
          <w:rFonts w:eastAsia="Arial" w:cs="Arial"/>
          <w:bCs/>
          <w:i/>
          <w:iCs/>
          <w:sz w:val="16"/>
          <w:szCs w:val="16"/>
          <w:lang w:val="fr-FR"/>
        </w:rPr>
        <w:t xml:space="preserve"> </w:t>
      </w:r>
      <w:r>
        <w:rPr>
          <w:bCs/>
          <w:i/>
          <w:iCs/>
          <w:sz w:val="16"/>
          <w:szCs w:val="16"/>
          <w:lang w:val="fr-FR"/>
        </w:rPr>
        <w:t>si</w:t>
      </w:r>
      <w:r>
        <w:rPr>
          <w:rFonts w:eastAsia="Arial" w:cs="Arial"/>
          <w:bCs/>
          <w:i/>
          <w:iCs/>
          <w:sz w:val="16"/>
          <w:szCs w:val="16"/>
          <w:lang w:val="fr-FR"/>
        </w:rPr>
        <w:t xml:space="preserve"> </w:t>
      </w:r>
      <w:r>
        <w:rPr>
          <w:bCs/>
          <w:i/>
          <w:iCs/>
          <w:sz w:val="16"/>
          <w:szCs w:val="16"/>
          <w:lang w:val="fr-FR"/>
        </w:rPr>
        <w:t>non</w:t>
      </w:r>
      <w:r>
        <w:rPr>
          <w:rFonts w:eastAsia="Arial" w:cs="Arial"/>
          <w:bCs/>
          <w:i/>
          <w:iCs/>
          <w:sz w:val="16"/>
          <w:szCs w:val="16"/>
          <w:lang w:val="fr-FR"/>
        </w:rPr>
        <w:t xml:space="preserve"> </w:t>
      </w:r>
      <w:r>
        <w:rPr>
          <w:bCs/>
          <w:i/>
          <w:iCs/>
          <w:sz w:val="16"/>
          <w:szCs w:val="16"/>
          <w:lang w:val="fr-FR"/>
        </w:rPr>
        <w:t>encore</w:t>
      </w:r>
      <w:r>
        <w:rPr>
          <w:rFonts w:eastAsia="Arial" w:cs="Arial"/>
          <w:bCs/>
          <w:i/>
          <w:iCs/>
          <w:sz w:val="16"/>
          <w:szCs w:val="16"/>
          <w:lang w:val="fr-FR"/>
        </w:rPr>
        <w:t xml:space="preserve"> </w:t>
      </w:r>
      <w:r>
        <w:rPr>
          <w:bCs/>
          <w:i/>
          <w:iCs/>
          <w:sz w:val="16"/>
          <w:szCs w:val="16"/>
          <w:lang w:val="fr-FR"/>
        </w:rPr>
        <w:t>publiés</w:t>
      </w:r>
    </w:p>
    <w:p w14:paraId="53F8EAC7" w14:textId="77777777" w:rsidR="00543BD6" w:rsidRDefault="00543BD6">
      <w:pPr>
        <w:pStyle w:val="Corpsdetexte"/>
        <w:spacing w:after="0" w:line="288" w:lineRule="auto"/>
        <w:rPr>
          <w:lang w:val="fr-FR"/>
        </w:rPr>
      </w:pPr>
    </w:p>
    <w:p w14:paraId="0F53AF69" w14:textId="77777777" w:rsidR="001B3FE5" w:rsidRDefault="001B3FE5" w:rsidP="001B3FE5">
      <w:pPr>
        <w:pStyle w:val="Titre2"/>
        <w:pageBreakBefore/>
        <w:spacing w:before="0" w:after="0" w:line="288" w:lineRule="auto"/>
        <w:rPr>
          <w:color w:val="0000FF"/>
          <w:lang w:val="fr-FR"/>
        </w:rPr>
      </w:pPr>
      <w:bookmarkStart w:id="20" w:name="_Toc61352199"/>
      <w:r w:rsidRPr="00AA4591">
        <w:rPr>
          <w:lang w:val="fr-BE"/>
        </w:rPr>
        <w:lastRenderedPageBreak/>
        <w:t>Exp</w:t>
      </w:r>
      <w:r>
        <w:rPr>
          <w:lang w:val="fr-FR"/>
        </w:rPr>
        <w:t>lication de la capacité de l'entreprise à apporter sa quote-part financière</w:t>
      </w:r>
      <w:bookmarkEnd w:id="20"/>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1B3FE5" w14:paraId="0E2267B7"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87CFDD4" w14:textId="77777777" w:rsidR="001B3FE5" w:rsidRDefault="001B3FE5" w:rsidP="008C1021">
            <w:pPr>
              <w:pStyle w:val="Contenudetableau"/>
              <w:snapToGrid w:val="0"/>
              <w:ind w:right="27"/>
            </w:pPr>
            <w:r>
              <w:rPr>
                <w:b/>
                <w:bCs/>
                <w:color w:val="0000FF"/>
                <w:lang w:val="fr-FR"/>
              </w:rPr>
              <w:t>Notice explicative à effacer</w:t>
            </w:r>
          </w:p>
        </w:tc>
      </w:tr>
      <w:tr w:rsidR="001B3FE5" w:rsidRPr="0000353C" w14:paraId="6D946FE3" w14:textId="77777777" w:rsidTr="008C1021">
        <w:tc>
          <w:tcPr>
            <w:tcW w:w="9349" w:type="dxa"/>
            <w:tcBorders>
              <w:left w:val="single" w:sz="1" w:space="0" w:color="000000"/>
              <w:bottom w:val="single" w:sz="1" w:space="0" w:color="000000"/>
              <w:right w:val="single" w:sz="1" w:space="0" w:color="000000"/>
            </w:tcBorders>
            <w:shd w:val="clear" w:color="auto" w:fill="auto"/>
          </w:tcPr>
          <w:p w14:paraId="58F185B6" w14:textId="77777777" w:rsidR="001B3FE5" w:rsidRPr="00AA4591" w:rsidRDefault="001B3FE5" w:rsidP="008C1021">
            <w:pPr>
              <w:pStyle w:val="Contenudetableau"/>
              <w:snapToGrid w:val="0"/>
              <w:rPr>
                <w:color w:val="0000FF"/>
                <w:lang w:val="fr-BE"/>
              </w:rPr>
            </w:pPr>
            <w:r>
              <w:rPr>
                <w:color w:val="0000FF"/>
                <w:lang w:val="fr-BE"/>
              </w:rPr>
              <w:t>Expliciter en détail la manière dont votre entreprise amènera sa quote-part financière au projet (exemple : par des fonds existants, par l'apport de fonds propres, par un prêt bancaire, par la marge de l'entreprise, etc.).</w:t>
            </w:r>
          </w:p>
          <w:p w14:paraId="44A373BB" w14:textId="77777777" w:rsidR="001B3FE5" w:rsidRPr="00AA4591" w:rsidRDefault="001B3FE5" w:rsidP="008C1021">
            <w:pPr>
              <w:pStyle w:val="Contenudetableau"/>
              <w:rPr>
                <w:color w:val="0000FF"/>
                <w:lang w:val="fr-BE"/>
              </w:rPr>
            </w:pPr>
          </w:p>
          <w:p w14:paraId="4D9B93E4" w14:textId="77777777" w:rsidR="001B3FE5" w:rsidRDefault="001B3FE5" w:rsidP="008C1021">
            <w:pPr>
              <w:pStyle w:val="Contenudetableau"/>
              <w:rPr>
                <w:color w:val="0000FF"/>
                <w:lang w:val="fr-FR"/>
              </w:rPr>
            </w:pPr>
            <w:r>
              <w:rPr>
                <w:b/>
                <w:bCs/>
                <w:color w:val="0000FF"/>
              </w:rPr>
              <w:t>Joindre en annexe :</w:t>
            </w:r>
          </w:p>
          <w:p w14:paraId="64856C31" w14:textId="77777777" w:rsidR="001B3FE5" w:rsidRPr="00AA4591" w:rsidRDefault="001B3FE5" w:rsidP="001B3FE5">
            <w:pPr>
              <w:pStyle w:val="Contenudetableau"/>
              <w:numPr>
                <w:ilvl w:val="0"/>
                <w:numId w:val="26"/>
              </w:numPr>
              <w:rPr>
                <w:lang w:val="fr-BE"/>
              </w:rPr>
            </w:pPr>
            <w:r>
              <w:rPr>
                <w:color w:val="0000FF"/>
                <w:lang w:val="fr-FR"/>
              </w:rPr>
              <w:t>Les documents probants (exemple : carnet de commandes, acceptation d'emprunt, augmentation de capital, fonds propres, …).</w:t>
            </w:r>
          </w:p>
        </w:tc>
      </w:tr>
    </w:tbl>
    <w:p w14:paraId="72953A5E" w14:textId="77777777" w:rsidR="001B3FE5" w:rsidRPr="00AA4591" w:rsidRDefault="001B3FE5" w:rsidP="001B3FE5">
      <w:pPr>
        <w:rPr>
          <w:lang w:val="fr-BE"/>
        </w:rPr>
      </w:pPr>
    </w:p>
    <w:p w14:paraId="61ED1F5C" w14:textId="77777777" w:rsidR="001B3FE5" w:rsidRDefault="001B3FE5" w:rsidP="001B3FE5">
      <w:pPr>
        <w:pStyle w:val="Answers"/>
      </w:pPr>
      <w:r>
        <w:rPr>
          <w:rFonts w:eastAsia="Arial"/>
        </w:rPr>
        <w:t>……………………………………………………………………………………………………………………………………………………………………………………………………………………………………………………………………………………………………………………………………………………………………………………………………………………………………………………………………………………………………………………………………………………………………………………………………………………………………………………………………………………………………………………………………………………………………………………………………………………………………………………………………………………………(max 1 page)</w:t>
      </w:r>
    </w:p>
    <w:p w14:paraId="60D8E5F6" w14:textId="77777777" w:rsidR="005525C9" w:rsidRDefault="005525C9">
      <w:pPr>
        <w:pStyle w:val="Corpsdetexte"/>
        <w:spacing w:after="0" w:line="288" w:lineRule="auto"/>
        <w:rPr>
          <w:lang w:val="fr-FR"/>
        </w:rPr>
      </w:pPr>
    </w:p>
    <w:p w14:paraId="7BFAEA87" w14:textId="77777777" w:rsidR="005525C9" w:rsidRDefault="005525C9">
      <w:pPr>
        <w:pStyle w:val="Corpsdetexte"/>
        <w:spacing w:after="0" w:line="288" w:lineRule="auto"/>
        <w:rPr>
          <w:lang w:val="fr-FR"/>
        </w:rPr>
      </w:pPr>
    </w:p>
    <w:p w14:paraId="640426EA" w14:textId="77777777" w:rsidR="00543BD6" w:rsidRDefault="00543BD6">
      <w:pPr>
        <w:pStyle w:val="Corpsdetexte"/>
        <w:spacing w:after="0" w:line="288" w:lineRule="auto"/>
        <w:rPr>
          <w:lang w:val="fr-FR"/>
        </w:rPr>
      </w:pPr>
    </w:p>
    <w:p w14:paraId="0E55D22D" w14:textId="77777777" w:rsidR="00543BD6" w:rsidRDefault="00543BD6">
      <w:pPr>
        <w:pStyle w:val="Titre2"/>
        <w:spacing w:before="0" w:after="0" w:line="288" w:lineRule="auto"/>
        <w:rPr>
          <w:shd w:val="clear" w:color="auto" w:fill="FFFF00"/>
          <w:lang w:val="fr-FR"/>
        </w:rPr>
      </w:pPr>
      <w:bookmarkStart w:id="21" w:name="__RefHeading__5137_1165138607"/>
      <w:bookmarkStart w:id="22" w:name="__RefHeading__7566_829952307"/>
      <w:bookmarkStart w:id="23" w:name="__RefHeading__95_1940543056"/>
      <w:bookmarkStart w:id="24" w:name="_Toc61352200"/>
      <w:bookmarkEnd w:id="21"/>
      <w:bookmarkEnd w:id="22"/>
      <w:bookmarkEnd w:id="23"/>
      <w:r>
        <w:rPr>
          <w:lang w:val="fr-FR"/>
        </w:rPr>
        <w:t>Budget</w:t>
      </w:r>
      <w:r>
        <w:rPr>
          <w:rFonts w:eastAsia="Arial" w:cs="Arial"/>
          <w:lang w:val="fr-FR"/>
        </w:rPr>
        <w:t xml:space="preserve"> </w:t>
      </w:r>
      <w:r>
        <w:rPr>
          <w:lang w:val="fr-FR"/>
        </w:rPr>
        <w:t>R&amp;D</w:t>
      </w:r>
      <w:bookmarkEnd w:id="24"/>
    </w:p>
    <w:p w14:paraId="0D6CC2CC" w14:textId="77777777" w:rsidR="00543BD6" w:rsidRDefault="00543BD6">
      <w:pPr>
        <w:pStyle w:val="Corpsdetexte"/>
        <w:spacing w:after="0" w:line="288" w:lineRule="auto"/>
        <w:rPr>
          <w:rFonts w:eastAsia="Arial Unicode MS" w:cs="Tahoma"/>
          <w:b/>
          <w:bCs/>
          <w:iCs/>
          <w:szCs w:val="28"/>
          <w:shd w:val="clear" w:color="auto" w:fill="FFFF00"/>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543BD6" w14:paraId="77E0445F" w14:textId="77777777">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2079B34D" w14:textId="77777777" w:rsidR="00543BD6" w:rsidRDefault="00543BD6">
            <w:pPr>
              <w:pStyle w:val="Contenudetableau"/>
              <w:snapToGrid w:val="0"/>
            </w:pPr>
            <w:r>
              <w:rPr>
                <w:b/>
                <w:bCs/>
                <w:color w:val="0000FF"/>
                <w:lang w:val="fr-FR"/>
              </w:rPr>
              <w:t>Notice explicative à effacer</w:t>
            </w:r>
          </w:p>
        </w:tc>
      </w:tr>
      <w:tr w:rsidR="00543BD6" w:rsidRPr="0000353C" w14:paraId="69F9C859" w14:textId="77777777">
        <w:tc>
          <w:tcPr>
            <w:tcW w:w="9343" w:type="dxa"/>
            <w:tcBorders>
              <w:left w:val="single" w:sz="1" w:space="0" w:color="000000"/>
              <w:bottom w:val="single" w:sz="1" w:space="0" w:color="000000"/>
              <w:right w:val="single" w:sz="1" w:space="0" w:color="000000"/>
            </w:tcBorders>
            <w:shd w:val="clear" w:color="auto" w:fill="auto"/>
          </w:tcPr>
          <w:p w14:paraId="71ABE193" w14:textId="77777777" w:rsidR="00543BD6" w:rsidRPr="00AA4591" w:rsidRDefault="00543BD6">
            <w:pPr>
              <w:pStyle w:val="Contenudetableau"/>
              <w:snapToGrid w:val="0"/>
              <w:rPr>
                <w:lang w:val="fr-BE"/>
              </w:rPr>
            </w:pPr>
            <w:r>
              <w:rPr>
                <w:bCs/>
                <w:color w:val="0000FF"/>
                <w:lang w:val="fr-FR"/>
              </w:rPr>
              <w:t>Ces données doivent permettre d’évaluer l’évolution de la part des ressources financières de l’entreprise affectée à la R&amp;D.</w:t>
            </w:r>
          </w:p>
        </w:tc>
      </w:tr>
    </w:tbl>
    <w:p w14:paraId="2E87F997" w14:textId="77777777" w:rsidR="00543BD6" w:rsidRPr="00AA4591" w:rsidRDefault="00543BD6">
      <w:pPr>
        <w:spacing w:line="288" w:lineRule="auto"/>
        <w:rPr>
          <w:lang w:val="fr-BE"/>
        </w:rPr>
      </w:pPr>
    </w:p>
    <w:tbl>
      <w:tblPr>
        <w:tblW w:w="10097" w:type="dxa"/>
        <w:tblInd w:w="55" w:type="dxa"/>
        <w:tblLayout w:type="fixed"/>
        <w:tblCellMar>
          <w:top w:w="55" w:type="dxa"/>
          <w:left w:w="55" w:type="dxa"/>
          <w:bottom w:w="55" w:type="dxa"/>
          <w:right w:w="55" w:type="dxa"/>
        </w:tblCellMar>
        <w:tblLook w:val="0000" w:firstRow="0" w:lastRow="0" w:firstColumn="0" w:lastColumn="0" w:noHBand="0" w:noVBand="0"/>
      </w:tblPr>
      <w:tblGrid>
        <w:gridCol w:w="4164"/>
        <w:gridCol w:w="1964"/>
        <w:gridCol w:w="1964"/>
        <w:gridCol w:w="2005"/>
      </w:tblGrid>
      <w:tr w:rsidR="00176EF0" w14:paraId="6FF5B5C0" w14:textId="77777777" w:rsidTr="007C73D2">
        <w:trPr>
          <w:trHeight w:val="170"/>
          <w:tblHeader/>
        </w:trPr>
        <w:tc>
          <w:tcPr>
            <w:tcW w:w="4164" w:type="dxa"/>
            <w:tcBorders>
              <w:top w:val="single" w:sz="4" w:space="0" w:color="808080"/>
              <w:left w:val="single" w:sz="4" w:space="0" w:color="808080"/>
              <w:bottom w:val="single" w:sz="4" w:space="0" w:color="808080"/>
            </w:tcBorders>
            <w:shd w:val="clear" w:color="auto" w:fill="E6E6E6"/>
          </w:tcPr>
          <w:p w14:paraId="317EE7FA" w14:textId="77777777" w:rsidR="00176EF0" w:rsidRDefault="00176EF0" w:rsidP="00176EF0">
            <w:pPr>
              <w:snapToGrid w:val="0"/>
            </w:pPr>
            <w:r>
              <w:t>Année</w:t>
            </w:r>
          </w:p>
        </w:tc>
        <w:tc>
          <w:tcPr>
            <w:tcW w:w="1964" w:type="dxa"/>
            <w:tcBorders>
              <w:top w:val="single" w:sz="4" w:space="0" w:color="808080"/>
              <w:left w:val="single" w:sz="4" w:space="0" w:color="808080"/>
              <w:bottom w:val="single" w:sz="4" w:space="0" w:color="808080"/>
            </w:tcBorders>
            <w:shd w:val="clear" w:color="auto" w:fill="E6E6E6"/>
          </w:tcPr>
          <w:p w14:paraId="6C963EA7" w14:textId="08ACAFEF" w:rsidR="00176EF0" w:rsidRPr="00440825" w:rsidRDefault="00176EF0" w:rsidP="00176EF0">
            <w:pPr>
              <w:snapToGrid w:val="0"/>
              <w:rPr>
                <w:highlight w:val="yellow"/>
              </w:rPr>
            </w:pPr>
            <w:r>
              <w:rPr>
                <w:color w:val="000000"/>
              </w:rPr>
              <w:t>2018*</w:t>
            </w:r>
          </w:p>
        </w:tc>
        <w:tc>
          <w:tcPr>
            <w:tcW w:w="1964" w:type="dxa"/>
            <w:tcBorders>
              <w:top w:val="single" w:sz="4" w:space="0" w:color="808080"/>
              <w:left w:val="single" w:sz="4" w:space="0" w:color="808080"/>
              <w:bottom w:val="single" w:sz="4" w:space="0" w:color="808080"/>
            </w:tcBorders>
            <w:shd w:val="clear" w:color="auto" w:fill="E6E6E6"/>
          </w:tcPr>
          <w:p w14:paraId="5AEE8EE4" w14:textId="0C3F41BA" w:rsidR="00176EF0" w:rsidRPr="00440825" w:rsidRDefault="00176EF0" w:rsidP="00176EF0">
            <w:pPr>
              <w:snapToGrid w:val="0"/>
              <w:rPr>
                <w:highlight w:val="yellow"/>
              </w:rPr>
            </w:pPr>
            <w:r>
              <w:rPr>
                <w:color w:val="000000"/>
              </w:rPr>
              <w:t>2017</w:t>
            </w:r>
          </w:p>
        </w:tc>
        <w:tc>
          <w:tcPr>
            <w:tcW w:w="2005" w:type="dxa"/>
            <w:tcBorders>
              <w:top w:val="single" w:sz="4" w:space="0" w:color="808080"/>
              <w:left w:val="single" w:sz="4" w:space="0" w:color="808080"/>
              <w:bottom w:val="single" w:sz="4" w:space="0" w:color="808080"/>
              <w:right w:val="single" w:sz="4" w:space="0" w:color="808080"/>
            </w:tcBorders>
            <w:shd w:val="clear" w:color="auto" w:fill="E6E6E6"/>
          </w:tcPr>
          <w:p w14:paraId="0CECB558" w14:textId="09117949" w:rsidR="00176EF0" w:rsidRPr="00440825" w:rsidRDefault="00176EF0" w:rsidP="00176EF0">
            <w:pPr>
              <w:snapToGrid w:val="0"/>
              <w:rPr>
                <w:highlight w:val="yellow"/>
              </w:rPr>
            </w:pPr>
            <w:r>
              <w:rPr>
                <w:color w:val="000000"/>
              </w:rPr>
              <w:t>2016</w:t>
            </w:r>
          </w:p>
        </w:tc>
      </w:tr>
      <w:tr w:rsidR="00543BD6" w14:paraId="0E00F26E" w14:textId="77777777" w:rsidTr="007C73D2">
        <w:trPr>
          <w:trHeight w:val="359"/>
        </w:trPr>
        <w:tc>
          <w:tcPr>
            <w:tcW w:w="4164" w:type="dxa"/>
            <w:tcBorders>
              <w:left w:val="single" w:sz="4" w:space="0" w:color="808080"/>
              <w:bottom w:val="single" w:sz="4" w:space="0" w:color="808080"/>
            </w:tcBorders>
            <w:shd w:val="clear" w:color="auto" w:fill="auto"/>
          </w:tcPr>
          <w:p w14:paraId="404A7D36" w14:textId="77777777" w:rsidR="00543BD6" w:rsidRPr="00AA4591" w:rsidRDefault="00543BD6">
            <w:pPr>
              <w:snapToGrid w:val="0"/>
              <w:rPr>
                <w:i/>
                <w:iCs/>
                <w:lang w:val="fr-BE"/>
              </w:rPr>
            </w:pPr>
            <w:r w:rsidRPr="00AA4591">
              <w:rPr>
                <w:i/>
                <w:iCs/>
                <w:lang w:val="fr-BE"/>
              </w:rPr>
              <w:t>Budget</w:t>
            </w:r>
            <w:r w:rsidRPr="00AA4591">
              <w:rPr>
                <w:rFonts w:eastAsia="Arial" w:cs="Arial"/>
                <w:i/>
                <w:iCs/>
                <w:lang w:val="fr-BE"/>
              </w:rPr>
              <w:t xml:space="preserve"> </w:t>
            </w:r>
            <w:r w:rsidRPr="00AA4591">
              <w:rPr>
                <w:i/>
                <w:iCs/>
                <w:lang w:val="fr-BE"/>
              </w:rPr>
              <w:t>total</w:t>
            </w:r>
            <w:r w:rsidRPr="00AA4591">
              <w:rPr>
                <w:rFonts w:eastAsia="Arial" w:cs="Arial"/>
                <w:i/>
                <w:iCs/>
                <w:lang w:val="fr-BE"/>
              </w:rPr>
              <w:t xml:space="preserve"> </w:t>
            </w:r>
            <w:r w:rsidRPr="00AA4591">
              <w:rPr>
                <w:i/>
                <w:iCs/>
                <w:lang w:val="fr-BE"/>
              </w:rPr>
              <w:t>R&amp;D</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p w14:paraId="04B26134" w14:textId="77777777" w:rsidR="00543BD6" w:rsidRDefault="00543BD6">
            <w:r>
              <w:rPr>
                <w:i/>
                <w:iCs/>
              </w:rPr>
              <w:t>(aides</w:t>
            </w:r>
            <w:r>
              <w:rPr>
                <w:rFonts w:eastAsia="Arial" w:cs="Arial"/>
                <w:i/>
                <w:iCs/>
              </w:rPr>
              <w:t xml:space="preserve"> </w:t>
            </w:r>
            <w:r>
              <w:rPr>
                <w:i/>
                <w:iCs/>
              </w:rPr>
              <w:t>publiques</w:t>
            </w:r>
            <w:r>
              <w:rPr>
                <w:rFonts w:eastAsia="Arial" w:cs="Arial"/>
                <w:i/>
                <w:iCs/>
              </w:rPr>
              <w:t xml:space="preserve"> </w:t>
            </w:r>
            <w:r>
              <w:rPr>
                <w:i/>
                <w:iCs/>
              </w:rPr>
              <w:t>comprises)</w:t>
            </w:r>
          </w:p>
        </w:tc>
        <w:tc>
          <w:tcPr>
            <w:tcW w:w="1964" w:type="dxa"/>
            <w:tcBorders>
              <w:left w:val="single" w:sz="4" w:space="0" w:color="808080"/>
              <w:bottom w:val="single" w:sz="4" w:space="0" w:color="808080"/>
            </w:tcBorders>
            <w:shd w:val="clear" w:color="auto" w:fill="auto"/>
          </w:tcPr>
          <w:p w14:paraId="4A47C089" w14:textId="77777777" w:rsidR="00543BD6" w:rsidRDefault="00543BD6">
            <w:pPr>
              <w:snapToGrid w:val="0"/>
            </w:pPr>
          </w:p>
        </w:tc>
        <w:tc>
          <w:tcPr>
            <w:tcW w:w="1964" w:type="dxa"/>
            <w:tcBorders>
              <w:left w:val="single" w:sz="4" w:space="0" w:color="808080"/>
              <w:bottom w:val="single" w:sz="4" w:space="0" w:color="808080"/>
            </w:tcBorders>
            <w:shd w:val="clear" w:color="auto" w:fill="auto"/>
          </w:tcPr>
          <w:p w14:paraId="3DB22DE6" w14:textId="77777777" w:rsidR="00543BD6" w:rsidRDefault="00543BD6">
            <w:pPr>
              <w:snapToGrid w:val="0"/>
            </w:pPr>
          </w:p>
        </w:tc>
        <w:tc>
          <w:tcPr>
            <w:tcW w:w="2005" w:type="dxa"/>
            <w:tcBorders>
              <w:left w:val="single" w:sz="4" w:space="0" w:color="808080"/>
              <w:bottom w:val="single" w:sz="4" w:space="0" w:color="808080"/>
              <w:right w:val="single" w:sz="4" w:space="0" w:color="808080"/>
            </w:tcBorders>
            <w:shd w:val="clear" w:color="auto" w:fill="auto"/>
          </w:tcPr>
          <w:p w14:paraId="77979A22" w14:textId="77777777" w:rsidR="00543BD6" w:rsidRDefault="00543BD6">
            <w:pPr>
              <w:snapToGrid w:val="0"/>
            </w:pPr>
          </w:p>
        </w:tc>
      </w:tr>
      <w:tr w:rsidR="00543BD6" w:rsidRPr="00AE426C" w14:paraId="4897B1F6" w14:textId="77777777" w:rsidTr="007C73D2">
        <w:trPr>
          <w:trHeight w:val="170"/>
        </w:trPr>
        <w:tc>
          <w:tcPr>
            <w:tcW w:w="4164" w:type="dxa"/>
            <w:tcBorders>
              <w:left w:val="single" w:sz="4" w:space="0" w:color="808080"/>
              <w:bottom w:val="single" w:sz="4" w:space="0" w:color="808080"/>
            </w:tcBorders>
            <w:shd w:val="clear" w:color="auto" w:fill="auto"/>
          </w:tcPr>
          <w:p w14:paraId="556124FA" w14:textId="77777777" w:rsidR="00543BD6" w:rsidRPr="00FD2A87" w:rsidRDefault="00543BD6">
            <w:pPr>
              <w:snapToGrid w:val="0"/>
              <w:rPr>
                <w:lang w:val="fr-BE"/>
              </w:rPr>
            </w:pPr>
            <w:r w:rsidRPr="00FD2A87">
              <w:rPr>
                <w:i/>
                <w:iCs/>
                <w:lang w:val="fr-BE"/>
              </w:rPr>
              <w:t>Budget</w:t>
            </w:r>
            <w:r w:rsidRPr="00FD2A87">
              <w:rPr>
                <w:rFonts w:eastAsia="Arial" w:cs="Arial"/>
                <w:i/>
                <w:iCs/>
                <w:lang w:val="fr-BE"/>
              </w:rPr>
              <w:t xml:space="preserve"> </w:t>
            </w:r>
            <w:r w:rsidRPr="00FD2A87">
              <w:rPr>
                <w:i/>
                <w:iCs/>
                <w:lang w:val="fr-BE"/>
              </w:rPr>
              <w:t>R&amp;D</w:t>
            </w:r>
            <w:r w:rsidRPr="00FD2A87">
              <w:rPr>
                <w:rFonts w:eastAsia="Arial" w:cs="Arial"/>
                <w:i/>
                <w:iCs/>
                <w:lang w:val="fr-BE"/>
              </w:rPr>
              <w:t xml:space="preserve"> </w:t>
            </w:r>
            <w:r w:rsidRPr="00FD2A87">
              <w:rPr>
                <w:i/>
                <w:iCs/>
                <w:lang w:val="fr-BE"/>
              </w:rPr>
              <w:t>en</w:t>
            </w:r>
            <w:r w:rsidRPr="00FD2A87">
              <w:rPr>
                <w:rFonts w:eastAsia="Arial" w:cs="Arial"/>
                <w:i/>
                <w:iCs/>
                <w:lang w:val="fr-BE"/>
              </w:rPr>
              <w:t xml:space="preserve"> </w:t>
            </w:r>
            <w:r w:rsidRPr="00FD2A87">
              <w:rPr>
                <w:i/>
                <w:iCs/>
                <w:lang w:val="fr-BE"/>
              </w:rPr>
              <w:t>RBC</w:t>
            </w:r>
            <w:r w:rsidRPr="00FD2A87">
              <w:rPr>
                <w:rFonts w:eastAsia="Arial" w:cs="Arial"/>
                <w:i/>
                <w:iCs/>
                <w:lang w:val="fr-BE"/>
              </w:rPr>
              <w:t xml:space="preserve"> </w:t>
            </w:r>
            <w:r w:rsidRPr="00FD2A87">
              <w:rPr>
                <w:i/>
                <w:iCs/>
                <w:lang w:val="fr-BE"/>
              </w:rPr>
              <w:t>(en</w:t>
            </w:r>
            <w:r w:rsidRPr="00FD2A87">
              <w:rPr>
                <w:rFonts w:eastAsia="Arial" w:cs="Arial"/>
                <w:i/>
                <w:iCs/>
                <w:lang w:val="fr-BE"/>
              </w:rPr>
              <w:t xml:space="preserve"> </w:t>
            </w:r>
            <w:r w:rsidRPr="00FD2A87">
              <w:rPr>
                <w:i/>
                <w:iCs/>
                <w:lang w:val="fr-BE"/>
              </w:rPr>
              <w:t>k</w:t>
            </w:r>
            <w:r w:rsidRPr="00FD2A87">
              <w:rPr>
                <w:rFonts w:eastAsia="Arial" w:cs="Arial"/>
                <w:i/>
                <w:iCs/>
                <w:lang w:val="fr-BE"/>
              </w:rPr>
              <w:t>€</w:t>
            </w:r>
            <w:r w:rsidRPr="00FD2A87">
              <w:rPr>
                <w:i/>
                <w:iCs/>
                <w:lang w:val="fr-BE"/>
              </w:rPr>
              <w:t>)</w:t>
            </w:r>
          </w:p>
        </w:tc>
        <w:tc>
          <w:tcPr>
            <w:tcW w:w="1964" w:type="dxa"/>
            <w:tcBorders>
              <w:left w:val="single" w:sz="4" w:space="0" w:color="808080"/>
              <w:bottom w:val="single" w:sz="4" w:space="0" w:color="808080"/>
            </w:tcBorders>
            <w:shd w:val="clear" w:color="auto" w:fill="auto"/>
          </w:tcPr>
          <w:p w14:paraId="0AD45B72" w14:textId="77777777" w:rsidR="00543BD6" w:rsidRPr="00FD2A87" w:rsidRDefault="00543BD6">
            <w:pPr>
              <w:snapToGrid w:val="0"/>
              <w:rPr>
                <w:lang w:val="fr-BE"/>
              </w:rPr>
            </w:pPr>
          </w:p>
        </w:tc>
        <w:tc>
          <w:tcPr>
            <w:tcW w:w="1964" w:type="dxa"/>
            <w:tcBorders>
              <w:left w:val="single" w:sz="4" w:space="0" w:color="808080"/>
              <w:bottom w:val="single" w:sz="4" w:space="0" w:color="808080"/>
            </w:tcBorders>
            <w:shd w:val="clear" w:color="auto" w:fill="auto"/>
          </w:tcPr>
          <w:p w14:paraId="0FC4E8FA" w14:textId="77777777" w:rsidR="00543BD6" w:rsidRPr="00FD2A87" w:rsidRDefault="00543BD6">
            <w:pPr>
              <w:snapToGrid w:val="0"/>
              <w:rPr>
                <w:lang w:val="fr-BE"/>
              </w:rPr>
            </w:pPr>
          </w:p>
        </w:tc>
        <w:tc>
          <w:tcPr>
            <w:tcW w:w="2005" w:type="dxa"/>
            <w:tcBorders>
              <w:left w:val="single" w:sz="4" w:space="0" w:color="808080"/>
              <w:bottom w:val="single" w:sz="4" w:space="0" w:color="808080"/>
              <w:right w:val="single" w:sz="4" w:space="0" w:color="808080"/>
            </w:tcBorders>
            <w:shd w:val="clear" w:color="auto" w:fill="auto"/>
          </w:tcPr>
          <w:p w14:paraId="102A7A04" w14:textId="77777777" w:rsidR="00543BD6" w:rsidRPr="00FD2A87" w:rsidRDefault="00543BD6">
            <w:pPr>
              <w:snapToGrid w:val="0"/>
              <w:rPr>
                <w:lang w:val="fr-BE"/>
              </w:rPr>
            </w:pPr>
          </w:p>
        </w:tc>
      </w:tr>
      <w:tr w:rsidR="00543BD6" w:rsidRPr="0000353C" w14:paraId="21F1AB78" w14:textId="77777777" w:rsidTr="007C73D2">
        <w:trPr>
          <w:trHeight w:val="170"/>
        </w:trPr>
        <w:tc>
          <w:tcPr>
            <w:tcW w:w="4164" w:type="dxa"/>
            <w:tcBorders>
              <w:left w:val="single" w:sz="4" w:space="0" w:color="808080"/>
            </w:tcBorders>
            <w:shd w:val="clear" w:color="auto" w:fill="auto"/>
          </w:tcPr>
          <w:p w14:paraId="7E930148" w14:textId="77777777" w:rsidR="00543BD6" w:rsidRPr="00AA4591" w:rsidRDefault="00543BD6">
            <w:pPr>
              <w:snapToGrid w:val="0"/>
              <w:rPr>
                <w:lang w:val="fr-BE"/>
              </w:rPr>
            </w:pPr>
            <w:r w:rsidRPr="00AA4591">
              <w:rPr>
                <w:i/>
                <w:iCs/>
                <w:lang w:val="fr-BE"/>
              </w:rPr>
              <w:t>Aides</w:t>
            </w:r>
            <w:r w:rsidRPr="00AA4591">
              <w:rPr>
                <w:rFonts w:eastAsia="Arial" w:cs="Arial"/>
                <w:i/>
                <w:iCs/>
                <w:lang w:val="fr-BE"/>
              </w:rPr>
              <w:t xml:space="preserve"> </w:t>
            </w:r>
            <w:r w:rsidRPr="00AA4591">
              <w:rPr>
                <w:i/>
                <w:iCs/>
                <w:lang w:val="fr-BE"/>
              </w:rPr>
              <w:t>publiques</w:t>
            </w:r>
            <w:r w:rsidRPr="00AA4591">
              <w:rPr>
                <w:rFonts w:eastAsia="Arial" w:cs="Arial"/>
                <w:i/>
                <w:iCs/>
                <w:lang w:val="fr-BE"/>
              </w:rPr>
              <w:t xml:space="preserve"> </w:t>
            </w:r>
            <w:r w:rsidRPr="00AA4591">
              <w:rPr>
                <w:i/>
                <w:iCs/>
                <w:lang w:val="fr-BE"/>
              </w:rPr>
              <w:t>R&amp;D</w:t>
            </w:r>
            <w:r w:rsidRPr="00AA4591">
              <w:rPr>
                <w:rFonts w:eastAsia="Arial" w:cs="Arial"/>
                <w:i/>
                <w:iCs/>
                <w:lang w:val="fr-BE"/>
              </w:rPr>
              <w:t xml:space="preserve"> </w:t>
            </w:r>
            <w:r w:rsidRPr="00AA4591">
              <w:rPr>
                <w:i/>
                <w:iCs/>
                <w:lang w:val="fr-BE"/>
              </w:rPr>
              <w:t>de</w:t>
            </w:r>
            <w:r w:rsidRPr="00AA4591">
              <w:rPr>
                <w:rFonts w:eastAsia="Arial" w:cs="Arial"/>
                <w:i/>
                <w:iCs/>
                <w:lang w:val="fr-BE"/>
              </w:rPr>
              <w:t xml:space="preserve"> </w:t>
            </w:r>
            <w:r w:rsidRPr="00AA4591">
              <w:rPr>
                <w:i/>
                <w:iCs/>
                <w:lang w:val="fr-BE"/>
              </w:rPr>
              <w:t>RBC</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k</w:t>
            </w:r>
            <w:r w:rsidRPr="00AA4591">
              <w:rPr>
                <w:rFonts w:eastAsia="Arial" w:cs="Arial"/>
                <w:i/>
                <w:iCs/>
                <w:lang w:val="fr-BE"/>
              </w:rPr>
              <w:t>€</w:t>
            </w:r>
            <w:r w:rsidRPr="00AA4591">
              <w:rPr>
                <w:i/>
                <w:iCs/>
                <w:lang w:val="fr-BE"/>
              </w:rPr>
              <w:t>)</w:t>
            </w:r>
          </w:p>
        </w:tc>
        <w:tc>
          <w:tcPr>
            <w:tcW w:w="1964" w:type="dxa"/>
            <w:tcBorders>
              <w:left w:val="single" w:sz="4" w:space="0" w:color="808080"/>
            </w:tcBorders>
            <w:shd w:val="clear" w:color="auto" w:fill="auto"/>
          </w:tcPr>
          <w:p w14:paraId="68A51BF8" w14:textId="77777777" w:rsidR="00543BD6" w:rsidRPr="00AA4591" w:rsidRDefault="00543BD6">
            <w:pPr>
              <w:snapToGrid w:val="0"/>
              <w:rPr>
                <w:lang w:val="fr-BE"/>
              </w:rPr>
            </w:pPr>
          </w:p>
        </w:tc>
        <w:tc>
          <w:tcPr>
            <w:tcW w:w="1964" w:type="dxa"/>
            <w:tcBorders>
              <w:left w:val="single" w:sz="4" w:space="0" w:color="808080"/>
            </w:tcBorders>
            <w:shd w:val="clear" w:color="auto" w:fill="auto"/>
          </w:tcPr>
          <w:p w14:paraId="212ED9D4" w14:textId="77777777" w:rsidR="00543BD6" w:rsidRPr="00AA4591" w:rsidRDefault="00543BD6">
            <w:pPr>
              <w:snapToGrid w:val="0"/>
              <w:rPr>
                <w:lang w:val="fr-BE"/>
              </w:rPr>
            </w:pPr>
          </w:p>
        </w:tc>
        <w:tc>
          <w:tcPr>
            <w:tcW w:w="2005" w:type="dxa"/>
            <w:tcBorders>
              <w:left w:val="single" w:sz="4" w:space="0" w:color="808080"/>
              <w:right w:val="single" w:sz="4" w:space="0" w:color="808080"/>
            </w:tcBorders>
            <w:shd w:val="clear" w:color="auto" w:fill="auto"/>
          </w:tcPr>
          <w:p w14:paraId="1D67609A" w14:textId="77777777" w:rsidR="00543BD6" w:rsidRPr="00AA4591" w:rsidRDefault="00543BD6">
            <w:pPr>
              <w:snapToGrid w:val="0"/>
              <w:rPr>
                <w:lang w:val="fr-BE"/>
              </w:rPr>
            </w:pPr>
          </w:p>
        </w:tc>
      </w:tr>
      <w:tr w:rsidR="007C73D2" w:rsidRPr="0000353C" w14:paraId="3E0160F0" w14:textId="77777777" w:rsidTr="007C73D2">
        <w:trPr>
          <w:trHeight w:val="170"/>
        </w:trPr>
        <w:tc>
          <w:tcPr>
            <w:tcW w:w="4164" w:type="dxa"/>
            <w:tcBorders>
              <w:left w:val="single" w:sz="4" w:space="0" w:color="808080"/>
              <w:bottom w:val="single" w:sz="4" w:space="0" w:color="808080"/>
            </w:tcBorders>
            <w:shd w:val="clear" w:color="auto" w:fill="auto"/>
          </w:tcPr>
          <w:p w14:paraId="4F4BE4EC" w14:textId="77777777" w:rsidR="007C73D2" w:rsidRPr="00AA4591" w:rsidRDefault="007C73D2">
            <w:pPr>
              <w:snapToGrid w:val="0"/>
              <w:rPr>
                <w:i/>
                <w:iCs/>
                <w:lang w:val="fr-BE"/>
              </w:rPr>
            </w:pPr>
          </w:p>
        </w:tc>
        <w:tc>
          <w:tcPr>
            <w:tcW w:w="1964" w:type="dxa"/>
            <w:tcBorders>
              <w:left w:val="single" w:sz="4" w:space="0" w:color="808080"/>
              <w:bottom w:val="single" w:sz="4" w:space="0" w:color="808080"/>
            </w:tcBorders>
            <w:shd w:val="clear" w:color="auto" w:fill="auto"/>
          </w:tcPr>
          <w:p w14:paraId="2D9A12C5" w14:textId="77777777" w:rsidR="007C73D2" w:rsidRPr="00AA4591" w:rsidRDefault="007C73D2">
            <w:pPr>
              <w:snapToGrid w:val="0"/>
              <w:rPr>
                <w:lang w:val="fr-BE"/>
              </w:rPr>
            </w:pPr>
          </w:p>
        </w:tc>
        <w:tc>
          <w:tcPr>
            <w:tcW w:w="1964" w:type="dxa"/>
            <w:tcBorders>
              <w:left w:val="single" w:sz="4" w:space="0" w:color="808080"/>
              <w:bottom w:val="single" w:sz="4" w:space="0" w:color="808080"/>
            </w:tcBorders>
            <w:shd w:val="clear" w:color="auto" w:fill="auto"/>
          </w:tcPr>
          <w:p w14:paraId="0ACECBAA" w14:textId="77777777" w:rsidR="007C73D2" w:rsidRPr="00AA4591" w:rsidRDefault="007C73D2">
            <w:pPr>
              <w:snapToGrid w:val="0"/>
              <w:rPr>
                <w:lang w:val="fr-BE"/>
              </w:rPr>
            </w:pPr>
          </w:p>
        </w:tc>
        <w:tc>
          <w:tcPr>
            <w:tcW w:w="2005" w:type="dxa"/>
            <w:tcBorders>
              <w:left w:val="single" w:sz="4" w:space="0" w:color="808080"/>
              <w:bottom w:val="single" w:sz="4" w:space="0" w:color="808080"/>
              <w:right w:val="single" w:sz="4" w:space="0" w:color="808080"/>
            </w:tcBorders>
            <w:shd w:val="clear" w:color="auto" w:fill="auto"/>
          </w:tcPr>
          <w:p w14:paraId="3A67DFCC" w14:textId="77777777" w:rsidR="007C73D2" w:rsidRPr="00AA4591" w:rsidRDefault="007C73D2">
            <w:pPr>
              <w:snapToGrid w:val="0"/>
              <w:rPr>
                <w:lang w:val="fr-BE"/>
              </w:rPr>
            </w:pPr>
          </w:p>
        </w:tc>
      </w:tr>
    </w:tbl>
    <w:p w14:paraId="0CBBB71E" w14:textId="77777777" w:rsidR="00DF4528" w:rsidRPr="00DF4528" w:rsidRDefault="00DF4528" w:rsidP="00DF4528">
      <w:pPr>
        <w:pStyle w:val="Corpsdetexte"/>
        <w:rPr>
          <w:lang w:val="fr-FR"/>
        </w:rPr>
      </w:pPr>
      <w:bookmarkStart w:id="25" w:name="__RefHeading__5139_1165138607"/>
      <w:bookmarkStart w:id="26" w:name="__RefHeading__7568_829952307"/>
      <w:bookmarkStart w:id="27" w:name="__RefHeading__97_1940543056"/>
      <w:bookmarkEnd w:id="25"/>
      <w:bookmarkEnd w:id="26"/>
      <w:bookmarkEnd w:id="27"/>
    </w:p>
    <w:p w14:paraId="186CA86F" w14:textId="77777777" w:rsidR="00543BD6" w:rsidRDefault="00543BD6">
      <w:pPr>
        <w:pStyle w:val="Titre2"/>
        <w:spacing w:before="0" w:after="0" w:line="288" w:lineRule="auto"/>
        <w:rPr>
          <w:lang w:val="fr-FR"/>
        </w:rPr>
      </w:pPr>
      <w:bookmarkStart w:id="28" w:name="_Toc61352201"/>
      <w:r>
        <w:rPr>
          <w:lang w:val="fr-FR"/>
        </w:rPr>
        <w:t>État des dettes &amp; arriérés de paiements</w:t>
      </w:r>
      <w:bookmarkEnd w:id="28"/>
    </w:p>
    <w:p w14:paraId="1B865616" w14:textId="77777777" w:rsidR="00543BD6" w:rsidRDefault="00543BD6">
      <w:pPr>
        <w:pStyle w:val="Corpsdetexte"/>
        <w:spacing w:after="0" w:line="288" w:lineRule="auto"/>
        <w:rPr>
          <w:rFonts w:eastAsia="Arial Unicode MS" w:cs="Tahoma"/>
          <w:b/>
          <w:bCs/>
          <w:iCs/>
          <w:szCs w:val="28"/>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543BD6" w14:paraId="4432F118" w14:textId="77777777">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0BA14078" w14:textId="77777777" w:rsidR="00543BD6" w:rsidRDefault="00543BD6">
            <w:pPr>
              <w:pStyle w:val="Contenudetableau"/>
              <w:snapToGrid w:val="0"/>
            </w:pPr>
            <w:r>
              <w:rPr>
                <w:b/>
                <w:bCs/>
                <w:color w:val="0000FF"/>
                <w:lang w:val="fr-FR"/>
              </w:rPr>
              <w:t>Notice explicative à effacer</w:t>
            </w:r>
          </w:p>
        </w:tc>
      </w:tr>
      <w:tr w:rsidR="00543BD6" w:rsidRPr="0000353C" w14:paraId="32D46C6D" w14:textId="77777777">
        <w:tc>
          <w:tcPr>
            <w:tcW w:w="9343" w:type="dxa"/>
            <w:tcBorders>
              <w:left w:val="single" w:sz="1" w:space="0" w:color="000000"/>
              <w:bottom w:val="single" w:sz="1" w:space="0" w:color="000000"/>
              <w:right w:val="single" w:sz="1" w:space="0" w:color="000000"/>
            </w:tcBorders>
            <w:shd w:val="clear" w:color="auto" w:fill="auto"/>
          </w:tcPr>
          <w:p w14:paraId="7157F3B7" w14:textId="77777777" w:rsidR="00543BD6" w:rsidRDefault="00543BD6">
            <w:pPr>
              <w:pStyle w:val="Corpsdetexte"/>
              <w:snapToGrid w:val="0"/>
              <w:spacing w:after="0" w:line="288" w:lineRule="auto"/>
              <w:rPr>
                <w:rFonts w:eastAsia="Arial Unicode MS" w:cs="Tahoma"/>
                <w:iCs/>
                <w:color w:val="0000FF"/>
                <w:szCs w:val="28"/>
                <w:lang w:val="fr-FR"/>
              </w:rPr>
            </w:pPr>
            <w:r>
              <w:rPr>
                <w:rFonts w:eastAsia="Arial Unicode MS" w:cs="Tahoma"/>
                <w:iCs/>
                <w:color w:val="0000FF"/>
                <w:szCs w:val="28"/>
                <w:lang w:val="fr-FR"/>
              </w:rPr>
              <w:t>Indiquer si l'entreprise fait actuellement face à des dettes bancaires, fournisseurs ou vis-à-vis d’administrations publiques (ONSS, TVA précompte professionnel...). Précisez le cas échéant les arriérés de paiement et plan d'apurement négociés.</w:t>
            </w:r>
          </w:p>
          <w:p w14:paraId="562DB70E" w14:textId="77777777" w:rsidR="00543BD6" w:rsidRPr="00AA4591" w:rsidRDefault="00543BD6">
            <w:pPr>
              <w:pStyle w:val="Corpsdetexte"/>
              <w:spacing w:after="0" w:line="288" w:lineRule="auto"/>
              <w:rPr>
                <w:lang w:val="fr-BE"/>
              </w:rPr>
            </w:pPr>
            <w:r>
              <w:rPr>
                <w:rFonts w:eastAsia="Arial Unicode MS" w:cs="Tahoma"/>
                <w:iCs/>
                <w:color w:val="0000FF"/>
                <w:szCs w:val="28"/>
                <w:lang w:val="fr-FR"/>
              </w:rPr>
              <w:t>Joindre en annexe tout document utile.</w:t>
            </w:r>
          </w:p>
        </w:tc>
      </w:tr>
    </w:tbl>
    <w:p w14:paraId="1A50715C" w14:textId="77777777" w:rsidR="00543BD6" w:rsidRPr="00AA4591" w:rsidRDefault="00543BD6">
      <w:pPr>
        <w:pStyle w:val="Corpsdetexte"/>
        <w:spacing w:after="0" w:line="288" w:lineRule="auto"/>
        <w:rPr>
          <w:lang w:val="fr-BE"/>
        </w:rPr>
      </w:pPr>
    </w:p>
    <w:p w14:paraId="1B198F25" w14:textId="77777777" w:rsidR="00543BD6" w:rsidRDefault="00543BD6">
      <w:pPr>
        <w:pStyle w:val="Corpsdetexte"/>
        <w:spacing w:after="0" w:line="288" w:lineRule="auto"/>
        <w:ind w:left="586"/>
        <w:rPr>
          <w:lang w:val="fr-FR"/>
        </w:rPr>
      </w:pPr>
      <w:r>
        <w:rPr>
          <w:rFonts w:eastAsia="Arial" w:cs="Arial"/>
          <w:iCs/>
          <w:szCs w:val="28"/>
          <w:lang w:val="fr-FR"/>
        </w:rPr>
        <w:lastRenderedPageBreak/>
        <w:t>…</w:t>
      </w:r>
      <w:r>
        <w:rPr>
          <w:rFonts w:eastAsia="Arial Unicode MS" w:cs="Tahoma"/>
          <w:iCs/>
          <w:szCs w:val="28"/>
          <w:lang w:val="fr-FR"/>
        </w:rPr>
        <w:t>............................................................................................................................................................................................................................................................................................................................................................................................................................................................</w:t>
      </w:r>
      <w:r w:rsidR="00754DB3">
        <w:rPr>
          <w:rFonts w:eastAsia="Arial Unicode MS" w:cs="Tahoma"/>
          <w:iCs/>
          <w:szCs w:val="28"/>
          <w:lang w:val="fr-FR"/>
        </w:rPr>
        <w:t>..........................(maxim</w:t>
      </w:r>
      <w:r>
        <w:rPr>
          <w:rFonts w:eastAsia="Arial Unicode MS" w:cs="Tahoma"/>
          <w:iCs/>
          <w:szCs w:val="28"/>
          <w:lang w:val="fr-FR"/>
        </w:rPr>
        <w:t>um 10 lignes)</w:t>
      </w:r>
    </w:p>
    <w:p w14:paraId="3E95452D" w14:textId="77777777" w:rsidR="00543BD6" w:rsidRDefault="00543BD6">
      <w:pPr>
        <w:pStyle w:val="Corpsdetexte"/>
        <w:spacing w:after="0" w:line="288" w:lineRule="auto"/>
        <w:rPr>
          <w:lang w:val="fr-FR"/>
        </w:rPr>
      </w:pPr>
    </w:p>
    <w:p w14:paraId="7F8B94CD" w14:textId="77777777" w:rsidR="00543BD6" w:rsidRDefault="00543BD6">
      <w:pPr>
        <w:spacing w:line="288" w:lineRule="auto"/>
        <w:rPr>
          <w:lang w:val="fr-FR"/>
        </w:rPr>
      </w:pPr>
    </w:p>
    <w:p w14:paraId="28D88B4A" w14:textId="77777777" w:rsidR="00543BD6" w:rsidRDefault="00543BD6">
      <w:pPr>
        <w:pStyle w:val="Titre2"/>
        <w:spacing w:before="0" w:after="0" w:line="288" w:lineRule="auto"/>
        <w:rPr>
          <w:lang w:val="fr-FR"/>
        </w:rPr>
      </w:pPr>
      <w:bookmarkStart w:id="29" w:name="__RefHeading__5141_1165138607"/>
      <w:bookmarkStart w:id="30" w:name="__RefHeading__7570_829952307"/>
      <w:bookmarkStart w:id="31" w:name="__RefHeading__99_1940543056"/>
      <w:bookmarkStart w:id="32" w:name="_Toc61352202"/>
      <w:bookmarkEnd w:id="29"/>
      <w:bookmarkEnd w:id="30"/>
      <w:bookmarkEnd w:id="31"/>
      <w:r>
        <w:rPr>
          <w:lang w:val="fr-FR"/>
        </w:rPr>
        <w:t>Personnel</w:t>
      </w:r>
      <w:bookmarkEnd w:id="32"/>
    </w:p>
    <w:p w14:paraId="16645174" w14:textId="77777777" w:rsidR="00543BD6" w:rsidRDefault="00543BD6">
      <w:pPr>
        <w:pStyle w:val="Corpsdetexte"/>
        <w:spacing w:after="0" w:line="288" w:lineRule="auto"/>
        <w:rPr>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14:paraId="0213BE4E"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21959221" w14:textId="77777777" w:rsidR="00543BD6" w:rsidRDefault="00543BD6">
            <w:pPr>
              <w:pStyle w:val="Contenudetableau"/>
              <w:snapToGrid w:val="0"/>
            </w:pPr>
            <w:r>
              <w:rPr>
                <w:b/>
                <w:bCs/>
                <w:color w:val="0000FF"/>
                <w:lang w:val="fr-FR"/>
              </w:rPr>
              <w:t>Notice explicative à effacer</w:t>
            </w:r>
          </w:p>
        </w:tc>
      </w:tr>
      <w:tr w:rsidR="00543BD6" w:rsidRPr="0000353C" w14:paraId="071312AA" w14:textId="77777777">
        <w:tc>
          <w:tcPr>
            <w:tcW w:w="9349" w:type="dxa"/>
            <w:tcBorders>
              <w:left w:val="single" w:sz="1" w:space="0" w:color="000000"/>
              <w:bottom w:val="single" w:sz="1" w:space="0" w:color="000000"/>
              <w:right w:val="single" w:sz="1" w:space="0" w:color="000000"/>
            </w:tcBorders>
            <w:shd w:val="clear" w:color="auto" w:fill="auto"/>
          </w:tcPr>
          <w:p w14:paraId="4A78604C" w14:textId="77777777" w:rsidR="00543BD6" w:rsidRPr="00AA4591" w:rsidRDefault="00543BD6">
            <w:pPr>
              <w:pStyle w:val="Contenudetableau"/>
              <w:snapToGrid w:val="0"/>
              <w:rPr>
                <w:lang w:val="fr-BE"/>
              </w:rPr>
            </w:pPr>
            <w:r>
              <w:rPr>
                <w:color w:val="0000FF"/>
                <w:lang w:val="fr-FR"/>
              </w:rPr>
              <w:t>Les données relatives au personnel (en ETP – équivalent temps plein) doivent permettre d’évaluer l’évolution de la part des ressources humaines de l’entreprise affectées à la R&amp;D, ainsi que l’évolution de l’emploi en RBC.</w:t>
            </w:r>
          </w:p>
        </w:tc>
      </w:tr>
    </w:tbl>
    <w:p w14:paraId="01BFC014" w14:textId="77777777" w:rsidR="00543BD6" w:rsidRPr="00AA4591" w:rsidRDefault="00543BD6">
      <w:pPr>
        <w:pStyle w:val="Textbodybulleted"/>
        <w:ind w:left="0" w:firstLine="0"/>
        <w:rPr>
          <w:lang w:val="fr-BE"/>
        </w:rPr>
      </w:pPr>
    </w:p>
    <w:tbl>
      <w:tblPr>
        <w:tblW w:w="10016" w:type="dxa"/>
        <w:tblInd w:w="39" w:type="dxa"/>
        <w:tblLayout w:type="fixed"/>
        <w:tblCellMar>
          <w:top w:w="55" w:type="dxa"/>
          <w:left w:w="55" w:type="dxa"/>
          <w:bottom w:w="55" w:type="dxa"/>
          <w:right w:w="55" w:type="dxa"/>
        </w:tblCellMar>
        <w:tblLook w:val="0000" w:firstRow="0" w:lastRow="0" w:firstColumn="0" w:lastColumn="0" w:noHBand="0" w:noVBand="0"/>
      </w:tblPr>
      <w:tblGrid>
        <w:gridCol w:w="4108"/>
        <w:gridCol w:w="1956"/>
        <w:gridCol w:w="1956"/>
        <w:gridCol w:w="1996"/>
      </w:tblGrid>
      <w:tr w:rsidR="00C11177" w14:paraId="2AC75AD2" w14:textId="77777777" w:rsidTr="00D34E59">
        <w:trPr>
          <w:tblHeader/>
        </w:trPr>
        <w:tc>
          <w:tcPr>
            <w:tcW w:w="4108" w:type="dxa"/>
            <w:tcBorders>
              <w:top w:val="single" w:sz="4" w:space="0" w:color="808080"/>
              <w:left w:val="single" w:sz="4" w:space="0" w:color="808080"/>
              <w:bottom w:val="single" w:sz="4" w:space="0" w:color="808080"/>
            </w:tcBorders>
            <w:shd w:val="clear" w:color="auto" w:fill="E6E6E6"/>
          </w:tcPr>
          <w:p w14:paraId="34387B36" w14:textId="77777777" w:rsidR="00C11177" w:rsidRDefault="00C11177" w:rsidP="00C11177">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75DB8615" w14:textId="5149FF0B" w:rsidR="00C11177" w:rsidRPr="00440825" w:rsidRDefault="00C11177" w:rsidP="00C11177">
            <w:pPr>
              <w:snapToGrid w:val="0"/>
              <w:rPr>
                <w:highlight w:val="yellow"/>
              </w:rPr>
            </w:pPr>
            <w:r>
              <w:rPr>
                <w:color w:val="000000"/>
              </w:rPr>
              <w:t>2018*</w:t>
            </w:r>
          </w:p>
        </w:tc>
        <w:tc>
          <w:tcPr>
            <w:tcW w:w="1956" w:type="dxa"/>
            <w:tcBorders>
              <w:top w:val="single" w:sz="4" w:space="0" w:color="808080"/>
              <w:left w:val="single" w:sz="4" w:space="0" w:color="808080"/>
              <w:bottom w:val="single" w:sz="4" w:space="0" w:color="808080"/>
            </w:tcBorders>
            <w:shd w:val="clear" w:color="auto" w:fill="E6E6E6"/>
          </w:tcPr>
          <w:p w14:paraId="01B3BEB5" w14:textId="703051DF" w:rsidR="00C11177" w:rsidRPr="00440825" w:rsidRDefault="00C11177" w:rsidP="00C11177">
            <w:pPr>
              <w:snapToGrid w:val="0"/>
              <w:rPr>
                <w:highlight w:val="yellow"/>
              </w:rPr>
            </w:pPr>
            <w:r>
              <w:rPr>
                <w:color w:val="000000"/>
              </w:rPr>
              <w:t>2017</w:t>
            </w:r>
          </w:p>
        </w:tc>
        <w:tc>
          <w:tcPr>
            <w:tcW w:w="1996" w:type="dxa"/>
            <w:tcBorders>
              <w:top w:val="single" w:sz="4" w:space="0" w:color="808080"/>
              <w:left w:val="single" w:sz="4" w:space="0" w:color="808080"/>
              <w:bottom w:val="single" w:sz="4" w:space="0" w:color="808080"/>
              <w:right w:val="single" w:sz="4" w:space="0" w:color="808080"/>
            </w:tcBorders>
            <w:shd w:val="clear" w:color="auto" w:fill="E6E6E6"/>
          </w:tcPr>
          <w:p w14:paraId="67A7C898" w14:textId="1913D932" w:rsidR="00C11177" w:rsidRPr="00440825" w:rsidRDefault="00C11177" w:rsidP="00C11177">
            <w:pPr>
              <w:snapToGrid w:val="0"/>
              <w:rPr>
                <w:highlight w:val="yellow"/>
              </w:rPr>
            </w:pPr>
            <w:r>
              <w:rPr>
                <w:color w:val="000000"/>
              </w:rPr>
              <w:t>2016</w:t>
            </w:r>
          </w:p>
        </w:tc>
      </w:tr>
      <w:tr w:rsidR="00543BD6" w14:paraId="4241D300" w14:textId="77777777" w:rsidTr="00D34E59">
        <w:tc>
          <w:tcPr>
            <w:tcW w:w="4108" w:type="dxa"/>
            <w:tcBorders>
              <w:left w:val="single" w:sz="4" w:space="0" w:color="808080"/>
              <w:bottom w:val="single" w:sz="4" w:space="0" w:color="808080"/>
            </w:tcBorders>
            <w:shd w:val="clear" w:color="auto" w:fill="auto"/>
          </w:tcPr>
          <w:p w14:paraId="3CF3EE79" w14:textId="77777777" w:rsidR="00543BD6" w:rsidRDefault="00543BD6">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5107D08" w14:textId="77777777" w:rsidR="00543BD6" w:rsidRDefault="00543BD6">
            <w:pPr>
              <w:snapToGrid w:val="0"/>
            </w:pPr>
          </w:p>
        </w:tc>
        <w:tc>
          <w:tcPr>
            <w:tcW w:w="1956" w:type="dxa"/>
            <w:tcBorders>
              <w:left w:val="single" w:sz="4" w:space="0" w:color="808080"/>
              <w:bottom w:val="single" w:sz="4" w:space="0" w:color="808080"/>
            </w:tcBorders>
            <w:shd w:val="clear" w:color="auto" w:fill="auto"/>
          </w:tcPr>
          <w:p w14:paraId="14999D63" w14:textId="77777777" w:rsidR="00543BD6" w:rsidRDefault="00543BD6">
            <w:pPr>
              <w:snapToGrid w:val="0"/>
            </w:pPr>
          </w:p>
        </w:tc>
        <w:tc>
          <w:tcPr>
            <w:tcW w:w="1996" w:type="dxa"/>
            <w:tcBorders>
              <w:left w:val="single" w:sz="4" w:space="0" w:color="808080"/>
              <w:bottom w:val="single" w:sz="4" w:space="0" w:color="808080"/>
              <w:right w:val="single" w:sz="4" w:space="0" w:color="808080"/>
            </w:tcBorders>
            <w:shd w:val="clear" w:color="auto" w:fill="auto"/>
          </w:tcPr>
          <w:p w14:paraId="64378DA5" w14:textId="77777777" w:rsidR="00543BD6" w:rsidRDefault="00543BD6">
            <w:pPr>
              <w:snapToGrid w:val="0"/>
            </w:pPr>
          </w:p>
        </w:tc>
      </w:tr>
      <w:tr w:rsidR="00161E50" w14:paraId="77C11B64" w14:textId="77777777" w:rsidTr="00D34E59">
        <w:tc>
          <w:tcPr>
            <w:tcW w:w="4108" w:type="dxa"/>
            <w:tcBorders>
              <w:left w:val="single" w:sz="4" w:space="0" w:color="808080"/>
              <w:bottom w:val="single" w:sz="4" w:space="0" w:color="808080"/>
            </w:tcBorders>
            <w:shd w:val="clear" w:color="auto" w:fill="auto"/>
          </w:tcPr>
          <w:p w14:paraId="72487B97" w14:textId="77777777" w:rsidR="00161E50" w:rsidRPr="00D34E59" w:rsidRDefault="00161E50" w:rsidP="00161E50">
            <w:pPr>
              <w:snapToGrid w:val="0"/>
            </w:pPr>
            <w:r w:rsidRPr="00D34E59">
              <w:rPr>
                <w:rFonts w:eastAsia="Arial" w:cs="Arial"/>
                <w:i/>
                <w:iCs/>
                <w:lang w:val="fr-BE"/>
              </w:rPr>
              <w:t xml:space="preserve">   </w:t>
            </w:r>
            <w:r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61BA52D4"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44087C56"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1496C99C" w14:textId="77777777" w:rsidR="00161E50" w:rsidRDefault="00161E50" w:rsidP="00161E50">
            <w:pPr>
              <w:snapToGrid w:val="0"/>
            </w:pPr>
          </w:p>
        </w:tc>
      </w:tr>
      <w:tr w:rsidR="00161E50" w14:paraId="4367FC74" w14:textId="77777777" w:rsidTr="00D34E59">
        <w:tc>
          <w:tcPr>
            <w:tcW w:w="4108" w:type="dxa"/>
            <w:tcBorders>
              <w:left w:val="single" w:sz="4" w:space="0" w:color="808080"/>
              <w:bottom w:val="single" w:sz="4" w:space="0" w:color="808080"/>
            </w:tcBorders>
            <w:shd w:val="clear" w:color="auto" w:fill="auto"/>
          </w:tcPr>
          <w:p w14:paraId="4644D499" w14:textId="77777777" w:rsidR="00161E50" w:rsidRPr="00D34E59" w:rsidRDefault="00161E50" w:rsidP="00161E50">
            <w:pPr>
              <w:snapToGrid w:val="0"/>
            </w:pPr>
            <w:r w:rsidRPr="00D34E59">
              <w:rPr>
                <w:rFonts w:eastAsia="Arial" w:cs="Arial"/>
                <w:i/>
                <w:iCs/>
              </w:rPr>
              <w:t xml:space="preserve">   </w:t>
            </w:r>
            <w:r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99CC26E"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6DDBCF6C"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24B15DCB" w14:textId="77777777" w:rsidR="00161E50" w:rsidRDefault="00161E50" w:rsidP="00161E50">
            <w:pPr>
              <w:snapToGrid w:val="0"/>
            </w:pPr>
          </w:p>
        </w:tc>
      </w:tr>
      <w:tr w:rsidR="00161E50" w14:paraId="3EB05E83" w14:textId="77777777" w:rsidTr="00D34E59">
        <w:tc>
          <w:tcPr>
            <w:tcW w:w="4108" w:type="dxa"/>
            <w:tcBorders>
              <w:left w:val="single" w:sz="4" w:space="0" w:color="808080"/>
              <w:bottom w:val="single" w:sz="4" w:space="0" w:color="808080"/>
            </w:tcBorders>
            <w:shd w:val="clear" w:color="auto" w:fill="auto"/>
          </w:tcPr>
          <w:p w14:paraId="074CC177" w14:textId="77777777" w:rsidR="00161E50" w:rsidRPr="00D34E59" w:rsidRDefault="00161E50" w:rsidP="00161E50">
            <w:pPr>
              <w:snapToGrid w:val="0"/>
              <w:rPr>
                <w:rFonts w:eastAsia="Arial" w:cs="Arial"/>
                <w:i/>
                <w:iCs/>
              </w:rPr>
            </w:pPr>
            <w:r w:rsidRPr="00D34E59">
              <w:rPr>
                <w:rFonts w:eastAsia="Arial" w:cs="Arial"/>
                <w:i/>
                <w:iCs/>
              </w:rPr>
              <w:t xml:space="preserve">   </w:t>
            </w:r>
            <w:r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26A6A51C"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6218E375"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6FDAF9DC" w14:textId="77777777" w:rsidR="00161E50" w:rsidRDefault="00161E50" w:rsidP="00161E50">
            <w:pPr>
              <w:snapToGrid w:val="0"/>
            </w:pPr>
          </w:p>
        </w:tc>
      </w:tr>
      <w:tr w:rsidR="00161E50" w:rsidRPr="0002698C" w14:paraId="14895254" w14:textId="77777777" w:rsidTr="00D34E59">
        <w:tc>
          <w:tcPr>
            <w:tcW w:w="4108" w:type="dxa"/>
            <w:tcBorders>
              <w:left w:val="single" w:sz="4" w:space="0" w:color="808080"/>
              <w:bottom w:val="single" w:sz="4" w:space="0" w:color="808080"/>
            </w:tcBorders>
            <w:shd w:val="clear" w:color="auto" w:fill="auto"/>
          </w:tcPr>
          <w:p w14:paraId="0F26AF85" w14:textId="77777777" w:rsidR="00161E50" w:rsidRPr="00AA4591" w:rsidRDefault="00161E50" w:rsidP="00161E50">
            <w:pPr>
              <w:snapToGrid w:val="0"/>
              <w:rPr>
                <w:lang w:val="fr-BE"/>
              </w:rPr>
            </w:pPr>
            <w:r w:rsidRPr="00AA4591">
              <w:rPr>
                <w:i/>
                <w:iCs/>
                <w:lang w:val="fr-BE"/>
              </w:rPr>
              <w:t>salariés</w:t>
            </w:r>
            <w:r w:rsidRPr="00AA4591">
              <w:rPr>
                <w:rFonts w:eastAsia="Arial" w:cs="Arial"/>
                <w:i/>
                <w:iCs/>
                <w:lang w:val="fr-BE"/>
              </w:rPr>
              <w:t xml:space="preserve"> </w:t>
            </w:r>
            <w:r w:rsidRPr="00AA4591">
              <w:rPr>
                <w:i/>
                <w:iCs/>
                <w:lang w:val="fr-BE"/>
              </w:rPr>
              <w:t>(en ETP)</w:t>
            </w:r>
          </w:p>
          <w:p w14:paraId="5A283251" w14:textId="77777777" w:rsidR="00161E50" w:rsidRPr="00AA4591" w:rsidRDefault="00161E50" w:rsidP="00161E50">
            <w:pPr>
              <w:rPr>
                <w:lang w:val="fr-BE"/>
              </w:rPr>
            </w:pPr>
            <w:r w:rsidRPr="00AA4591">
              <w:rPr>
                <w:lang w:val="fr-BE"/>
              </w:rPr>
              <w:t>[Code du bilan social 105]</w:t>
            </w:r>
          </w:p>
        </w:tc>
        <w:tc>
          <w:tcPr>
            <w:tcW w:w="1956" w:type="dxa"/>
            <w:tcBorders>
              <w:left w:val="single" w:sz="4" w:space="0" w:color="808080"/>
              <w:bottom w:val="single" w:sz="4" w:space="0" w:color="808080"/>
            </w:tcBorders>
            <w:shd w:val="clear" w:color="auto" w:fill="auto"/>
          </w:tcPr>
          <w:p w14:paraId="531F45AF" w14:textId="77777777" w:rsidR="00161E50" w:rsidRPr="00AA4591" w:rsidRDefault="00161E50" w:rsidP="00161E50">
            <w:pPr>
              <w:snapToGrid w:val="0"/>
              <w:rPr>
                <w:lang w:val="fr-BE"/>
              </w:rPr>
            </w:pPr>
          </w:p>
        </w:tc>
        <w:tc>
          <w:tcPr>
            <w:tcW w:w="1956" w:type="dxa"/>
            <w:tcBorders>
              <w:left w:val="single" w:sz="4" w:space="0" w:color="808080"/>
              <w:bottom w:val="single" w:sz="4" w:space="0" w:color="808080"/>
            </w:tcBorders>
            <w:shd w:val="clear" w:color="auto" w:fill="auto"/>
          </w:tcPr>
          <w:p w14:paraId="71C138DE" w14:textId="77777777" w:rsidR="00161E50" w:rsidRPr="00AA4591" w:rsidRDefault="00161E50" w:rsidP="00161E50">
            <w:pPr>
              <w:snapToGrid w:val="0"/>
              <w:rPr>
                <w:lang w:val="fr-BE"/>
              </w:rPr>
            </w:pPr>
          </w:p>
        </w:tc>
        <w:tc>
          <w:tcPr>
            <w:tcW w:w="1996" w:type="dxa"/>
            <w:tcBorders>
              <w:left w:val="single" w:sz="4" w:space="0" w:color="808080"/>
              <w:bottom w:val="single" w:sz="4" w:space="0" w:color="808080"/>
              <w:right w:val="single" w:sz="4" w:space="0" w:color="808080"/>
            </w:tcBorders>
            <w:shd w:val="clear" w:color="auto" w:fill="auto"/>
          </w:tcPr>
          <w:p w14:paraId="1CAF84E0" w14:textId="77777777" w:rsidR="00161E50" w:rsidRPr="00AA4591" w:rsidRDefault="00161E50" w:rsidP="00161E50">
            <w:pPr>
              <w:snapToGrid w:val="0"/>
              <w:rPr>
                <w:lang w:val="fr-BE"/>
              </w:rPr>
            </w:pPr>
          </w:p>
        </w:tc>
      </w:tr>
      <w:tr w:rsidR="00161E50" w14:paraId="3A68F4E8" w14:textId="77777777" w:rsidTr="00D34E59">
        <w:tc>
          <w:tcPr>
            <w:tcW w:w="4108" w:type="dxa"/>
            <w:tcBorders>
              <w:left w:val="single" w:sz="4" w:space="0" w:color="808080"/>
              <w:bottom w:val="single" w:sz="4" w:space="0" w:color="808080"/>
            </w:tcBorders>
            <w:shd w:val="clear" w:color="auto" w:fill="auto"/>
          </w:tcPr>
          <w:p w14:paraId="732828E5" w14:textId="77777777" w:rsidR="00161E50" w:rsidRDefault="00161E50" w:rsidP="00161E50">
            <w:pPr>
              <w:snapToGrid w:val="0"/>
            </w:pPr>
            <w:r>
              <w:rPr>
                <w:i/>
                <w:iCs/>
              </w:rPr>
              <w:t>indépendants</w:t>
            </w:r>
            <w:r>
              <w:rPr>
                <w:rFonts w:eastAsia="Arial" w:cs="Arial"/>
                <w:i/>
                <w:iCs/>
              </w:rPr>
              <w:t xml:space="preserve"> </w:t>
            </w:r>
            <w:r>
              <w:rPr>
                <w:i/>
                <w:iCs/>
              </w:rPr>
              <w:t>(en ETP)</w:t>
            </w:r>
          </w:p>
        </w:tc>
        <w:tc>
          <w:tcPr>
            <w:tcW w:w="1956" w:type="dxa"/>
            <w:tcBorders>
              <w:left w:val="single" w:sz="4" w:space="0" w:color="808080"/>
              <w:bottom w:val="single" w:sz="4" w:space="0" w:color="808080"/>
            </w:tcBorders>
            <w:shd w:val="clear" w:color="auto" w:fill="auto"/>
          </w:tcPr>
          <w:p w14:paraId="66B5C4DD"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664E2CDF"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601C5800" w14:textId="77777777" w:rsidR="00161E50" w:rsidRDefault="00161E50" w:rsidP="00161E50">
            <w:pPr>
              <w:snapToGrid w:val="0"/>
            </w:pPr>
          </w:p>
        </w:tc>
      </w:tr>
      <w:tr w:rsidR="00161E50" w:rsidRPr="0002698C" w14:paraId="7C946D55" w14:textId="77777777" w:rsidTr="00D34E59">
        <w:tc>
          <w:tcPr>
            <w:tcW w:w="4108" w:type="dxa"/>
            <w:tcBorders>
              <w:left w:val="single" w:sz="4" w:space="0" w:color="808080"/>
              <w:bottom w:val="single" w:sz="4" w:space="0" w:color="808080"/>
            </w:tcBorders>
            <w:shd w:val="clear" w:color="auto" w:fill="auto"/>
          </w:tcPr>
          <w:p w14:paraId="67883A40" w14:textId="77777777" w:rsidR="00161E50" w:rsidRPr="00AA4591" w:rsidRDefault="00161E50" w:rsidP="00161E50">
            <w:pPr>
              <w:snapToGrid w:val="0"/>
              <w:rPr>
                <w:lang w:val="fr-BE"/>
              </w:rPr>
            </w:pPr>
            <w:r w:rsidRPr="00AA4591">
              <w:rPr>
                <w:i/>
                <w:iCs/>
                <w:lang w:val="fr-BE"/>
              </w:rPr>
              <w:t>Personnel</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RBC</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ETP)</w:t>
            </w:r>
          </w:p>
        </w:tc>
        <w:tc>
          <w:tcPr>
            <w:tcW w:w="1956" w:type="dxa"/>
            <w:tcBorders>
              <w:left w:val="single" w:sz="4" w:space="0" w:color="808080"/>
              <w:bottom w:val="single" w:sz="4" w:space="0" w:color="808080"/>
            </w:tcBorders>
            <w:shd w:val="clear" w:color="auto" w:fill="auto"/>
          </w:tcPr>
          <w:p w14:paraId="702F9E83" w14:textId="77777777" w:rsidR="00161E50" w:rsidRPr="00AA4591" w:rsidRDefault="00161E50" w:rsidP="00161E50">
            <w:pPr>
              <w:snapToGrid w:val="0"/>
              <w:rPr>
                <w:lang w:val="fr-BE"/>
              </w:rPr>
            </w:pPr>
          </w:p>
        </w:tc>
        <w:tc>
          <w:tcPr>
            <w:tcW w:w="1956" w:type="dxa"/>
            <w:tcBorders>
              <w:left w:val="single" w:sz="4" w:space="0" w:color="808080"/>
              <w:bottom w:val="single" w:sz="4" w:space="0" w:color="808080"/>
            </w:tcBorders>
            <w:shd w:val="clear" w:color="auto" w:fill="auto"/>
          </w:tcPr>
          <w:p w14:paraId="6DE0EBB1" w14:textId="77777777" w:rsidR="00161E50" w:rsidRPr="00AA4591" w:rsidRDefault="00161E50" w:rsidP="00161E50">
            <w:pPr>
              <w:snapToGrid w:val="0"/>
              <w:rPr>
                <w:lang w:val="fr-BE"/>
              </w:rPr>
            </w:pPr>
          </w:p>
        </w:tc>
        <w:tc>
          <w:tcPr>
            <w:tcW w:w="1996" w:type="dxa"/>
            <w:tcBorders>
              <w:left w:val="single" w:sz="4" w:space="0" w:color="808080"/>
              <w:bottom w:val="single" w:sz="4" w:space="0" w:color="808080"/>
              <w:right w:val="single" w:sz="4" w:space="0" w:color="808080"/>
            </w:tcBorders>
            <w:shd w:val="clear" w:color="auto" w:fill="auto"/>
          </w:tcPr>
          <w:p w14:paraId="68BED8EA" w14:textId="77777777" w:rsidR="00161E50" w:rsidRPr="00AA4591" w:rsidRDefault="00161E50" w:rsidP="00161E50">
            <w:pPr>
              <w:snapToGrid w:val="0"/>
              <w:rPr>
                <w:lang w:val="fr-BE"/>
              </w:rPr>
            </w:pPr>
          </w:p>
        </w:tc>
      </w:tr>
      <w:tr w:rsidR="00161E50" w:rsidRPr="0002698C" w14:paraId="125BCAF3" w14:textId="77777777" w:rsidTr="00D34E59">
        <w:tc>
          <w:tcPr>
            <w:tcW w:w="4108" w:type="dxa"/>
            <w:tcBorders>
              <w:left w:val="single" w:sz="4" w:space="0" w:color="808080"/>
              <w:bottom w:val="single" w:sz="4" w:space="0" w:color="808080"/>
            </w:tcBorders>
            <w:shd w:val="clear" w:color="auto" w:fill="auto"/>
          </w:tcPr>
          <w:p w14:paraId="65335E65" w14:textId="77777777" w:rsidR="00161E50" w:rsidRPr="00AA4591" w:rsidRDefault="00161E50" w:rsidP="00161E50">
            <w:pPr>
              <w:snapToGrid w:val="0"/>
              <w:rPr>
                <w:lang w:val="fr-BE"/>
              </w:rPr>
            </w:pPr>
            <w:r w:rsidRPr="00AA4591">
              <w:rPr>
                <w:i/>
                <w:iCs/>
                <w:lang w:val="fr-BE"/>
              </w:rPr>
              <w:t>Personnel</w:t>
            </w:r>
            <w:r w:rsidRPr="00AA4591">
              <w:rPr>
                <w:rFonts w:eastAsia="Arial" w:cs="Arial"/>
                <w:i/>
                <w:iCs/>
                <w:lang w:val="fr-BE"/>
              </w:rPr>
              <w:t xml:space="preserve"> </w:t>
            </w:r>
            <w:r w:rsidRPr="00AA4591">
              <w:rPr>
                <w:i/>
                <w:iCs/>
                <w:lang w:val="fr-BE"/>
              </w:rPr>
              <w:t>R&amp;D</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RBC</w:t>
            </w:r>
            <w:r w:rsidRPr="00AA4591">
              <w:rPr>
                <w:rFonts w:eastAsia="Arial" w:cs="Arial"/>
                <w:i/>
                <w:iCs/>
                <w:lang w:val="fr-BE"/>
              </w:rPr>
              <w:t xml:space="preserve"> </w:t>
            </w:r>
            <w:r w:rsidRPr="00AA4591">
              <w:rPr>
                <w:i/>
                <w:iCs/>
                <w:lang w:val="fr-BE"/>
              </w:rPr>
              <w:t>(en</w:t>
            </w:r>
            <w:r w:rsidRPr="00AA4591">
              <w:rPr>
                <w:rFonts w:eastAsia="Arial" w:cs="Arial"/>
                <w:i/>
                <w:iCs/>
                <w:lang w:val="fr-BE"/>
              </w:rPr>
              <w:t xml:space="preserve"> </w:t>
            </w:r>
            <w:r w:rsidRPr="00AA4591">
              <w:rPr>
                <w:i/>
                <w:iCs/>
                <w:lang w:val="fr-BE"/>
              </w:rPr>
              <w:t>ETP)</w:t>
            </w:r>
          </w:p>
        </w:tc>
        <w:tc>
          <w:tcPr>
            <w:tcW w:w="1956" w:type="dxa"/>
            <w:tcBorders>
              <w:left w:val="single" w:sz="4" w:space="0" w:color="808080"/>
              <w:bottom w:val="single" w:sz="4" w:space="0" w:color="808080"/>
            </w:tcBorders>
            <w:shd w:val="clear" w:color="auto" w:fill="auto"/>
          </w:tcPr>
          <w:p w14:paraId="7EB94718" w14:textId="77777777" w:rsidR="00161E50" w:rsidRPr="00AA4591" w:rsidRDefault="00161E50" w:rsidP="00161E50">
            <w:pPr>
              <w:snapToGrid w:val="0"/>
              <w:rPr>
                <w:lang w:val="fr-BE"/>
              </w:rPr>
            </w:pPr>
          </w:p>
        </w:tc>
        <w:tc>
          <w:tcPr>
            <w:tcW w:w="1956" w:type="dxa"/>
            <w:tcBorders>
              <w:left w:val="single" w:sz="4" w:space="0" w:color="808080"/>
              <w:bottom w:val="single" w:sz="4" w:space="0" w:color="808080"/>
            </w:tcBorders>
            <w:shd w:val="clear" w:color="auto" w:fill="auto"/>
          </w:tcPr>
          <w:p w14:paraId="24E94DF8" w14:textId="77777777" w:rsidR="00161E50" w:rsidRPr="00AA4591" w:rsidRDefault="00161E50" w:rsidP="00161E50">
            <w:pPr>
              <w:snapToGrid w:val="0"/>
              <w:rPr>
                <w:lang w:val="fr-BE"/>
              </w:rPr>
            </w:pPr>
          </w:p>
        </w:tc>
        <w:tc>
          <w:tcPr>
            <w:tcW w:w="1996" w:type="dxa"/>
            <w:tcBorders>
              <w:left w:val="single" w:sz="4" w:space="0" w:color="808080"/>
              <w:bottom w:val="single" w:sz="4" w:space="0" w:color="808080"/>
              <w:right w:val="single" w:sz="4" w:space="0" w:color="808080"/>
            </w:tcBorders>
            <w:shd w:val="clear" w:color="auto" w:fill="auto"/>
          </w:tcPr>
          <w:p w14:paraId="2560EC73" w14:textId="77777777" w:rsidR="00161E50" w:rsidRPr="00AA4591" w:rsidRDefault="00161E50" w:rsidP="00161E50">
            <w:pPr>
              <w:snapToGrid w:val="0"/>
              <w:rPr>
                <w:lang w:val="fr-BE"/>
              </w:rPr>
            </w:pPr>
          </w:p>
        </w:tc>
      </w:tr>
      <w:tr w:rsidR="00161E50" w14:paraId="3623C9C1" w14:textId="77777777" w:rsidTr="00D34E59">
        <w:tc>
          <w:tcPr>
            <w:tcW w:w="4108" w:type="dxa"/>
            <w:tcBorders>
              <w:left w:val="single" w:sz="4" w:space="0" w:color="808080"/>
              <w:bottom w:val="single" w:sz="4" w:space="0" w:color="808080"/>
            </w:tcBorders>
            <w:shd w:val="clear" w:color="auto" w:fill="auto"/>
          </w:tcPr>
          <w:p w14:paraId="66859794" w14:textId="77777777" w:rsidR="00161E50" w:rsidRDefault="00161E50" w:rsidP="00161E50">
            <w:pPr>
              <w:snapToGrid w:val="0"/>
            </w:pPr>
            <w:r w:rsidRPr="00AA4591">
              <w:rPr>
                <w:rFonts w:eastAsia="Arial" w:cs="Arial"/>
                <w:i/>
                <w:iCs/>
                <w:lang w:val="fr-BE"/>
              </w:rPr>
              <w:t xml:space="preserve">   </w:t>
            </w:r>
            <w:r>
              <w:rPr>
                <w:i/>
                <w:iCs/>
              </w:rPr>
              <w:t>diplômés</w:t>
            </w:r>
            <w:r>
              <w:rPr>
                <w:rFonts w:eastAsia="Arial" w:cs="Arial"/>
                <w:i/>
                <w:iCs/>
              </w:rPr>
              <w:t xml:space="preserve"> </w:t>
            </w:r>
            <w:r>
              <w:rPr>
                <w:i/>
                <w:iCs/>
              </w:rPr>
              <w:t>universitaires</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2E14F7A9"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756DE1A3"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137622DA" w14:textId="77777777" w:rsidR="00161E50" w:rsidRDefault="00161E50" w:rsidP="00161E50">
            <w:pPr>
              <w:snapToGrid w:val="0"/>
            </w:pPr>
          </w:p>
        </w:tc>
      </w:tr>
      <w:tr w:rsidR="00161E50" w14:paraId="6407D2E8" w14:textId="77777777" w:rsidTr="00D34E59">
        <w:tc>
          <w:tcPr>
            <w:tcW w:w="4108" w:type="dxa"/>
            <w:tcBorders>
              <w:left w:val="single" w:sz="4" w:space="0" w:color="808080"/>
              <w:bottom w:val="single" w:sz="4" w:space="0" w:color="808080"/>
            </w:tcBorders>
            <w:shd w:val="clear" w:color="auto" w:fill="auto"/>
          </w:tcPr>
          <w:p w14:paraId="15FFD2AC" w14:textId="77777777" w:rsidR="00161E50" w:rsidRDefault="00161E50" w:rsidP="00161E50">
            <w:pPr>
              <w:snapToGrid w:val="0"/>
            </w:pPr>
            <w:r>
              <w:rPr>
                <w:rFonts w:eastAsia="Arial" w:cs="Arial"/>
                <w:i/>
                <w:iCs/>
              </w:rPr>
              <w:t xml:space="preserve">   </w:t>
            </w:r>
            <w:r>
              <w:rPr>
                <w:i/>
                <w:iCs/>
              </w:rPr>
              <w:t>enseignement</w:t>
            </w:r>
            <w:r>
              <w:rPr>
                <w:rFonts w:eastAsia="Arial" w:cs="Arial"/>
                <w:i/>
                <w:iCs/>
              </w:rPr>
              <w:t xml:space="preserve"> </w:t>
            </w:r>
            <w:r>
              <w:rPr>
                <w:i/>
                <w:iCs/>
              </w:rPr>
              <w:t>supérieur</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1241D6FF" w14:textId="77777777" w:rsidR="00161E50" w:rsidRDefault="00161E50" w:rsidP="00161E50">
            <w:pPr>
              <w:snapToGrid w:val="0"/>
            </w:pPr>
          </w:p>
        </w:tc>
        <w:tc>
          <w:tcPr>
            <w:tcW w:w="1956" w:type="dxa"/>
            <w:tcBorders>
              <w:left w:val="single" w:sz="4" w:space="0" w:color="808080"/>
              <w:bottom w:val="single" w:sz="4" w:space="0" w:color="808080"/>
            </w:tcBorders>
            <w:shd w:val="clear" w:color="auto" w:fill="auto"/>
          </w:tcPr>
          <w:p w14:paraId="02E1A532" w14:textId="77777777" w:rsidR="00161E50" w:rsidRDefault="00161E50" w:rsidP="00161E50">
            <w:pPr>
              <w:snapToGrid w:val="0"/>
            </w:pPr>
          </w:p>
        </w:tc>
        <w:tc>
          <w:tcPr>
            <w:tcW w:w="1996" w:type="dxa"/>
            <w:tcBorders>
              <w:left w:val="single" w:sz="4" w:space="0" w:color="808080"/>
              <w:bottom w:val="single" w:sz="4" w:space="0" w:color="808080"/>
              <w:right w:val="single" w:sz="4" w:space="0" w:color="808080"/>
            </w:tcBorders>
            <w:shd w:val="clear" w:color="auto" w:fill="auto"/>
          </w:tcPr>
          <w:p w14:paraId="258B1741" w14:textId="77777777" w:rsidR="00161E50" w:rsidRDefault="00161E50" w:rsidP="00161E50">
            <w:pPr>
              <w:snapToGrid w:val="0"/>
            </w:pPr>
          </w:p>
        </w:tc>
      </w:tr>
    </w:tbl>
    <w:p w14:paraId="1B330B44" w14:textId="77777777" w:rsidR="00D34E59" w:rsidRDefault="00D34E59">
      <w:pPr>
        <w:rPr>
          <w:lang w:val="fr-FR"/>
        </w:rPr>
      </w:pPr>
    </w:p>
    <w:p w14:paraId="1043E248" w14:textId="77777777" w:rsidR="00543BD6" w:rsidRDefault="00543BD6">
      <w:pPr>
        <w:rPr>
          <w:lang w:val="fr-FR"/>
        </w:rPr>
      </w:pPr>
      <w:r>
        <w:rPr>
          <w:lang w:val="fr-FR"/>
        </w:rPr>
        <w:tab/>
      </w:r>
    </w:p>
    <w:p w14:paraId="174CAEF0" w14:textId="77777777" w:rsidR="00543BD6" w:rsidRDefault="00543BD6">
      <w:pPr>
        <w:rPr>
          <w:lang w:val="fr-FR"/>
        </w:rPr>
      </w:pPr>
    </w:p>
    <w:p w14:paraId="73DFEB4D" w14:textId="77777777" w:rsidR="003F352A" w:rsidRDefault="003F352A">
      <w:pPr>
        <w:rPr>
          <w:lang w:val="fr-FR"/>
        </w:rPr>
      </w:pPr>
    </w:p>
    <w:p w14:paraId="7052D910" w14:textId="77777777" w:rsidR="003F352A" w:rsidRDefault="003F352A">
      <w:pPr>
        <w:rPr>
          <w:lang w:val="fr-FR"/>
        </w:rPr>
      </w:pPr>
    </w:p>
    <w:p w14:paraId="355E30D3" w14:textId="77777777" w:rsidR="003F352A" w:rsidRDefault="003F352A">
      <w:pPr>
        <w:rPr>
          <w:lang w:val="fr-FR"/>
        </w:rPr>
      </w:pPr>
    </w:p>
    <w:p w14:paraId="7983EBC9" w14:textId="77777777" w:rsidR="00543BD6" w:rsidRDefault="00543BD6">
      <w:pPr>
        <w:rPr>
          <w:lang w:val="fr-FR"/>
        </w:rPr>
      </w:pPr>
    </w:p>
    <w:p w14:paraId="54F975C1" w14:textId="77777777" w:rsidR="00543BD6" w:rsidRDefault="00543BD6">
      <w:pPr>
        <w:pStyle w:val="Titre2"/>
        <w:spacing w:before="0" w:after="0" w:line="288" w:lineRule="auto"/>
        <w:rPr>
          <w:lang w:val="fr-FR"/>
        </w:rPr>
      </w:pPr>
      <w:bookmarkStart w:id="33" w:name="__RefHeading__5143_1165138607"/>
      <w:bookmarkStart w:id="34" w:name="__RefHeading__7572_829952307"/>
      <w:bookmarkStart w:id="35" w:name="__RefHeading__101_1940543056"/>
      <w:bookmarkStart w:id="36" w:name="_Toc61352203"/>
      <w:bookmarkEnd w:id="33"/>
      <w:bookmarkEnd w:id="34"/>
      <w:bookmarkEnd w:id="35"/>
      <w:r>
        <w:rPr>
          <w:lang w:val="fr-FR"/>
        </w:rPr>
        <w:t>Aides</w:t>
      </w:r>
      <w:r>
        <w:rPr>
          <w:rFonts w:eastAsia="Arial" w:cs="Arial"/>
          <w:lang w:val="fr-FR"/>
        </w:rPr>
        <w:t xml:space="preserve"> </w:t>
      </w:r>
      <w:r>
        <w:rPr>
          <w:lang w:val="fr-FR"/>
        </w:rPr>
        <w:t>financières</w:t>
      </w:r>
      <w:r>
        <w:rPr>
          <w:rFonts w:eastAsia="Arial" w:cs="Arial"/>
          <w:lang w:val="fr-FR"/>
        </w:rPr>
        <w:t xml:space="preserve"> </w:t>
      </w:r>
      <w:r>
        <w:rPr>
          <w:lang w:val="fr-FR"/>
        </w:rPr>
        <w:t>des</w:t>
      </w:r>
      <w:r>
        <w:rPr>
          <w:rFonts w:eastAsia="Arial" w:cs="Arial"/>
          <w:lang w:val="fr-FR"/>
        </w:rPr>
        <w:t xml:space="preserve"> </w:t>
      </w:r>
      <w:r>
        <w:rPr>
          <w:lang w:val="fr-FR"/>
        </w:rPr>
        <w:t>pouvoirs</w:t>
      </w:r>
      <w:r>
        <w:rPr>
          <w:rFonts w:eastAsia="Arial" w:cs="Arial"/>
          <w:lang w:val="fr-FR"/>
        </w:rPr>
        <w:t xml:space="preserve"> </w:t>
      </w:r>
      <w:r>
        <w:rPr>
          <w:lang w:val="fr-FR"/>
        </w:rPr>
        <w:t>publics</w:t>
      </w:r>
      <w:bookmarkEnd w:id="36"/>
    </w:p>
    <w:p w14:paraId="01275126" w14:textId="77777777" w:rsidR="00543BD6" w:rsidRDefault="00543BD6">
      <w:pPr>
        <w:pStyle w:val="Corpsdetexte"/>
        <w:spacing w:after="0" w:line="288" w:lineRule="auto"/>
        <w:rPr>
          <w:lang w:val="fr-FR"/>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54"/>
      </w:tblGrid>
      <w:tr w:rsidR="00543BD6" w14:paraId="0681A796" w14:textId="77777777">
        <w:tc>
          <w:tcPr>
            <w:tcW w:w="9354" w:type="dxa"/>
            <w:tcBorders>
              <w:top w:val="single" w:sz="1" w:space="0" w:color="000000"/>
              <w:left w:val="single" w:sz="1" w:space="0" w:color="000000"/>
              <w:bottom w:val="single" w:sz="1" w:space="0" w:color="000000"/>
              <w:right w:val="single" w:sz="1" w:space="0" w:color="000000"/>
            </w:tcBorders>
            <w:shd w:val="clear" w:color="auto" w:fill="auto"/>
          </w:tcPr>
          <w:p w14:paraId="5C60BEB9" w14:textId="77777777" w:rsidR="00543BD6" w:rsidRDefault="00543BD6">
            <w:pPr>
              <w:pStyle w:val="Contenudetableau"/>
              <w:snapToGrid w:val="0"/>
            </w:pPr>
            <w:r>
              <w:rPr>
                <w:b/>
                <w:bCs/>
                <w:color w:val="0000FF"/>
                <w:lang w:val="fr-FR"/>
              </w:rPr>
              <w:t>Notice explicative à effacer</w:t>
            </w:r>
          </w:p>
        </w:tc>
      </w:tr>
      <w:tr w:rsidR="00543BD6" w:rsidRPr="0002698C" w14:paraId="38E85511" w14:textId="77777777">
        <w:tc>
          <w:tcPr>
            <w:tcW w:w="9354" w:type="dxa"/>
            <w:tcBorders>
              <w:left w:val="single" w:sz="1" w:space="0" w:color="000000"/>
              <w:bottom w:val="single" w:sz="1" w:space="0" w:color="000000"/>
              <w:right w:val="single" w:sz="1" w:space="0" w:color="000000"/>
            </w:tcBorders>
            <w:shd w:val="clear" w:color="auto" w:fill="auto"/>
          </w:tcPr>
          <w:p w14:paraId="3706E568" w14:textId="77777777" w:rsidR="00543BD6" w:rsidRDefault="00543BD6">
            <w:pPr>
              <w:pStyle w:val="Contenudetableau"/>
              <w:snapToGrid w:val="0"/>
              <w:rPr>
                <w:color w:val="0000FF"/>
                <w:lang w:val="fr-FR"/>
              </w:rPr>
            </w:pPr>
            <w:r>
              <w:rPr>
                <w:color w:val="0000FF"/>
                <w:lang w:val="fr-FR"/>
              </w:rPr>
              <w:t xml:space="preserve">Indiquer toutes les aides dont l’entreprise a déjà bénéficié </w:t>
            </w:r>
            <w:r w:rsidR="002859AA">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E9B9E4D" w14:textId="77777777" w:rsidR="00E3173A" w:rsidRDefault="00E3173A">
            <w:pPr>
              <w:pStyle w:val="Contenudetableau"/>
              <w:snapToGrid w:val="0"/>
              <w:rPr>
                <w:color w:val="0000FF"/>
                <w:lang w:val="fr-FR"/>
              </w:rPr>
            </w:pPr>
          </w:p>
          <w:p w14:paraId="5314A971" w14:textId="77777777" w:rsidR="00E3173A" w:rsidRPr="00F554A6" w:rsidRDefault="00E3173A" w:rsidP="00E3173A">
            <w:pPr>
              <w:pStyle w:val="Contenudetableau"/>
              <w:snapToGrid w:val="0"/>
              <w:rPr>
                <w:b/>
                <w:color w:val="0000FF"/>
                <w:lang w:val="fr-FR"/>
              </w:rPr>
            </w:pPr>
            <w:r w:rsidRPr="00F554A6">
              <w:rPr>
                <w:b/>
                <w:color w:val="0000FF"/>
                <w:lang w:val="fr-FR"/>
              </w:rPr>
              <w:t>Indiquer</w:t>
            </w:r>
            <w:r w:rsidR="008E73C2" w:rsidRPr="00F554A6">
              <w:rPr>
                <w:b/>
                <w:color w:val="0000FF"/>
                <w:lang w:val="fr-FR"/>
              </w:rPr>
              <w:t xml:space="preserve"> également</w:t>
            </w:r>
            <w:r w:rsidRPr="00F554A6">
              <w:rPr>
                <w:b/>
                <w:color w:val="0000FF"/>
                <w:lang w:val="fr-FR"/>
              </w:rPr>
              <w:t xml:space="preserve"> toutes les aides </w:t>
            </w:r>
            <w:r w:rsidR="00891F1C" w:rsidRPr="00F554A6">
              <w:rPr>
                <w:b/>
                <w:color w:val="0000FF"/>
                <w:lang w:val="fr-FR"/>
              </w:rPr>
              <w:t xml:space="preserve">que l’entreprise </w:t>
            </w:r>
            <w:r w:rsidR="000C1867" w:rsidRPr="00F554A6">
              <w:rPr>
                <w:b/>
                <w:color w:val="0000FF"/>
                <w:lang w:val="fr-FR"/>
              </w:rPr>
              <w:t>sollicite actuellement</w:t>
            </w:r>
            <w:r w:rsidR="00F554A6" w:rsidRPr="00F554A6">
              <w:rPr>
                <w:b/>
                <w:color w:val="0000FF"/>
                <w:lang w:val="fr-FR"/>
              </w:rPr>
              <w:t>, même si elles n’ont pas encore fait l’objet d’une décision d’octroi</w:t>
            </w:r>
            <w:r w:rsidRPr="00F554A6">
              <w:rPr>
                <w:b/>
                <w:color w:val="0000FF"/>
                <w:lang w:val="fr-FR"/>
              </w:rPr>
              <w:t xml:space="preserve">. </w:t>
            </w:r>
          </w:p>
          <w:p w14:paraId="5AB53A1A" w14:textId="77777777" w:rsidR="00543BD6" w:rsidRDefault="00543BD6">
            <w:pPr>
              <w:pStyle w:val="Contenudetableau"/>
              <w:rPr>
                <w:color w:val="0000FF"/>
                <w:lang w:val="fr-FR"/>
              </w:rPr>
            </w:pPr>
          </w:p>
          <w:p w14:paraId="7582E06B" w14:textId="77777777" w:rsidR="00543BD6" w:rsidRPr="00AA4591" w:rsidRDefault="00543BD6">
            <w:pPr>
              <w:pStyle w:val="Contenudetableau"/>
              <w:rPr>
                <w:lang w:val="fr-BE"/>
              </w:rPr>
            </w:pPr>
            <w:r>
              <w:rPr>
                <w:color w:val="0000FF"/>
                <w:lang w:val="fr-FR"/>
              </w:rPr>
              <w:t>Préciser l’objet de l’aide, son montant, le taux d’intervention et la période d’application.</w:t>
            </w:r>
          </w:p>
        </w:tc>
      </w:tr>
    </w:tbl>
    <w:p w14:paraId="4414521B" w14:textId="77777777" w:rsidR="00543BD6" w:rsidRDefault="00543BD6">
      <w:pPr>
        <w:pStyle w:val="Corpsdetexte"/>
        <w:spacing w:after="0" w:line="288" w:lineRule="auto"/>
        <w:rPr>
          <w:lang w:val="fr-BE"/>
        </w:rPr>
      </w:pPr>
    </w:p>
    <w:p w14:paraId="5A9EA2FC" w14:textId="77777777" w:rsidR="00347854" w:rsidRDefault="00347854" w:rsidP="00347854">
      <w:pPr>
        <w:keepNext/>
        <w:numPr>
          <w:ilvl w:val="0"/>
          <w:numId w:val="36"/>
        </w:numPr>
        <w:shd w:val="clear" w:color="auto" w:fill="FFFFFF"/>
        <w:spacing w:line="22" w:lineRule="atLeast"/>
        <w:jc w:val="left"/>
        <w:textAlignment w:val="baseline"/>
        <w:rPr>
          <w:rFonts w:asciiTheme="minorHAnsi" w:hAnsiTheme="minorHAnsi"/>
          <w:b/>
          <w:bCs/>
          <w:kern w:val="0"/>
          <w:szCs w:val="20"/>
          <w:lang w:val="fr-FR"/>
        </w:rPr>
      </w:pPr>
      <w:r w:rsidRPr="00347854">
        <w:rPr>
          <w:rFonts w:asciiTheme="minorHAnsi" w:hAnsiTheme="minorHAnsi"/>
          <w:b/>
          <w:bCs/>
          <w:kern w:val="0"/>
          <w:szCs w:val="20"/>
          <w:lang w:val="fr-FR"/>
        </w:rPr>
        <w:lastRenderedPageBreak/>
        <w:t>Innoviris</w:t>
      </w:r>
    </w:p>
    <w:p w14:paraId="12DF7AD6" w14:textId="77777777" w:rsidR="00816D92" w:rsidRDefault="00816D92" w:rsidP="00816D92">
      <w:pPr>
        <w:keepNext/>
        <w:shd w:val="clear" w:color="auto" w:fill="FFFFFF"/>
        <w:spacing w:line="22" w:lineRule="atLeast"/>
        <w:ind w:left="1080"/>
        <w:jc w:val="left"/>
        <w:textAlignment w:val="baseline"/>
        <w:rPr>
          <w:rFonts w:asciiTheme="minorHAnsi" w:hAnsiTheme="minorHAnsi"/>
          <w:b/>
          <w:bCs/>
          <w:kern w:val="0"/>
          <w:szCs w:val="20"/>
          <w:lang w:val="fr-FR"/>
        </w:rPr>
      </w:pPr>
    </w:p>
    <w:tbl>
      <w:tblPr>
        <w:tblStyle w:val="Grilledutableau"/>
        <w:tblW w:w="8896" w:type="dxa"/>
        <w:tblInd w:w="841" w:type="dxa"/>
        <w:tblLook w:val="04A0" w:firstRow="1" w:lastRow="0" w:firstColumn="1" w:lastColumn="0" w:noHBand="0" w:noVBand="1"/>
      </w:tblPr>
      <w:tblGrid>
        <w:gridCol w:w="1494"/>
        <w:gridCol w:w="5540"/>
        <w:gridCol w:w="1862"/>
      </w:tblGrid>
      <w:tr w:rsidR="00816D92" w:rsidRPr="00347854" w14:paraId="08944EA6" w14:textId="77777777" w:rsidTr="00BD00D1">
        <w:trPr>
          <w:trHeight w:val="396"/>
        </w:trPr>
        <w:tc>
          <w:tcPr>
            <w:tcW w:w="1494" w:type="dxa"/>
            <w:shd w:val="clear" w:color="auto" w:fill="F2F2F2" w:themeFill="background1" w:themeFillShade="F2"/>
            <w:hideMark/>
          </w:tcPr>
          <w:p w14:paraId="22781CB1" w14:textId="77777777" w:rsidR="00816D92" w:rsidRPr="00347854" w:rsidRDefault="00816D92"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5540" w:type="dxa"/>
            <w:shd w:val="clear" w:color="auto" w:fill="F2F2F2" w:themeFill="background1" w:themeFillShade="F2"/>
            <w:hideMark/>
          </w:tcPr>
          <w:p w14:paraId="74F16792" w14:textId="77777777" w:rsidR="00816D92" w:rsidRPr="00347854" w:rsidRDefault="00087C22" w:rsidP="008C1021">
            <w:pPr>
              <w:widowControl/>
              <w:suppressAutoHyphens w:val="0"/>
              <w:spacing w:before="100" w:beforeAutospacing="1" w:after="119"/>
              <w:jc w:val="left"/>
              <w:rPr>
                <w:rFonts w:ascii="Calibri" w:eastAsia="Times New Roman" w:hAnsi="Calibri" w:cs="Times New Roman"/>
                <w:kern w:val="0"/>
                <w:lang w:val="fr-BE" w:eastAsia="fr-BE" w:bidi="ar-SA"/>
              </w:rPr>
            </w:pPr>
            <w:r>
              <w:rPr>
                <w:rFonts w:ascii="Calibri" w:eastAsia="Times New Roman" w:hAnsi="Calibri" w:cs="Times New Roman"/>
                <w:b/>
                <w:bCs/>
                <w:kern w:val="0"/>
                <w:szCs w:val="20"/>
                <w:lang w:val="fr-BE" w:eastAsia="fr-BE" w:bidi="ar-SA"/>
              </w:rPr>
              <w:t>Titre du projet</w:t>
            </w:r>
          </w:p>
        </w:tc>
        <w:tc>
          <w:tcPr>
            <w:tcW w:w="1862" w:type="dxa"/>
            <w:shd w:val="clear" w:color="auto" w:fill="F2F2F2" w:themeFill="background1" w:themeFillShade="F2"/>
            <w:hideMark/>
          </w:tcPr>
          <w:p w14:paraId="6C1F51DC" w14:textId="77777777" w:rsidR="00816D92" w:rsidRPr="00347854" w:rsidRDefault="007F318A" w:rsidP="007F318A">
            <w:pPr>
              <w:widowControl/>
              <w:suppressAutoHyphens w:val="0"/>
              <w:spacing w:before="100" w:beforeAutospacing="1" w:after="119"/>
              <w:jc w:val="left"/>
              <w:rPr>
                <w:rFonts w:ascii="Calibri" w:eastAsia="Times New Roman" w:hAnsi="Calibri" w:cs="Times New Roman"/>
                <w:kern w:val="0"/>
                <w:lang w:val="fr-BE" w:eastAsia="fr-BE" w:bidi="ar-SA"/>
              </w:rPr>
            </w:pPr>
            <w:r>
              <w:rPr>
                <w:rFonts w:ascii="Calibri" w:eastAsia="Times New Roman" w:hAnsi="Calibri" w:cs="Times New Roman"/>
                <w:b/>
                <w:bCs/>
                <w:kern w:val="0"/>
                <w:szCs w:val="20"/>
                <w:lang w:val="fr-BE" w:eastAsia="fr-BE" w:bidi="ar-SA"/>
              </w:rPr>
              <w:t>Subside (</w:t>
            </w:r>
            <w:r w:rsidR="00816D92" w:rsidRPr="00347854">
              <w:rPr>
                <w:rFonts w:ascii="Calibri" w:eastAsia="Times New Roman" w:hAnsi="Calibri" w:cs="Times New Roman"/>
                <w:b/>
                <w:bCs/>
                <w:kern w:val="0"/>
                <w:szCs w:val="20"/>
                <w:lang w:val="fr-BE" w:eastAsia="fr-BE" w:bidi="ar-SA"/>
              </w:rPr>
              <w:t>EUR</w:t>
            </w:r>
            <w:r>
              <w:rPr>
                <w:rFonts w:ascii="Calibri" w:eastAsia="Times New Roman" w:hAnsi="Calibri" w:cs="Times New Roman"/>
                <w:b/>
                <w:bCs/>
                <w:kern w:val="0"/>
                <w:szCs w:val="20"/>
                <w:lang w:val="fr-BE" w:eastAsia="fr-BE" w:bidi="ar-SA"/>
              </w:rPr>
              <w:t>)</w:t>
            </w:r>
          </w:p>
        </w:tc>
      </w:tr>
      <w:tr w:rsidR="00816D92" w:rsidRPr="00347854" w14:paraId="48FAAB67" w14:textId="77777777" w:rsidTr="00F5405F">
        <w:trPr>
          <w:trHeight w:val="396"/>
        </w:trPr>
        <w:tc>
          <w:tcPr>
            <w:tcW w:w="1494" w:type="dxa"/>
            <w:hideMark/>
          </w:tcPr>
          <w:p w14:paraId="3C99F52C" w14:textId="77777777" w:rsidR="00816D92" w:rsidRPr="00347854" w:rsidRDefault="00816D92" w:rsidP="008C1021">
            <w:pPr>
              <w:widowControl/>
              <w:suppressAutoHyphens w:val="0"/>
              <w:spacing w:before="100" w:beforeAutospacing="1" w:after="119"/>
              <w:jc w:val="left"/>
              <w:rPr>
                <w:rFonts w:ascii="Calibri" w:eastAsia="Times New Roman" w:hAnsi="Calibri" w:cs="Times New Roman"/>
                <w:i/>
                <w:kern w:val="0"/>
                <w:lang w:val="fr-BE" w:eastAsia="fr-BE" w:bidi="ar-SA"/>
              </w:rPr>
            </w:pPr>
          </w:p>
        </w:tc>
        <w:tc>
          <w:tcPr>
            <w:tcW w:w="5540" w:type="dxa"/>
          </w:tcPr>
          <w:p w14:paraId="795F5BAB" w14:textId="77777777" w:rsidR="00816D92" w:rsidRPr="00347854" w:rsidRDefault="00816D92"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862" w:type="dxa"/>
          </w:tcPr>
          <w:p w14:paraId="5A4CA249" w14:textId="77777777" w:rsidR="00816D92" w:rsidRPr="00347854" w:rsidRDefault="00816D92" w:rsidP="008C1021">
            <w:pPr>
              <w:widowControl/>
              <w:suppressAutoHyphens w:val="0"/>
              <w:spacing w:before="100" w:beforeAutospacing="1" w:after="119"/>
              <w:jc w:val="right"/>
              <w:rPr>
                <w:rFonts w:ascii="Calibri" w:eastAsia="Times New Roman" w:hAnsi="Calibri" w:cs="Times New Roman"/>
                <w:i/>
                <w:kern w:val="0"/>
                <w:lang w:val="fr-BE" w:eastAsia="fr-BE" w:bidi="ar-SA"/>
              </w:rPr>
            </w:pPr>
          </w:p>
        </w:tc>
      </w:tr>
    </w:tbl>
    <w:p w14:paraId="538E62F0" w14:textId="77777777" w:rsidR="00816D92" w:rsidRPr="00347854" w:rsidRDefault="00816D92" w:rsidP="00816D92">
      <w:pPr>
        <w:keepNext/>
        <w:shd w:val="clear" w:color="auto" w:fill="FFFFFF"/>
        <w:spacing w:line="22" w:lineRule="atLeast"/>
        <w:jc w:val="left"/>
        <w:textAlignment w:val="baseline"/>
        <w:rPr>
          <w:rFonts w:asciiTheme="minorHAnsi" w:hAnsiTheme="minorHAnsi"/>
          <w:b/>
          <w:bCs/>
          <w:kern w:val="0"/>
          <w:szCs w:val="20"/>
          <w:lang w:val="fr-FR"/>
        </w:rPr>
      </w:pPr>
    </w:p>
    <w:p w14:paraId="187666D5" w14:textId="77777777" w:rsidR="00347854" w:rsidRPr="00347854" w:rsidRDefault="00347854" w:rsidP="00347854">
      <w:pPr>
        <w:keepNext/>
        <w:shd w:val="clear" w:color="auto" w:fill="FFFFFF"/>
        <w:spacing w:line="22" w:lineRule="atLeast"/>
        <w:jc w:val="left"/>
        <w:textAlignment w:val="baseline"/>
        <w:rPr>
          <w:rFonts w:asciiTheme="minorHAnsi" w:hAnsiTheme="minorHAnsi"/>
          <w:b/>
          <w:bCs/>
          <w:kern w:val="0"/>
          <w:szCs w:val="20"/>
          <w:lang w:val="fr-FR"/>
        </w:rPr>
      </w:pPr>
    </w:p>
    <w:p w14:paraId="1153C476" w14:textId="77777777" w:rsidR="00347854" w:rsidRPr="00347854" w:rsidRDefault="00347854" w:rsidP="00347854">
      <w:pPr>
        <w:keepNext/>
        <w:numPr>
          <w:ilvl w:val="0"/>
          <w:numId w:val="36"/>
        </w:numPr>
        <w:shd w:val="clear" w:color="auto" w:fill="FFFFFF"/>
        <w:spacing w:line="22" w:lineRule="atLeast"/>
        <w:jc w:val="left"/>
        <w:textAlignment w:val="baseline"/>
        <w:rPr>
          <w:rFonts w:asciiTheme="minorHAnsi" w:hAnsiTheme="minorHAnsi"/>
          <w:kern w:val="0"/>
          <w:szCs w:val="20"/>
          <w:lang w:val="fr-BE"/>
        </w:rPr>
      </w:pPr>
      <w:r w:rsidRPr="00347854">
        <w:rPr>
          <w:rFonts w:asciiTheme="minorHAnsi" w:hAnsiTheme="minorHAnsi"/>
          <w:b/>
          <w:bCs/>
          <w:kern w:val="0"/>
          <w:szCs w:val="20"/>
          <w:lang w:val="fr-FR"/>
        </w:rPr>
        <w:t xml:space="preserve">Autres aides en RBC </w:t>
      </w:r>
      <w:r w:rsidRPr="00347854">
        <w:rPr>
          <w:rFonts w:asciiTheme="minorHAnsi" w:hAnsiTheme="minorHAnsi"/>
          <w:kern w:val="0"/>
          <w:szCs w:val="20"/>
          <w:lang w:val="fr-FR"/>
        </w:rPr>
        <w:t xml:space="preserve">(L’Administration de l’Économie et de l’Emploi, BIE, SRIB, SDRB, Fonds de </w:t>
      </w:r>
      <w:r w:rsidRPr="00347854">
        <w:rPr>
          <w:rFonts w:asciiTheme="minorHAnsi" w:hAnsiTheme="minorHAnsi"/>
          <w:kern w:val="0"/>
          <w:szCs w:val="20"/>
          <w:lang w:val="fr-BE"/>
        </w:rPr>
        <w:t>Participation, Fonds de Garantie etc.) :</w:t>
      </w:r>
    </w:p>
    <w:p w14:paraId="55A4967E" w14:textId="77777777" w:rsidR="00347854" w:rsidRPr="00347854" w:rsidRDefault="00347854" w:rsidP="00347854">
      <w:pPr>
        <w:keepNext/>
        <w:shd w:val="clear" w:color="auto" w:fill="FFFFFF"/>
        <w:spacing w:line="22" w:lineRule="atLeast"/>
        <w:jc w:val="left"/>
        <w:textAlignment w:val="baseline"/>
        <w:rPr>
          <w:rFonts w:asciiTheme="minorHAnsi" w:hAnsiTheme="minorHAnsi"/>
          <w:kern w:val="0"/>
          <w:sz w:val="24"/>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347854" w:rsidRPr="00347854" w14:paraId="1DC04A4A" w14:textId="77777777" w:rsidTr="008C1021">
        <w:trPr>
          <w:jc w:val="center"/>
        </w:trPr>
        <w:tc>
          <w:tcPr>
            <w:tcW w:w="3397" w:type="dxa"/>
            <w:shd w:val="clear" w:color="auto" w:fill="F2F2F2" w:themeFill="background1" w:themeFillShade="F2"/>
            <w:hideMark/>
          </w:tcPr>
          <w:p w14:paraId="262E3F62" w14:textId="77777777" w:rsidR="00347854" w:rsidRPr="00347854" w:rsidRDefault="00347854" w:rsidP="00A93CCB">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Autorité</w:t>
            </w:r>
          </w:p>
        </w:tc>
        <w:tc>
          <w:tcPr>
            <w:tcW w:w="1705" w:type="dxa"/>
            <w:shd w:val="clear" w:color="auto" w:fill="F2F2F2" w:themeFill="background1" w:themeFillShade="F2"/>
            <w:hideMark/>
          </w:tcPr>
          <w:p w14:paraId="574263BF" w14:textId="77777777" w:rsidR="00347854" w:rsidRPr="00347854" w:rsidRDefault="00347854" w:rsidP="00A93CCB">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3115" w:type="dxa"/>
            <w:shd w:val="clear" w:color="auto" w:fill="F2F2F2" w:themeFill="background1" w:themeFillShade="F2"/>
            <w:hideMark/>
          </w:tcPr>
          <w:p w14:paraId="28F98BBA" w14:textId="77777777" w:rsidR="00347854" w:rsidRPr="00347854" w:rsidRDefault="00347854" w:rsidP="00A93CCB">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Subvention</w:t>
            </w:r>
            <w:r w:rsidR="00B14312">
              <w:rPr>
                <w:rFonts w:ascii="Calibri" w:eastAsia="Times New Roman" w:hAnsi="Calibri" w:cs="Times New Roman"/>
                <w:b/>
                <w:bCs/>
                <w:kern w:val="0"/>
                <w:szCs w:val="20"/>
                <w:lang w:val="fr-BE" w:eastAsia="fr-BE" w:bidi="ar-SA"/>
              </w:rPr>
              <w:t xml:space="preserve"> (+ période)</w:t>
            </w:r>
          </w:p>
        </w:tc>
        <w:tc>
          <w:tcPr>
            <w:tcW w:w="1276" w:type="dxa"/>
            <w:shd w:val="clear" w:color="auto" w:fill="F2F2F2" w:themeFill="background1" w:themeFillShade="F2"/>
            <w:hideMark/>
          </w:tcPr>
          <w:p w14:paraId="08722349" w14:textId="77777777" w:rsidR="00347854" w:rsidRPr="00347854" w:rsidRDefault="00347854" w:rsidP="00A93CCB">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EUR</w:t>
            </w:r>
          </w:p>
        </w:tc>
      </w:tr>
      <w:tr w:rsidR="00347854" w:rsidRPr="00347854" w14:paraId="0F0E02BA" w14:textId="77777777" w:rsidTr="008C1021">
        <w:trPr>
          <w:jc w:val="center"/>
        </w:trPr>
        <w:tc>
          <w:tcPr>
            <w:tcW w:w="3397" w:type="dxa"/>
            <w:hideMark/>
          </w:tcPr>
          <w:p w14:paraId="74EEB725" w14:textId="77777777" w:rsidR="00347854" w:rsidRPr="00347854" w:rsidRDefault="00347854" w:rsidP="00347854">
            <w:pPr>
              <w:widowControl/>
              <w:suppressAutoHyphens w:val="0"/>
              <w:spacing w:before="100" w:beforeAutospacing="1" w:after="119"/>
              <w:ind w:left="360"/>
              <w:jc w:val="left"/>
              <w:rPr>
                <w:rFonts w:ascii="Calibri" w:eastAsia="Times New Roman" w:hAnsi="Calibri" w:cs="Times New Roman"/>
                <w:i/>
                <w:kern w:val="0"/>
                <w:lang w:val="fr-BE" w:eastAsia="fr-BE" w:bidi="ar-SA"/>
              </w:rPr>
            </w:pPr>
            <w:r w:rsidRPr="00347854">
              <w:rPr>
                <w:rFonts w:ascii="Calibri" w:eastAsia="Times New Roman" w:hAnsi="Calibri" w:cs="Times New Roman"/>
                <w:i/>
                <w:kern w:val="0"/>
                <w:szCs w:val="20"/>
                <w:lang w:val="fr-BE" w:eastAsia="fr-BE" w:bidi="ar-SA"/>
              </w:rPr>
              <w:t>Admin Eco et Emploi</w:t>
            </w:r>
          </w:p>
        </w:tc>
        <w:tc>
          <w:tcPr>
            <w:tcW w:w="1705" w:type="dxa"/>
            <w:hideMark/>
          </w:tcPr>
          <w:p w14:paraId="04F5047A" w14:textId="77777777" w:rsidR="00347854" w:rsidRPr="00347854" w:rsidRDefault="00347854" w:rsidP="00347854">
            <w:pPr>
              <w:widowControl/>
              <w:suppressAutoHyphens w:val="0"/>
              <w:spacing w:before="100" w:beforeAutospacing="1" w:after="119"/>
              <w:jc w:val="left"/>
              <w:rPr>
                <w:rFonts w:ascii="Calibri" w:eastAsia="Times New Roman" w:hAnsi="Calibri" w:cs="Times New Roman"/>
                <w:i/>
                <w:kern w:val="0"/>
                <w:lang w:val="fr-BE" w:eastAsia="fr-BE" w:bidi="ar-SA"/>
              </w:rPr>
            </w:pPr>
            <w:r>
              <w:rPr>
                <w:rFonts w:ascii="Calibri" w:eastAsia="Times New Roman" w:hAnsi="Calibri" w:cs="Times New Roman"/>
                <w:i/>
                <w:kern w:val="0"/>
                <w:szCs w:val="20"/>
                <w:lang w:val="fr-BE" w:eastAsia="fr-BE" w:bidi="ar-SA"/>
              </w:rPr>
              <w:t>XXXX</w:t>
            </w:r>
          </w:p>
        </w:tc>
        <w:tc>
          <w:tcPr>
            <w:tcW w:w="3115" w:type="dxa"/>
            <w:hideMark/>
          </w:tcPr>
          <w:p w14:paraId="46B95D83" w14:textId="77777777" w:rsidR="00347854" w:rsidRPr="00347854" w:rsidRDefault="00347854" w:rsidP="00347854">
            <w:pPr>
              <w:widowControl/>
              <w:suppressAutoHyphens w:val="0"/>
              <w:spacing w:before="100" w:beforeAutospacing="1" w:after="119"/>
              <w:ind w:left="360"/>
              <w:jc w:val="left"/>
              <w:rPr>
                <w:rFonts w:ascii="Calibri" w:eastAsia="Times New Roman" w:hAnsi="Calibri" w:cs="Times New Roman"/>
                <w:i/>
                <w:kern w:val="0"/>
                <w:lang w:val="fr-BE" w:eastAsia="fr-BE" w:bidi="ar-SA"/>
              </w:rPr>
            </w:pPr>
            <w:r w:rsidRPr="00347854">
              <w:rPr>
                <w:rFonts w:ascii="Calibri" w:eastAsia="Times New Roman" w:hAnsi="Calibri" w:cs="Times New Roman"/>
                <w:i/>
                <w:kern w:val="0"/>
                <w:szCs w:val="20"/>
                <w:lang w:val="fr-BE" w:eastAsia="fr-BE" w:bidi="ar-SA"/>
              </w:rPr>
              <w:t>Subsides à la formation</w:t>
            </w:r>
          </w:p>
        </w:tc>
        <w:tc>
          <w:tcPr>
            <w:tcW w:w="1276" w:type="dxa"/>
            <w:hideMark/>
          </w:tcPr>
          <w:p w14:paraId="50455656" w14:textId="77777777" w:rsidR="00347854" w:rsidRPr="00347854" w:rsidRDefault="00347854" w:rsidP="00347854">
            <w:pPr>
              <w:widowControl/>
              <w:suppressAutoHyphens w:val="0"/>
              <w:spacing w:before="100" w:beforeAutospacing="1" w:after="119"/>
              <w:jc w:val="right"/>
              <w:rPr>
                <w:rFonts w:ascii="Calibri" w:eastAsia="Times New Roman" w:hAnsi="Calibri" w:cs="Times New Roman"/>
                <w:i/>
                <w:kern w:val="0"/>
                <w:lang w:val="fr-BE" w:eastAsia="fr-BE" w:bidi="ar-SA"/>
              </w:rPr>
            </w:pPr>
            <w:r w:rsidRPr="00347854">
              <w:rPr>
                <w:rFonts w:ascii="Calibri" w:eastAsia="Times New Roman" w:hAnsi="Calibri" w:cs="Times New Roman"/>
                <w:i/>
                <w:kern w:val="0"/>
                <w:szCs w:val="20"/>
                <w:lang w:val="fr-BE" w:eastAsia="fr-BE" w:bidi="ar-SA"/>
              </w:rPr>
              <w:t>3.000,00 €</w:t>
            </w:r>
          </w:p>
        </w:tc>
      </w:tr>
    </w:tbl>
    <w:p w14:paraId="278B591C" w14:textId="77777777" w:rsidR="00347854" w:rsidRPr="00347854" w:rsidRDefault="00347854" w:rsidP="00347854">
      <w:pPr>
        <w:keepNext/>
        <w:widowControl/>
        <w:numPr>
          <w:ilvl w:val="0"/>
          <w:numId w:val="37"/>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fr-BE" w:eastAsia="fr-BE" w:bidi="ar-SA"/>
        </w:rPr>
      </w:pPr>
      <w:r w:rsidRPr="00347854">
        <w:rPr>
          <w:rFonts w:asciiTheme="minorHAnsi" w:eastAsia="Times New Roman" w:hAnsiTheme="minorHAnsi" w:cs="Times New Roman"/>
          <w:b/>
          <w:bCs/>
          <w:kern w:val="0"/>
          <w:szCs w:val="20"/>
          <w:lang w:val="fr-BE" w:eastAsia="fr-BE" w:bidi="ar-SA"/>
        </w:rPr>
        <w:t xml:space="preserve">Aides </w:t>
      </w:r>
      <w:r w:rsidR="00862684">
        <w:rPr>
          <w:rFonts w:asciiTheme="minorHAnsi" w:eastAsia="Times New Roman" w:hAnsiTheme="minorHAnsi" w:cs="Times New Roman"/>
          <w:b/>
          <w:bCs/>
          <w:kern w:val="0"/>
          <w:szCs w:val="20"/>
          <w:lang w:val="fr-BE" w:eastAsia="fr-BE" w:bidi="ar-SA"/>
        </w:rPr>
        <w:t xml:space="preserve">d’autres régions / </w:t>
      </w:r>
      <w:r w:rsidR="00B1125D">
        <w:rPr>
          <w:rFonts w:asciiTheme="minorHAnsi" w:eastAsia="Times New Roman" w:hAnsiTheme="minorHAnsi" w:cs="Times New Roman"/>
          <w:b/>
          <w:bCs/>
          <w:kern w:val="0"/>
          <w:szCs w:val="20"/>
          <w:lang w:val="fr-BE" w:eastAsia="fr-BE" w:bidi="ar-SA"/>
        </w:rPr>
        <w:t xml:space="preserve">aides </w:t>
      </w:r>
      <w:r w:rsidRPr="00347854">
        <w:rPr>
          <w:rFonts w:asciiTheme="minorHAnsi" w:eastAsia="Times New Roman" w:hAnsiTheme="minorHAnsi" w:cs="Times New Roman"/>
          <w:b/>
          <w:bCs/>
          <w:kern w:val="0"/>
          <w:szCs w:val="20"/>
          <w:lang w:val="fr-BE" w:eastAsia="fr-BE" w:bidi="ar-SA"/>
        </w:rPr>
        <w:t>fédérales</w:t>
      </w:r>
      <w:r w:rsidRPr="00347854">
        <w:rPr>
          <w:rFonts w:asciiTheme="minorHAnsi" w:eastAsia="Times New Roman" w:hAnsiTheme="minorHAnsi" w:cs="Times New Roman"/>
          <w:kern w:val="0"/>
          <w:szCs w:val="20"/>
          <w:lang w:val="fr-BE" w:eastAsia="fr-BE" w:bidi="ar-SA"/>
        </w:rPr>
        <w:t xml:space="preserve"> :</w:t>
      </w:r>
    </w:p>
    <w:p w14:paraId="27E66236" w14:textId="77777777" w:rsidR="00347854" w:rsidRDefault="00347854">
      <w:pPr>
        <w:pStyle w:val="Corpsdetexte"/>
        <w:spacing w:after="0" w:line="288" w:lineRule="auto"/>
        <w:rPr>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094029" w:rsidRPr="00347854" w14:paraId="36502749" w14:textId="77777777" w:rsidTr="008C1021">
        <w:trPr>
          <w:jc w:val="center"/>
        </w:trPr>
        <w:tc>
          <w:tcPr>
            <w:tcW w:w="3397" w:type="dxa"/>
            <w:shd w:val="clear" w:color="auto" w:fill="F2F2F2" w:themeFill="background1" w:themeFillShade="F2"/>
            <w:hideMark/>
          </w:tcPr>
          <w:p w14:paraId="4C527FB1" w14:textId="77777777" w:rsidR="00094029" w:rsidRPr="00347854" w:rsidRDefault="00094029"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Autorité</w:t>
            </w:r>
          </w:p>
        </w:tc>
        <w:tc>
          <w:tcPr>
            <w:tcW w:w="1705" w:type="dxa"/>
            <w:shd w:val="clear" w:color="auto" w:fill="F2F2F2" w:themeFill="background1" w:themeFillShade="F2"/>
            <w:hideMark/>
          </w:tcPr>
          <w:p w14:paraId="13F98D7C" w14:textId="77777777" w:rsidR="00094029" w:rsidRPr="00347854" w:rsidRDefault="00094029"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3115" w:type="dxa"/>
            <w:shd w:val="clear" w:color="auto" w:fill="F2F2F2" w:themeFill="background1" w:themeFillShade="F2"/>
            <w:hideMark/>
          </w:tcPr>
          <w:p w14:paraId="67B57BE7" w14:textId="77777777" w:rsidR="00094029" w:rsidRPr="00347854" w:rsidRDefault="00094029"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Subvention</w:t>
            </w:r>
            <w:r w:rsidR="00B14312">
              <w:rPr>
                <w:rFonts w:ascii="Calibri" w:eastAsia="Times New Roman" w:hAnsi="Calibri" w:cs="Times New Roman"/>
                <w:b/>
                <w:bCs/>
                <w:kern w:val="0"/>
                <w:szCs w:val="20"/>
                <w:lang w:val="fr-BE" w:eastAsia="fr-BE" w:bidi="ar-SA"/>
              </w:rPr>
              <w:t xml:space="preserve"> (+ période)</w:t>
            </w:r>
          </w:p>
        </w:tc>
        <w:tc>
          <w:tcPr>
            <w:tcW w:w="1276" w:type="dxa"/>
            <w:shd w:val="clear" w:color="auto" w:fill="F2F2F2" w:themeFill="background1" w:themeFillShade="F2"/>
            <w:hideMark/>
          </w:tcPr>
          <w:p w14:paraId="385F2D0D" w14:textId="77777777" w:rsidR="00094029" w:rsidRPr="00347854" w:rsidRDefault="00094029"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EUR</w:t>
            </w:r>
          </w:p>
        </w:tc>
      </w:tr>
      <w:tr w:rsidR="00094029" w:rsidRPr="00347854" w14:paraId="1A347E2B" w14:textId="77777777" w:rsidTr="008C1021">
        <w:trPr>
          <w:jc w:val="center"/>
        </w:trPr>
        <w:tc>
          <w:tcPr>
            <w:tcW w:w="3397" w:type="dxa"/>
            <w:hideMark/>
          </w:tcPr>
          <w:p w14:paraId="3BFFF403" w14:textId="77777777" w:rsidR="00094029" w:rsidRPr="00347854" w:rsidRDefault="00A10C7D"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r>
              <w:rPr>
                <w:rFonts w:ascii="Calibri" w:eastAsia="Times New Roman" w:hAnsi="Calibri" w:cs="Times New Roman"/>
                <w:i/>
                <w:kern w:val="0"/>
                <w:szCs w:val="20"/>
                <w:lang w:val="fr-BE" w:eastAsia="fr-BE" w:bidi="ar-SA"/>
              </w:rPr>
              <w:t>Fédéral</w:t>
            </w:r>
          </w:p>
        </w:tc>
        <w:tc>
          <w:tcPr>
            <w:tcW w:w="1705" w:type="dxa"/>
            <w:hideMark/>
          </w:tcPr>
          <w:p w14:paraId="6540DE6B" w14:textId="77777777" w:rsidR="00094029" w:rsidRPr="00347854" w:rsidRDefault="00094029" w:rsidP="008C1021">
            <w:pPr>
              <w:widowControl/>
              <w:suppressAutoHyphens w:val="0"/>
              <w:spacing w:before="100" w:beforeAutospacing="1" w:after="119"/>
              <w:jc w:val="left"/>
              <w:rPr>
                <w:rFonts w:ascii="Calibri" w:eastAsia="Times New Roman" w:hAnsi="Calibri" w:cs="Times New Roman"/>
                <w:i/>
                <w:kern w:val="0"/>
                <w:lang w:val="fr-BE" w:eastAsia="fr-BE" w:bidi="ar-SA"/>
              </w:rPr>
            </w:pPr>
            <w:r>
              <w:rPr>
                <w:rFonts w:ascii="Calibri" w:eastAsia="Times New Roman" w:hAnsi="Calibri" w:cs="Times New Roman"/>
                <w:i/>
                <w:kern w:val="0"/>
                <w:szCs w:val="20"/>
                <w:lang w:val="fr-BE" w:eastAsia="fr-BE" w:bidi="ar-SA"/>
              </w:rPr>
              <w:t>XXXX</w:t>
            </w:r>
          </w:p>
        </w:tc>
        <w:tc>
          <w:tcPr>
            <w:tcW w:w="3115" w:type="dxa"/>
            <w:hideMark/>
          </w:tcPr>
          <w:p w14:paraId="04A1AC15" w14:textId="77777777" w:rsidR="00094029" w:rsidRPr="00347854" w:rsidRDefault="007A084C"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r>
              <w:rPr>
                <w:rFonts w:ascii="Calibri" w:eastAsia="Times New Roman" w:hAnsi="Calibri" w:cs="Times New Roman"/>
                <w:i/>
                <w:kern w:val="0"/>
                <w:szCs w:val="20"/>
                <w:lang w:val="fr-BE" w:eastAsia="fr-BE" w:bidi="ar-SA"/>
              </w:rPr>
              <w:t>Réduction de précompte</w:t>
            </w:r>
          </w:p>
        </w:tc>
        <w:tc>
          <w:tcPr>
            <w:tcW w:w="1276" w:type="dxa"/>
            <w:hideMark/>
          </w:tcPr>
          <w:p w14:paraId="495342BF" w14:textId="77777777" w:rsidR="00094029" w:rsidRPr="00347854" w:rsidRDefault="00094029" w:rsidP="008C1021">
            <w:pPr>
              <w:widowControl/>
              <w:suppressAutoHyphens w:val="0"/>
              <w:spacing w:before="100" w:beforeAutospacing="1" w:after="119"/>
              <w:jc w:val="right"/>
              <w:rPr>
                <w:rFonts w:ascii="Calibri" w:eastAsia="Times New Roman" w:hAnsi="Calibri" w:cs="Times New Roman"/>
                <w:i/>
                <w:kern w:val="0"/>
                <w:lang w:val="fr-BE" w:eastAsia="fr-BE" w:bidi="ar-SA"/>
              </w:rPr>
            </w:pPr>
            <w:r w:rsidRPr="00347854">
              <w:rPr>
                <w:rFonts w:ascii="Calibri" w:eastAsia="Times New Roman" w:hAnsi="Calibri" w:cs="Times New Roman"/>
                <w:i/>
                <w:kern w:val="0"/>
                <w:szCs w:val="20"/>
                <w:lang w:val="fr-BE" w:eastAsia="fr-BE" w:bidi="ar-SA"/>
              </w:rPr>
              <w:t>3.000,00 €</w:t>
            </w:r>
          </w:p>
        </w:tc>
      </w:tr>
    </w:tbl>
    <w:p w14:paraId="6AD8F6DC" w14:textId="77777777" w:rsidR="00C531CA" w:rsidRPr="00347854" w:rsidRDefault="00C531CA" w:rsidP="00C531CA">
      <w:pPr>
        <w:keepNext/>
        <w:widowControl/>
        <w:numPr>
          <w:ilvl w:val="0"/>
          <w:numId w:val="37"/>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fr-BE" w:eastAsia="fr-BE" w:bidi="ar-SA"/>
        </w:rPr>
      </w:pPr>
      <w:r w:rsidRPr="00347854">
        <w:rPr>
          <w:rFonts w:asciiTheme="minorHAnsi" w:eastAsia="Times New Roman" w:hAnsiTheme="minorHAnsi" w:cs="Times New Roman"/>
          <w:b/>
          <w:bCs/>
          <w:kern w:val="0"/>
          <w:szCs w:val="20"/>
          <w:lang w:val="fr-BE" w:eastAsia="fr-BE" w:bidi="ar-SA"/>
        </w:rPr>
        <w:t>Aides</w:t>
      </w:r>
      <w:r>
        <w:rPr>
          <w:rFonts w:asciiTheme="minorHAnsi" w:eastAsia="Times New Roman" w:hAnsiTheme="minorHAnsi" w:cs="Times New Roman"/>
          <w:b/>
          <w:bCs/>
          <w:kern w:val="0"/>
          <w:szCs w:val="20"/>
          <w:lang w:val="fr-BE" w:eastAsia="fr-BE" w:bidi="ar-SA"/>
        </w:rPr>
        <w:t xml:space="preserve"> européennes</w:t>
      </w:r>
      <w:r w:rsidRPr="00347854">
        <w:rPr>
          <w:rFonts w:asciiTheme="minorHAnsi" w:eastAsia="Times New Roman" w:hAnsiTheme="minorHAnsi" w:cs="Times New Roman"/>
          <w:b/>
          <w:bCs/>
          <w:kern w:val="0"/>
          <w:szCs w:val="20"/>
          <w:lang w:val="fr-BE" w:eastAsia="fr-BE" w:bidi="ar-SA"/>
        </w:rPr>
        <w:t xml:space="preserve"> </w:t>
      </w:r>
      <w:r w:rsidRPr="00347854">
        <w:rPr>
          <w:rFonts w:asciiTheme="minorHAnsi" w:eastAsia="Times New Roman" w:hAnsiTheme="minorHAnsi" w:cs="Times New Roman"/>
          <w:kern w:val="0"/>
          <w:szCs w:val="20"/>
          <w:lang w:val="fr-BE" w:eastAsia="fr-BE" w:bidi="ar-SA"/>
        </w:rPr>
        <w:t>:</w:t>
      </w:r>
    </w:p>
    <w:p w14:paraId="20833B74" w14:textId="77777777" w:rsidR="00C531CA" w:rsidRDefault="00C531CA" w:rsidP="00C531CA">
      <w:pPr>
        <w:pStyle w:val="Corpsdetexte"/>
        <w:spacing w:after="0" w:line="288" w:lineRule="auto"/>
        <w:rPr>
          <w:lang w:val="fr-BE"/>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C531CA" w:rsidRPr="00347854" w14:paraId="6C5DFD4E" w14:textId="77777777" w:rsidTr="008C1021">
        <w:trPr>
          <w:jc w:val="center"/>
        </w:trPr>
        <w:tc>
          <w:tcPr>
            <w:tcW w:w="3397" w:type="dxa"/>
            <w:shd w:val="clear" w:color="auto" w:fill="F2F2F2" w:themeFill="background1" w:themeFillShade="F2"/>
            <w:hideMark/>
          </w:tcPr>
          <w:p w14:paraId="658C8969" w14:textId="77777777" w:rsidR="00C531CA" w:rsidRPr="00347854" w:rsidRDefault="00AC21B8"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Pr>
                <w:rFonts w:ascii="Calibri" w:eastAsia="Times New Roman" w:hAnsi="Calibri" w:cs="Times New Roman"/>
                <w:b/>
                <w:bCs/>
                <w:kern w:val="0"/>
                <w:szCs w:val="20"/>
                <w:lang w:val="fr-BE" w:eastAsia="fr-BE" w:bidi="ar-SA"/>
              </w:rPr>
              <w:t>Programme</w:t>
            </w:r>
          </w:p>
        </w:tc>
        <w:tc>
          <w:tcPr>
            <w:tcW w:w="1705" w:type="dxa"/>
            <w:shd w:val="clear" w:color="auto" w:fill="F2F2F2" w:themeFill="background1" w:themeFillShade="F2"/>
            <w:hideMark/>
          </w:tcPr>
          <w:p w14:paraId="5B806ACB" w14:textId="77777777" w:rsidR="00C531CA" w:rsidRPr="00347854" w:rsidRDefault="00C531CA"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N° dossier</w:t>
            </w:r>
          </w:p>
        </w:tc>
        <w:tc>
          <w:tcPr>
            <w:tcW w:w="3115" w:type="dxa"/>
            <w:shd w:val="clear" w:color="auto" w:fill="F2F2F2" w:themeFill="background1" w:themeFillShade="F2"/>
            <w:hideMark/>
          </w:tcPr>
          <w:p w14:paraId="688DCBEE" w14:textId="77777777" w:rsidR="00C531CA" w:rsidRPr="00347854" w:rsidRDefault="00C531CA" w:rsidP="008C1021">
            <w:pPr>
              <w:widowControl/>
              <w:suppressAutoHyphens w:val="0"/>
              <w:spacing w:before="100" w:beforeAutospacing="1" w:after="119"/>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Subvention</w:t>
            </w:r>
            <w:r w:rsidR="001E209D">
              <w:rPr>
                <w:rFonts w:ascii="Calibri" w:eastAsia="Times New Roman" w:hAnsi="Calibri" w:cs="Times New Roman"/>
                <w:b/>
                <w:bCs/>
                <w:kern w:val="0"/>
                <w:szCs w:val="20"/>
                <w:lang w:val="fr-BE" w:eastAsia="fr-BE" w:bidi="ar-SA"/>
              </w:rPr>
              <w:t xml:space="preserve"> (+ période)</w:t>
            </w:r>
          </w:p>
        </w:tc>
        <w:tc>
          <w:tcPr>
            <w:tcW w:w="1276" w:type="dxa"/>
            <w:shd w:val="clear" w:color="auto" w:fill="F2F2F2" w:themeFill="background1" w:themeFillShade="F2"/>
            <w:hideMark/>
          </w:tcPr>
          <w:p w14:paraId="22D54FAA" w14:textId="77777777" w:rsidR="00C531CA" w:rsidRPr="00347854" w:rsidRDefault="00C531CA" w:rsidP="008C1021">
            <w:pPr>
              <w:widowControl/>
              <w:suppressAutoHyphens w:val="0"/>
              <w:spacing w:before="100" w:beforeAutospacing="1" w:after="119"/>
              <w:ind w:left="360"/>
              <w:jc w:val="left"/>
              <w:rPr>
                <w:rFonts w:ascii="Calibri" w:eastAsia="Times New Roman" w:hAnsi="Calibri" w:cs="Times New Roman"/>
                <w:kern w:val="0"/>
                <w:lang w:val="fr-BE" w:eastAsia="fr-BE" w:bidi="ar-SA"/>
              </w:rPr>
            </w:pPr>
            <w:r w:rsidRPr="00347854">
              <w:rPr>
                <w:rFonts w:ascii="Calibri" w:eastAsia="Times New Roman" w:hAnsi="Calibri" w:cs="Times New Roman"/>
                <w:b/>
                <w:bCs/>
                <w:kern w:val="0"/>
                <w:szCs w:val="20"/>
                <w:lang w:val="fr-BE" w:eastAsia="fr-BE" w:bidi="ar-SA"/>
              </w:rPr>
              <w:t>EUR</w:t>
            </w:r>
          </w:p>
        </w:tc>
      </w:tr>
      <w:tr w:rsidR="00C531CA" w:rsidRPr="00347854" w14:paraId="75950EB2" w14:textId="77777777" w:rsidTr="008C1021">
        <w:trPr>
          <w:jc w:val="center"/>
        </w:trPr>
        <w:tc>
          <w:tcPr>
            <w:tcW w:w="3397" w:type="dxa"/>
            <w:hideMark/>
          </w:tcPr>
          <w:p w14:paraId="6CCB7D4A" w14:textId="77777777" w:rsidR="00C531CA" w:rsidRPr="00347854" w:rsidRDefault="00C531CA"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705" w:type="dxa"/>
            <w:hideMark/>
          </w:tcPr>
          <w:p w14:paraId="559265B6" w14:textId="77777777" w:rsidR="00C531CA" w:rsidRPr="00347854" w:rsidRDefault="00C531CA" w:rsidP="008C1021">
            <w:pPr>
              <w:widowControl/>
              <w:suppressAutoHyphens w:val="0"/>
              <w:spacing w:before="100" w:beforeAutospacing="1" w:after="119"/>
              <w:jc w:val="left"/>
              <w:rPr>
                <w:rFonts w:ascii="Calibri" w:eastAsia="Times New Roman" w:hAnsi="Calibri" w:cs="Times New Roman"/>
                <w:i/>
                <w:kern w:val="0"/>
                <w:lang w:val="fr-BE" w:eastAsia="fr-BE" w:bidi="ar-SA"/>
              </w:rPr>
            </w:pPr>
            <w:r>
              <w:rPr>
                <w:rFonts w:ascii="Calibri" w:eastAsia="Times New Roman" w:hAnsi="Calibri" w:cs="Times New Roman"/>
                <w:i/>
                <w:kern w:val="0"/>
                <w:szCs w:val="20"/>
                <w:lang w:val="fr-BE" w:eastAsia="fr-BE" w:bidi="ar-SA"/>
              </w:rPr>
              <w:t>XXXX</w:t>
            </w:r>
          </w:p>
        </w:tc>
        <w:tc>
          <w:tcPr>
            <w:tcW w:w="3115" w:type="dxa"/>
            <w:hideMark/>
          </w:tcPr>
          <w:p w14:paraId="6C54CB42" w14:textId="77777777" w:rsidR="00C531CA" w:rsidRPr="00347854" w:rsidRDefault="00C531CA" w:rsidP="008C1021">
            <w:pPr>
              <w:widowControl/>
              <w:suppressAutoHyphens w:val="0"/>
              <w:spacing w:before="100" w:beforeAutospacing="1" w:after="119"/>
              <w:ind w:left="360"/>
              <w:jc w:val="left"/>
              <w:rPr>
                <w:rFonts w:ascii="Calibri" w:eastAsia="Times New Roman" w:hAnsi="Calibri" w:cs="Times New Roman"/>
                <w:i/>
                <w:kern w:val="0"/>
                <w:lang w:val="fr-BE" w:eastAsia="fr-BE" w:bidi="ar-SA"/>
              </w:rPr>
            </w:pPr>
          </w:p>
        </w:tc>
        <w:tc>
          <w:tcPr>
            <w:tcW w:w="1276" w:type="dxa"/>
            <w:hideMark/>
          </w:tcPr>
          <w:p w14:paraId="0C06A282" w14:textId="77777777" w:rsidR="00C531CA" w:rsidRPr="00347854" w:rsidRDefault="00C531CA" w:rsidP="008C1021">
            <w:pPr>
              <w:widowControl/>
              <w:suppressAutoHyphens w:val="0"/>
              <w:spacing w:before="100" w:beforeAutospacing="1" w:after="119"/>
              <w:jc w:val="right"/>
              <w:rPr>
                <w:rFonts w:ascii="Calibri" w:eastAsia="Times New Roman" w:hAnsi="Calibri" w:cs="Times New Roman"/>
                <w:i/>
                <w:kern w:val="0"/>
                <w:lang w:val="fr-BE" w:eastAsia="fr-BE" w:bidi="ar-SA"/>
              </w:rPr>
            </w:pPr>
            <w:r w:rsidRPr="00347854">
              <w:rPr>
                <w:rFonts w:ascii="Calibri" w:eastAsia="Times New Roman" w:hAnsi="Calibri" w:cs="Times New Roman"/>
                <w:i/>
                <w:kern w:val="0"/>
                <w:szCs w:val="20"/>
                <w:lang w:val="fr-BE" w:eastAsia="fr-BE" w:bidi="ar-SA"/>
              </w:rPr>
              <w:t>3.000,00 €</w:t>
            </w:r>
          </w:p>
        </w:tc>
      </w:tr>
    </w:tbl>
    <w:p w14:paraId="7261A8B7" w14:textId="77777777" w:rsidR="00C531CA" w:rsidRDefault="00C531CA">
      <w:pPr>
        <w:pStyle w:val="Corpsdetexte"/>
        <w:spacing w:after="0" w:line="288" w:lineRule="auto"/>
        <w:rPr>
          <w:lang w:val="fr-BE"/>
        </w:rPr>
      </w:pPr>
    </w:p>
    <w:p w14:paraId="27925D9B" w14:textId="77777777" w:rsidR="00135EBE" w:rsidRDefault="00135EBE">
      <w:pPr>
        <w:pStyle w:val="Corpsdetexte"/>
        <w:spacing w:after="0" w:line="288" w:lineRule="auto"/>
        <w:rPr>
          <w:lang w:val="fr-BE"/>
        </w:rPr>
        <w:sectPr w:rsidR="00135EBE" w:rsidSect="00E13411">
          <w:pgSz w:w="11907" w:h="16839" w:code="9"/>
          <w:pgMar w:top="2650" w:right="1138" w:bottom="1973" w:left="1138" w:header="1138" w:footer="1138" w:gutter="0"/>
          <w:cols w:space="720"/>
          <w:docGrid w:linePitch="312"/>
        </w:sectPr>
      </w:pPr>
    </w:p>
    <w:p w14:paraId="351DD728" w14:textId="77777777" w:rsidR="00543BD6" w:rsidRDefault="00543BD6">
      <w:pPr>
        <w:pageBreakBefore/>
        <w:rPr>
          <w:lang w:val="fr-FR"/>
        </w:rPr>
      </w:pPr>
    </w:p>
    <w:p w14:paraId="54D3D6D2" w14:textId="77777777" w:rsidR="00543BD6" w:rsidRDefault="00543BD6" w:rsidP="00135EBE">
      <w:pPr>
        <w:pStyle w:val="Titre1"/>
      </w:pPr>
      <w:bookmarkStart w:id="37" w:name="__RefHeading__5145_1165138607"/>
      <w:bookmarkStart w:id="38" w:name="__RefHeading__7574_829952307"/>
      <w:bookmarkStart w:id="39" w:name="__RefHeading__103_1940543056"/>
      <w:bookmarkStart w:id="40" w:name="_Toc61352204"/>
      <w:bookmarkEnd w:id="37"/>
      <w:bookmarkEnd w:id="38"/>
      <w:bookmarkEnd w:id="39"/>
      <w:r>
        <w:t>Présentation</w:t>
      </w:r>
      <w:r w:rsidR="00FF3D11">
        <w:t xml:space="preserve"> </w:t>
      </w:r>
      <w:r>
        <w:t>du projet</w:t>
      </w:r>
      <w:bookmarkEnd w:id="40"/>
    </w:p>
    <w:p w14:paraId="3B012D1F" w14:textId="77777777" w:rsidR="00135EBE" w:rsidRDefault="00135EBE">
      <w:pPr>
        <w:rPr>
          <w:lang w:val="fr-FR"/>
        </w:rPr>
        <w:sectPr w:rsidR="00135EBE" w:rsidSect="00135EBE">
          <w:pgSz w:w="11907" w:h="16839" w:code="9"/>
          <w:pgMar w:top="2650" w:right="1138" w:bottom="1973" w:left="1138" w:header="1138" w:footer="1138" w:gutter="0"/>
          <w:cols w:space="720"/>
          <w:vAlign w:val="center"/>
          <w:docGrid w:linePitch="312"/>
        </w:sectPr>
      </w:pPr>
    </w:p>
    <w:p w14:paraId="372CD734" w14:textId="77777777" w:rsidR="00135EBE" w:rsidRDefault="00135EBE">
      <w:pPr>
        <w:rPr>
          <w:lang w:val="fr-FR"/>
        </w:rPr>
      </w:pPr>
    </w:p>
    <w:p w14:paraId="4E48B0AB" w14:textId="77777777" w:rsidR="00135EBE" w:rsidRDefault="00135EBE">
      <w:pPr>
        <w:rPr>
          <w:lang w:val="fr-FR"/>
        </w:rPr>
      </w:pPr>
    </w:p>
    <w:p w14:paraId="55AE7499" w14:textId="77777777" w:rsidR="00543BD6" w:rsidRDefault="005E4A1A">
      <w:pPr>
        <w:pStyle w:val="Titre2"/>
        <w:spacing w:before="0" w:after="0" w:line="288" w:lineRule="auto"/>
        <w:rPr>
          <w:color w:val="0000FF"/>
          <w:lang w:val="fr-FR"/>
        </w:rPr>
      </w:pPr>
      <w:bookmarkStart w:id="41" w:name="__RefHeading__5147_1165138607"/>
      <w:bookmarkStart w:id="42" w:name="__RefHeading__7576_829952307"/>
      <w:bookmarkStart w:id="43" w:name="__RefHeading__105_1940543056"/>
      <w:bookmarkStart w:id="44" w:name="_Toc61352205"/>
      <w:bookmarkEnd w:id="41"/>
      <w:bookmarkEnd w:id="42"/>
      <w:bookmarkEnd w:id="43"/>
      <w:r>
        <w:rPr>
          <w:lang w:val="fr-FR"/>
        </w:rPr>
        <w:t>Présentation</w:t>
      </w:r>
      <w:r w:rsidR="006D1D63">
        <w:rPr>
          <w:lang w:val="fr-FR"/>
        </w:rPr>
        <w:t xml:space="preserve"> </w:t>
      </w:r>
      <w:r w:rsidR="005A0A01">
        <w:rPr>
          <w:lang w:val="fr-FR"/>
        </w:rPr>
        <w:t xml:space="preserve">du projet : </w:t>
      </w:r>
      <w:r w:rsidR="00543BD6">
        <w:rPr>
          <w:lang w:val="fr-FR"/>
        </w:rPr>
        <w:t>objectifs</w:t>
      </w:r>
      <w:r w:rsidR="005A3DE3">
        <w:rPr>
          <w:lang w:val="fr-FR"/>
        </w:rPr>
        <w:t xml:space="preserve"> et étapes</w:t>
      </w:r>
      <w:r w:rsidR="00543BD6">
        <w:rPr>
          <w:rFonts w:eastAsia="Arial" w:cs="Arial"/>
          <w:lang w:val="fr-FR"/>
        </w:rPr>
        <w:t xml:space="preserve"> </w:t>
      </w:r>
      <w:r w:rsidR="00543BD6">
        <w:rPr>
          <w:lang w:val="fr-FR"/>
        </w:rPr>
        <w:t>techniques</w:t>
      </w:r>
      <w:r w:rsidR="00BA2B69">
        <w:rPr>
          <w:lang w:val="fr-FR"/>
        </w:rPr>
        <w:t>,</w:t>
      </w:r>
      <w:r w:rsidR="00CD1F2A">
        <w:rPr>
          <w:lang w:val="fr-FR"/>
        </w:rPr>
        <w:t xml:space="preserve"> positionnement technologique</w:t>
      </w:r>
      <w:r w:rsidR="00381EB5">
        <w:rPr>
          <w:lang w:val="fr-FR"/>
        </w:rPr>
        <w:t xml:space="preserve">, </w:t>
      </w:r>
      <w:r w:rsidR="00CE064E">
        <w:rPr>
          <w:lang w:val="fr-FR"/>
        </w:rPr>
        <w:t>mise en oeuvre</w:t>
      </w:r>
      <w:bookmarkEnd w:id="44"/>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543BD6" w14:paraId="6799197F" w14:textId="7777777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0BC01AD" w14:textId="77777777" w:rsidR="00543BD6" w:rsidRDefault="00543BD6">
            <w:pPr>
              <w:pStyle w:val="Contenudetableau"/>
              <w:snapToGrid w:val="0"/>
            </w:pPr>
            <w:r>
              <w:rPr>
                <w:b/>
                <w:bCs/>
                <w:color w:val="0000FF"/>
                <w:lang w:val="fr-FR"/>
              </w:rPr>
              <w:t>Notice explicative à effacer</w:t>
            </w:r>
          </w:p>
        </w:tc>
      </w:tr>
      <w:tr w:rsidR="00543BD6" w:rsidRPr="00361BA8" w14:paraId="77F19F52" w14:textId="77777777">
        <w:tc>
          <w:tcPr>
            <w:tcW w:w="9331" w:type="dxa"/>
            <w:tcBorders>
              <w:left w:val="single" w:sz="1" w:space="0" w:color="000000"/>
              <w:bottom w:val="single" w:sz="1" w:space="0" w:color="000000"/>
              <w:right w:val="single" w:sz="1" w:space="0" w:color="000000"/>
            </w:tcBorders>
            <w:shd w:val="clear" w:color="auto" w:fill="auto"/>
          </w:tcPr>
          <w:p w14:paraId="5AB2E483" w14:textId="3AB5395B" w:rsidR="00174F5B" w:rsidRDefault="001E6542" w:rsidP="004E65C6">
            <w:pPr>
              <w:pStyle w:val="Contenudetableau"/>
              <w:snapToGrid w:val="0"/>
              <w:rPr>
                <w:color w:val="0000FF"/>
                <w:lang w:val="fr-FR"/>
              </w:rPr>
            </w:pPr>
            <w:r>
              <w:rPr>
                <w:color w:val="0000FF"/>
                <w:lang w:val="fr-FR"/>
              </w:rPr>
              <w:t xml:space="preserve">Cette </w:t>
            </w:r>
            <w:r w:rsidR="00366BC5">
              <w:rPr>
                <w:color w:val="0000FF"/>
                <w:lang w:val="fr-FR"/>
              </w:rPr>
              <w:t xml:space="preserve">section vise </w:t>
            </w:r>
            <w:r w:rsidR="00F81D9B">
              <w:rPr>
                <w:color w:val="0000FF"/>
                <w:lang w:val="fr-FR"/>
              </w:rPr>
              <w:t xml:space="preserve">à décrire </w:t>
            </w:r>
            <w:r w:rsidR="004E5FA7">
              <w:rPr>
                <w:color w:val="0000FF"/>
                <w:lang w:val="fr-FR"/>
              </w:rPr>
              <w:t>de manière détaillée</w:t>
            </w:r>
            <w:r w:rsidR="00595A1D">
              <w:rPr>
                <w:color w:val="0000FF"/>
                <w:lang w:val="fr-FR"/>
              </w:rPr>
              <w:t xml:space="preserve"> </w:t>
            </w:r>
            <w:r w:rsidR="001C594E">
              <w:rPr>
                <w:color w:val="0000FF"/>
                <w:lang w:val="fr-FR"/>
              </w:rPr>
              <w:t>et technique ce que le projet entend accomplir et les moyens mis en œuv</w:t>
            </w:r>
            <w:r w:rsidR="00BE5C35">
              <w:rPr>
                <w:color w:val="0000FF"/>
                <w:lang w:val="fr-FR"/>
              </w:rPr>
              <w:t>re pour atteindre ces objectifs</w:t>
            </w:r>
            <w:r w:rsidR="00B65448">
              <w:rPr>
                <w:color w:val="0000FF"/>
                <w:lang w:val="fr-FR"/>
              </w:rPr>
              <w:t>. Les aspects suivants, détaillés dans les sous-sections respectives, doivent être évoqués</w:t>
            </w:r>
            <w:r w:rsidR="00194931">
              <w:rPr>
                <w:color w:val="0000FF"/>
                <w:lang w:val="fr-FR"/>
              </w:rPr>
              <w:t xml:space="preserve"> : </w:t>
            </w:r>
          </w:p>
          <w:p w14:paraId="1BF5611D" w14:textId="77777777" w:rsidR="00EB5995" w:rsidRDefault="00EB5995" w:rsidP="00497249">
            <w:pPr>
              <w:snapToGrid w:val="0"/>
              <w:rPr>
                <w:color w:val="0000FF"/>
                <w:lang w:val="fr-FR"/>
              </w:rPr>
            </w:pPr>
          </w:p>
          <w:p w14:paraId="4BC07413" w14:textId="77777777" w:rsidR="00413BB0" w:rsidRPr="00B65448" w:rsidRDefault="00413BB0" w:rsidP="00880C15">
            <w:pPr>
              <w:pStyle w:val="Paragraphedeliste"/>
              <w:numPr>
                <w:ilvl w:val="0"/>
                <w:numId w:val="37"/>
              </w:numPr>
              <w:snapToGrid w:val="0"/>
              <w:rPr>
                <w:color w:val="0000FF"/>
                <w:lang w:val="fr-FR"/>
              </w:rPr>
            </w:pPr>
            <w:r w:rsidRPr="00B65448">
              <w:rPr>
                <w:color w:val="0000FF"/>
                <w:lang w:val="fr-FR"/>
              </w:rPr>
              <w:t>Origines et objectifs du projet</w:t>
            </w:r>
          </w:p>
          <w:p w14:paraId="6C8FE989" w14:textId="77777777" w:rsidR="00413BB0" w:rsidRPr="00B65448" w:rsidRDefault="00A44EF3" w:rsidP="00671668">
            <w:pPr>
              <w:pStyle w:val="Paragraphedeliste"/>
              <w:numPr>
                <w:ilvl w:val="0"/>
                <w:numId w:val="37"/>
              </w:numPr>
              <w:snapToGrid w:val="0"/>
              <w:rPr>
                <w:color w:val="0000FF"/>
                <w:lang w:val="fr-FR"/>
              </w:rPr>
            </w:pPr>
            <w:r w:rsidRPr="00B65448">
              <w:rPr>
                <w:color w:val="0000FF"/>
                <w:lang w:val="fr-FR"/>
              </w:rPr>
              <w:t>Positionnement technologique</w:t>
            </w:r>
          </w:p>
          <w:p w14:paraId="4D9DECAA" w14:textId="77777777" w:rsidR="008F4453" w:rsidRPr="00B65448" w:rsidRDefault="00A44EF3" w:rsidP="005D7E0D">
            <w:pPr>
              <w:pStyle w:val="Paragraphedeliste"/>
              <w:numPr>
                <w:ilvl w:val="0"/>
                <w:numId w:val="37"/>
              </w:numPr>
              <w:snapToGrid w:val="0"/>
              <w:rPr>
                <w:color w:val="0000FF"/>
                <w:lang w:val="fr-FR"/>
              </w:rPr>
            </w:pPr>
            <w:r w:rsidRPr="00B65448">
              <w:rPr>
                <w:color w:val="0000FF"/>
                <w:lang w:val="fr-FR"/>
              </w:rPr>
              <w:t>Mise en œuvre du projet</w:t>
            </w:r>
          </w:p>
          <w:p w14:paraId="2C95552E" w14:textId="531AFE63" w:rsidR="005D7E0D" w:rsidRPr="00B65448" w:rsidRDefault="005D7E0D" w:rsidP="00B65448">
            <w:pPr>
              <w:snapToGrid w:val="0"/>
              <w:rPr>
                <w:color w:val="0000FF"/>
                <w:u w:val="single"/>
                <w:lang w:val="fr-FR"/>
              </w:rPr>
            </w:pPr>
          </w:p>
        </w:tc>
      </w:tr>
    </w:tbl>
    <w:p w14:paraId="0B7A1649" w14:textId="77777777" w:rsidR="00543BD6" w:rsidRPr="00AA4591" w:rsidRDefault="00543BD6">
      <w:pPr>
        <w:pStyle w:val="Answers"/>
        <w:rPr>
          <w:lang w:val="fr-BE"/>
        </w:rPr>
      </w:pPr>
    </w:p>
    <w:p w14:paraId="4227BE06" w14:textId="3CC4DB83" w:rsidR="00440825" w:rsidRDefault="000B5741" w:rsidP="00D56839">
      <w:pPr>
        <w:pStyle w:val="Answers"/>
        <w:rPr>
          <w:rFonts w:eastAsia="Arial"/>
          <w:lang w:val="fr-FR"/>
        </w:rPr>
      </w:pPr>
      <w:r>
        <w:rPr>
          <w:rFonts w:eastAsia="Arial"/>
          <w:lang w:val="fr-FR"/>
        </w:rPr>
        <w:t>L’ensemble de cette section (C1.1 + C1.2 + C1.3) doit</w:t>
      </w:r>
      <w:r w:rsidR="00D56839">
        <w:rPr>
          <w:rFonts w:eastAsia="Arial"/>
          <w:lang w:val="fr-FR"/>
        </w:rPr>
        <w:t xml:space="preserve"> faire maximum 1</w:t>
      </w:r>
      <w:r w:rsidR="009440DC">
        <w:rPr>
          <w:rFonts w:eastAsia="Arial"/>
          <w:lang w:val="fr-FR"/>
        </w:rPr>
        <w:t>0</w:t>
      </w:r>
      <w:r w:rsidR="00543BD6">
        <w:rPr>
          <w:rFonts w:eastAsia="Arial"/>
          <w:lang w:val="fr-FR"/>
        </w:rPr>
        <w:t xml:space="preserve"> pages</w:t>
      </w:r>
      <w:bookmarkStart w:id="45" w:name="__RefHeading__5149_1165138607"/>
      <w:bookmarkStart w:id="46" w:name="__RefHeading__7578_829952307"/>
      <w:bookmarkStart w:id="47" w:name="__RefHeading__107_1940543056"/>
      <w:bookmarkEnd w:id="45"/>
      <w:bookmarkEnd w:id="46"/>
      <w:bookmarkEnd w:id="47"/>
    </w:p>
    <w:p w14:paraId="782ECBC0" w14:textId="77777777" w:rsidR="001528A5" w:rsidRDefault="001528A5" w:rsidP="00D56839">
      <w:pPr>
        <w:pStyle w:val="Answers"/>
        <w:rPr>
          <w:rFonts w:eastAsia="Arial"/>
          <w:lang w:val="fr-FR"/>
        </w:rPr>
      </w:pPr>
    </w:p>
    <w:p w14:paraId="528FC95E" w14:textId="10252315" w:rsidR="005510EF" w:rsidRPr="00BE3041" w:rsidRDefault="00BE3041" w:rsidP="00BE3041">
      <w:pPr>
        <w:pStyle w:val="Titre2"/>
        <w:numPr>
          <w:ilvl w:val="2"/>
          <w:numId w:val="1"/>
        </w:numPr>
        <w:rPr>
          <w:lang w:val="fr-BE"/>
        </w:rPr>
      </w:pPr>
      <w:bookmarkStart w:id="48" w:name="_Toc61352206"/>
      <w:r w:rsidRPr="00BE3041">
        <w:rPr>
          <w:lang w:val="fr-BE"/>
        </w:rPr>
        <w:t>Origines et objectifs du projet</w:t>
      </w:r>
      <w:bookmarkEnd w:id="48"/>
    </w:p>
    <w:tbl>
      <w:tblPr>
        <w:tblW w:w="9161" w:type="dxa"/>
        <w:tblInd w:w="850" w:type="dxa"/>
        <w:tblLayout w:type="fixed"/>
        <w:tblCellMar>
          <w:top w:w="55" w:type="dxa"/>
          <w:left w:w="55" w:type="dxa"/>
          <w:bottom w:w="55" w:type="dxa"/>
          <w:right w:w="55" w:type="dxa"/>
        </w:tblCellMar>
        <w:tblLook w:val="0000" w:firstRow="0" w:lastRow="0" w:firstColumn="0" w:lastColumn="0" w:noHBand="0" w:noVBand="0"/>
      </w:tblPr>
      <w:tblGrid>
        <w:gridCol w:w="9161"/>
      </w:tblGrid>
      <w:tr w:rsidR="00BE3041" w14:paraId="1BD07D13" w14:textId="77777777" w:rsidTr="00276576">
        <w:tc>
          <w:tcPr>
            <w:tcW w:w="9161" w:type="dxa"/>
            <w:tcBorders>
              <w:top w:val="single" w:sz="1" w:space="0" w:color="000000"/>
              <w:left w:val="single" w:sz="1" w:space="0" w:color="000000"/>
              <w:bottom w:val="single" w:sz="1" w:space="0" w:color="000000"/>
              <w:right w:val="single" w:sz="1" w:space="0" w:color="000000"/>
            </w:tcBorders>
            <w:shd w:val="clear" w:color="auto" w:fill="auto"/>
          </w:tcPr>
          <w:p w14:paraId="1D9943F3" w14:textId="77777777" w:rsidR="00BE3041" w:rsidRDefault="00BE3041" w:rsidP="008D1114">
            <w:pPr>
              <w:pStyle w:val="Contenudetableau"/>
              <w:snapToGrid w:val="0"/>
            </w:pPr>
            <w:r>
              <w:rPr>
                <w:b/>
                <w:bCs/>
                <w:color w:val="0000FF"/>
                <w:lang w:val="fr-FR"/>
              </w:rPr>
              <w:t>Notice explicative à effacer</w:t>
            </w:r>
          </w:p>
        </w:tc>
      </w:tr>
      <w:tr w:rsidR="00BE3041" w:rsidRPr="0002698C" w14:paraId="6BDA70CE" w14:textId="77777777" w:rsidTr="00276576">
        <w:tc>
          <w:tcPr>
            <w:tcW w:w="9161" w:type="dxa"/>
            <w:tcBorders>
              <w:left w:val="single" w:sz="1" w:space="0" w:color="000000"/>
              <w:bottom w:val="single" w:sz="1" w:space="0" w:color="000000"/>
              <w:right w:val="single" w:sz="1" w:space="0" w:color="000000"/>
            </w:tcBorders>
            <w:shd w:val="clear" w:color="auto" w:fill="auto"/>
          </w:tcPr>
          <w:p w14:paraId="285AF36F" w14:textId="362671D1" w:rsidR="00BE3041" w:rsidRDefault="00BE3041" w:rsidP="008D1114">
            <w:pPr>
              <w:pStyle w:val="Contenudetableau"/>
              <w:snapToGrid w:val="0"/>
              <w:rPr>
                <w:color w:val="0000FF"/>
                <w:lang w:val="fr-FR"/>
              </w:rPr>
            </w:pPr>
            <w:r>
              <w:rPr>
                <w:color w:val="0000FF"/>
                <w:lang w:val="fr-FR"/>
              </w:rPr>
              <w:t xml:space="preserve">Les éléments suivants doivent être repris : </w:t>
            </w:r>
          </w:p>
          <w:p w14:paraId="44399F46" w14:textId="77777777" w:rsidR="00BE3041" w:rsidRDefault="00BE3041" w:rsidP="008D1114">
            <w:pPr>
              <w:pStyle w:val="Contenudetableau"/>
              <w:snapToGrid w:val="0"/>
              <w:rPr>
                <w:color w:val="0000FF"/>
                <w:lang w:val="fr-FR"/>
              </w:rPr>
            </w:pPr>
          </w:p>
          <w:p w14:paraId="739ACA71" w14:textId="77777777" w:rsidR="00BE3041" w:rsidRDefault="00BE3041" w:rsidP="00BE3041">
            <w:pPr>
              <w:numPr>
                <w:ilvl w:val="0"/>
                <w:numId w:val="13"/>
              </w:numPr>
              <w:snapToGrid w:val="0"/>
              <w:rPr>
                <w:color w:val="0000FF"/>
                <w:lang w:val="fr-FR"/>
              </w:rPr>
            </w:pPr>
            <w:r w:rsidRPr="004723C7">
              <w:rPr>
                <w:color w:val="0000FF"/>
                <w:lang w:val="fr-FR"/>
              </w:rPr>
              <w:t>Décrire la ou les problématique(s) et l'objectif du projet</w:t>
            </w:r>
            <w:r>
              <w:rPr>
                <w:color w:val="0000FF"/>
                <w:lang w:val="fr-FR"/>
              </w:rPr>
              <w:t>, ainsi que son origine</w:t>
            </w:r>
            <w:r w:rsidRPr="004723C7">
              <w:rPr>
                <w:color w:val="0000FF"/>
                <w:lang w:val="fr-FR"/>
              </w:rPr>
              <w:t>.</w:t>
            </w:r>
          </w:p>
          <w:p w14:paraId="14554FFB" w14:textId="77777777" w:rsidR="00BE3041" w:rsidRDefault="00BE3041" w:rsidP="00BE3041">
            <w:pPr>
              <w:numPr>
                <w:ilvl w:val="0"/>
                <w:numId w:val="13"/>
              </w:numPr>
              <w:snapToGrid w:val="0"/>
              <w:rPr>
                <w:color w:val="0000FF"/>
                <w:lang w:val="fr-FR"/>
              </w:rPr>
            </w:pPr>
            <w:r>
              <w:rPr>
                <w:color w:val="0000FF"/>
                <w:lang w:val="fr-FR"/>
              </w:rPr>
              <w:t>Décrire l'état des connaissances relatif à votre projet, obtenu par la veille technologique de votre entreprise ou par la recherche préliminaire au présent projet ;</w:t>
            </w:r>
          </w:p>
          <w:p w14:paraId="27EA1EA3" w14:textId="77777777" w:rsidR="00BE3041" w:rsidRDefault="00BE3041" w:rsidP="00BE3041">
            <w:pPr>
              <w:numPr>
                <w:ilvl w:val="0"/>
                <w:numId w:val="13"/>
              </w:numPr>
              <w:snapToGrid w:val="0"/>
              <w:rPr>
                <w:color w:val="0000FF"/>
                <w:lang w:val="fr-FR"/>
              </w:rPr>
            </w:pPr>
            <w:r>
              <w:rPr>
                <w:color w:val="0000FF"/>
                <w:lang w:val="fr-FR"/>
              </w:rPr>
              <w:t>Décrire les avancées que le projet représente par rapport à l’état de l’art ;</w:t>
            </w:r>
          </w:p>
          <w:p w14:paraId="5BA60D82" w14:textId="7A048598" w:rsidR="00BE3041" w:rsidRDefault="00BE3041" w:rsidP="00BE3041">
            <w:pPr>
              <w:numPr>
                <w:ilvl w:val="0"/>
                <w:numId w:val="13"/>
              </w:numPr>
              <w:rPr>
                <w:color w:val="0000FF"/>
                <w:lang w:val="fr-FR"/>
              </w:rPr>
            </w:pPr>
            <w:r>
              <w:rPr>
                <w:color w:val="0000FF"/>
                <w:lang w:val="fr-FR"/>
              </w:rPr>
              <w:t>Préciser les acqu</w:t>
            </w:r>
            <w:r w:rsidR="00FE6B24">
              <w:rPr>
                <w:color w:val="0000FF"/>
                <w:lang w:val="fr-FR"/>
              </w:rPr>
              <w:t>is technologiques de la société.</w:t>
            </w:r>
          </w:p>
          <w:p w14:paraId="4F041D07" w14:textId="2C050328" w:rsidR="00BE3041" w:rsidRPr="00AA4591" w:rsidRDefault="00BE3041" w:rsidP="00FB0CA1">
            <w:pPr>
              <w:pStyle w:val="Contenudetableau"/>
              <w:snapToGrid w:val="0"/>
              <w:rPr>
                <w:lang w:val="fr-BE"/>
              </w:rPr>
            </w:pPr>
          </w:p>
        </w:tc>
      </w:tr>
    </w:tbl>
    <w:p w14:paraId="712D0685" w14:textId="77777777" w:rsidR="005510EF" w:rsidRPr="00BE3041" w:rsidRDefault="005510EF" w:rsidP="005510EF">
      <w:pPr>
        <w:pStyle w:val="Corpsdetexte"/>
        <w:rPr>
          <w:lang w:val="fr-BE"/>
        </w:rPr>
      </w:pPr>
    </w:p>
    <w:p w14:paraId="691F7AEE" w14:textId="10EAE923" w:rsidR="005510EF" w:rsidRPr="005510EF" w:rsidRDefault="00885483" w:rsidP="00885483">
      <w:pPr>
        <w:pStyle w:val="Titre2"/>
        <w:numPr>
          <w:ilvl w:val="2"/>
          <w:numId w:val="1"/>
        </w:numPr>
        <w:rPr>
          <w:lang w:val="fr-BE"/>
        </w:rPr>
      </w:pPr>
      <w:bookmarkStart w:id="49" w:name="_Toc61352207"/>
      <w:r w:rsidRPr="00885483">
        <w:rPr>
          <w:lang w:val="fr-BE"/>
        </w:rPr>
        <w:t>Positionnement technologique</w:t>
      </w:r>
      <w:bookmarkEnd w:id="49"/>
    </w:p>
    <w:p w14:paraId="34DEF00E" w14:textId="77777777" w:rsidR="00366D70" w:rsidRDefault="00366D70" w:rsidP="00366D70">
      <w:pPr>
        <w:pStyle w:val="Corpsdetexte"/>
        <w:rPr>
          <w:lang w:val="fr-BE"/>
        </w:rPr>
      </w:pPr>
    </w:p>
    <w:tbl>
      <w:tblPr>
        <w:tblW w:w="9161" w:type="dxa"/>
        <w:tblInd w:w="850" w:type="dxa"/>
        <w:tblLayout w:type="fixed"/>
        <w:tblCellMar>
          <w:top w:w="55" w:type="dxa"/>
          <w:left w:w="55" w:type="dxa"/>
          <w:bottom w:w="55" w:type="dxa"/>
          <w:right w:w="55" w:type="dxa"/>
        </w:tblCellMar>
        <w:tblLook w:val="0000" w:firstRow="0" w:lastRow="0" w:firstColumn="0" w:lastColumn="0" w:noHBand="0" w:noVBand="0"/>
      </w:tblPr>
      <w:tblGrid>
        <w:gridCol w:w="9161"/>
      </w:tblGrid>
      <w:tr w:rsidR="004E65C6" w14:paraId="0E6ECB7A" w14:textId="77777777" w:rsidTr="00276576">
        <w:tc>
          <w:tcPr>
            <w:tcW w:w="9161" w:type="dxa"/>
            <w:tcBorders>
              <w:top w:val="single" w:sz="1" w:space="0" w:color="000000"/>
              <w:left w:val="single" w:sz="1" w:space="0" w:color="000000"/>
              <w:bottom w:val="single" w:sz="1" w:space="0" w:color="000000"/>
              <w:right w:val="single" w:sz="1" w:space="0" w:color="000000"/>
            </w:tcBorders>
            <w:shd w:val="clear" w:color="auto" w:fill="auto"/>
          </w:tcPr>
          <w:p w14:paraId="42108298" w14:textId="77777777" w:rsidR="004E65C6" w:rsidRDefault="004E65C6" w:rsidP="008D1114">
            <w:pPr>
              <w:pStyle w:val="Contenudetableau"/>
              <w:snapToGrid w:val="0"/>
            </w:pPr>
            <w:r>
              <w:rPr>
                <w:b/>
                <w:bCs/>
                <w:color w:val="0000FF"/>
                <w:lang w:val="fr-FR"/>
              </w:rPr>
              <w:t>Notice explicative à effacer</w:t>
            </w:r>
          </w:p>
        </w:tc>
      </w:tr>
      <w:tr w:rsidR="004E65C6" w:rsidRPr="0002698C" w14:paraId="1041A5A4" w14:textId="77777777" w:rsidTr="00276576">
        <w:tc>
          <w:tcPr>
            <w:tcW w:w="9161" w:type="dxa"/>
            <w:tcBorders>
              <w:left w:val="single" w:sz="1" w:space="0" w:color="000000"/>
              <w:bottom w:val="single" w:sz="1" w:space="0" w:color="000000"/>
              <w:right w:val="single" w:sz="1" w:space="0" w:color="000000"/>
            </w:tcBorders>
            <w:shd w:val="clear" w:color="auto" w:fill="auto"/>
          </w:tcPr>
          <w:p w14:paraId="4B80BB05" w14:textId="77777777" w:rsidR="004E65C6" w:rsidRDefault="004E65C6" w:rsidP="008D1114">
            <w:pPr>
              <w:pStyle w:val="Contenudetableau"/>
              <w:snapToGrid w:val="0"/>
              <w:rPr>
                <w:color w:val="0000FF"/>
                <w:lang w:val="fr-FR"/>
              </w:rPr>
            </w:pPr>
            <w:r>
              <w:rPr>
                <w:color w:val="0000FF"/>
                <w:lang w:val="fr-FR"/>
              </w:rPr>
              <w:t xml:space="preserve">Les éléments suivants doivent être repris : </w:t>
            </w:r>
          </w:p>
          <w:p w14:paraId="24939565" w14:textId="77777777" w:rsidR="004E65C6" w:rsidRDefault="004E65C6" w:rsidP="008D1114">
            <w:pPr>
              <w:pStyle w:val="Contenudetableau"/>
              <w:snapToGrid w:val="0"/>
              <w:rPr>
                <w:color w:val="0000FF"/>
                <w:lang w:val="fr-FR"/>
              </w:rPr>
            </w:pPr>
          </w:p>
          <w:p w14:paraId="14C8711F" w14:textId="77777777" w:rsidR="004E65C6" w:rsidRDefault="004E65C6" w:rsidP="004E65C6">
            <w:pPr>
              <w:numPr>
                <w:ilvl w:val="0"/>
                <w:numId w:val="13"/>
              </w:numPr>
              <w:rPr>
                <w:color w:val="0000FF"/>
                <w:lang w:val="fr-FR"/>
              </w:rPr>
            </w:pPr>
            <w:r>
              <w:rPr>
                <w:color w:val="0000FF"/>
                <w:lang w:val="fr-FR"/>
              </w:rPr>
              <w:t>Décrire les étapes techniques du projet (et fournir les schémas nécessaires à l'analyse technologique du projet) ;</w:t>
            </w:r>
          </w:p>
          <w:p w14:paraId="68A87578" w14:textId="77777777" w:rsidR="004E65C6" w:rsidRDefault="004E65C6" w:rsidP="004E65C6">
            <w:pPr>
              <w:numPr>
                <w:ilvl w:val="0"/>
                <w:numId w:val="13"/>
              </w:numPr>
              <w:rPr>
                <w:color w:val="0000FF"/>
                <w:lang w:val="fr-FR"/>
              </w:rPr>
            </w:pPr>
            <w:r>
              <w:rPr>
                <w:color w:val="0000FF"/>
                <w:lang w:val="fr-FR"/>
              </w:rPr>
              <w:t xml:space="preserve">Décrire </w:t>
            </w:r>
            <w:r w:rsidRPr="00F232E6">
              <w:rPr>
                <w:color w:val="0000FF"/>
                <w:lang w:val="fr-FR"/>
              </w:rPr>
              <w:t>les principaux risques</w:t>
            </w:r>
            <w:r>
              <w:rPr>
                <w:color w:val="0000FF"/>
                <w:lang w:val="fr-FR"/>
              </w:rPr>
              <w:t xml:space="preserve"> technologiques </w:t>
            </w:r>
            <w:r w:rsidRPr="00D303D3">
              <w:rPr>
                <w:color w:val="0000FF"/>
                <w:lang w:val="fr-FR"/>
              </w:rPr>
              <w:t>et la manière dont</w:t>
            </w:r>
            <w:r>
              <w:rPr>
                <w:color w:val="0000FF"/>
                <w:lang w:val="fr-FR"/>
              </w:rPr>
              <w:t xml:space="preserve"> ils pourront être surmontés ;</w:t>
            </w:r>
          </w:p>
          <w:p w14:paraId="21AF7A2D" w14:textId="77777777" w:rsidR="004E65C6" w:rsidRDefault="004E65C6" w:rsidP="004E65C6">
            <w:pPr>
              <w:numPr>
                <w:ilvl w:val="0"/>
                <w:numId w:val="13"/>
              </w:numPr>
              <w:rPr>
                <w:color w:val="0000FF"/>
                <w:lang w:val="fr-FR"/>
              </w:rPr>
            </w:pPr>
            <w:r>
              <w:rPr>
                <w:color w:val="0000FF"/>
                <w:lang w:val="fr-FR"/>
              </w:rPr>
              <w:t>Décrire les challenges</w:t>
            </w:r>
            <w:r w:rsidRPr="00F232E6">
              <w:rPr>
                <w:color w:val="0000FF"/>
                <w:lang w:val="fr-FR"/>
              </w:rPr>
              <w:t xml:space="preserve"> technologiques à prévoir</w:t>
            </w:r>
            <w:r>
              <w:rPr>
                <w:color w:val="0000FF"/>
                <w:lang w:val="fr-FR"/>
              </w:rPr>
              <w:t xml:space="preserve"> </w:t>
            </w:r>
            <w:r w:rsidRPr="00D303D3">
              <w:rPr>
                <w:color w:val="0000FF"/>
                <w:lang w:val="fr-FR"/>
              </w:rPr>
              <w:t>et la manière dont</w:t>
            </w:r>
            <w:r>
              <w:rPr>
                <w:color w:val="0000FF"/>
                <w:lang w:val="fr-FR"/>
              </w:rPr>
              <w:t xml:space="preserve"> ils pourront être surmontés ;</w:t>
            </w:r>
            <w:r w:rsidRPr="00F232E6">
              <w:rPr>
                <w:color w:val="0000FF"/>
                <w:lang w:val="fr-FR"/>
              </w:rPr>
              <w:t xml:space="preserve"> </w:t>
            </w:r>
          </w:p>
          <w:p w14:paraId="63EED44E" w14:textId="77777777" w:rsidR="004E65C6" w:rsidRDefault="004E65C6" w:rsidP="004E65C6">
            <w:pPr>
              <w:numPr>
                <w:ilvl w:val="0"/>
                <w:numId w:val="13"/>
              </w:numPr>
              <w:rPr>
                <w:color w:val="0000FF"/>
                <w:lang w:val="fr-FR"/>
              </w:rPr>
            </w:pPr>
            <w:r>
              <w:rPr>
                <w:color w:val="0000FF"/>
                <w:lang w:val="fr-FR"/>
              </w:rPr>
              <w:t>Détailler le positionnement technologique (choix du matériel et des composants, outils et services tiers utilisés, techniques utilisées [processus, ingénierie, langage de programmation, etc.], …) et justifier ce positionnement (</w:t>
            </w:r>
            <w:r>
              <w:rPr>
                <w:i/>
                <w:iCs/>
                <w:color w:val="0000FF"/>
                <w:lang w:val="fr-FR"/>
              </w:rPr>
              <w:t>benchmark</w:t>
            </w:r>
            <w:r>
              <w:rPr>
                <w:color w:val="0000FF"/>
                <w:lang w:val="fr-FR"/>
              </w:rPr>
              <w:t>, expérience dans le domaine, analyse de performance, …).</w:t>
            </w:r>
          </w:p>
          <w:p w14:paraId="5C53AADF" w14:textId="77777777" w:rsidR="004E65C6" w:rsidRDefault="004E65C6" w:rsidP="008D1114">
            <w:pPr>
              <w:rPr>
                <w:color w:val="0000FF"/>
                <w:lang w:val="fr-FR"/>
              </w:rPr>
            </w:pPr>
          </w:p>
          <w:p w14:paraId="5F335FB0" w14:textId="7F696048" w:rsidR="004E65C6" w:rsidRDefault="004E65C6" w:rsidP="008D1114">
            <w:pPr>
              <w:pStyle w:val="Contenudetableau"/>
              <w:snapToGrid w:val="0"/>
              <w:rPr>
                <w:color w:val="0000FF"/>
                <w:lang w:val="fr-FR"/>
              </w:rPr>
            </w:pPr>
            <w:r w:rsidRPr="008F4453">
              <w:rPr>
                <w:b/>
                <w:color w:val="0000FF"/>
                <w:lang w:val="fr-FR"/>
              </w:rPr>
              <w:t>Remarque</w:t>
            </w:r>
            <w:r>
              <w:rPr>
                <w:b/>
                <w:color w:val="0000FF"/>
                <w:lang w:val="fr-FR"/>
              </w:rPr>
              <w:t xml:space="preserve"> importante</w:t>
            </w:r>
            <w:r>
              <w:rPr>
                <w:color w:val="0000FF"/>
                <w:lang w:val="fr-FR"/>
              </w:rPr>
              <w:t xml:space="preserve"> : </w:t>
            </w:r>
          </w:p>
          <w:p w14:paraId="58CECAA9" w14:textId="7D0E98D4" w:rsidR="004E65C6" w:rsidRPr="00CE443D" w:rsidRDefault="004E65C6" w:rsidP="00CE443D">
            <w:pPr>
              <w:pStyle w:val="Contenudetableau"/>
              <w:numPr>
                <w:ilvl w:val="0"/>
                <w:numId w:val="39"/>
              </w:numPr>
              <w:snapToGrid w:val="0"/>
              <w:rPr>
                <w:color w:val="0000FF"/>
                <w:lang w:val="fr-FR"/>
              </w:rPr>
            </w:pPr>
            <w:r w:rsidRPr="005E5143">
              <w:rPr>
                <w:color w:val="0000FF"/>
                <w:lang w:val="fr-FR"/>
              </w:rPr>
              <w:t>Les éléments techniques doivent être décrits de manière précise et complète. Ex : préciser les types précis d’algorithmes ou les techniques précises de machine learning</w:t>
            </w:r>
            <w:r>
              <w:rPr>
                <w:color w:val="0000FF"/>
                <w:lang w:val="fr-FR"/>
              </w:rPr>
              <w:t xml:space="preserve"> (</w:t>
            </w:r>
            <w:r w:rsidRPr="005E5143">
              <w:rPr>
                <w:color w:val="0000FF"/>
                <w:lang w:val="fr-FR"/>
              </w:rPr>
              <w:t>annexer le cas échéant une explication technique</w:t>
            </w:r>
            <w:r>
              <w:rPr>
                <w:color w:val="0000FF"/>
                <w:lang w:val="fr-FR"/>
              </w:rPr>
              <w:t xml:space="preserve">/mathématique </w:t>
            </w:r>
            <w:r w:rsidRPr="00624C48">
              <w:rPr>
                <w:color w:val="0000FF"/>
                <w:lang w:val="fr-FR"/>
              </w:rPr>
              <w:t>plus complète</w:t>
            </w:r>
            <w:r>
              <w:rPr>
                <w:color w:val="0000FF"/>
                <w:lang w:val="fr-FR"/>
              </w:rPr>
              <w:t>)</w:t>
            </w:r>
            <w:r w:rsidRPr="005E5143">
              <w:rPr>
                <w:color w:val="0000FF"/>
                <w:lang w:val="fr-FR"/>
              </w:rPr>
              <w:t>, etc.</w:t>
            </w:r>
          </w:p>
        </w:tc>
      </w:tr>
    </w:tbl>
    <w:p w14:paraId="5F619C7B" w14:textId="77777777" w:rsidR="00705A09" w:rsidRDefault="00705A09" w:rsidP="00366D70">
      <w:pPr>
        <w:pStyle w:val="Corpsdetexte"/>
        <w:rPr>
          <w:lang w:val="fr-BE"/>
        </w:rPr>
      </w:pPr>
    </w:p>
    <w:p w14:paraId="07D859F6" w14:textId="7D27C5AF" w:rsidR="004052B2" w:rsidRPr="005510EF" w:rsidRDefault="00EC660B" w:rsidP="00EC660B">
      <w:pPr>
        <w:pStyle w:val="Titre2"/>
        <w:numPr>
          <w:ilvl w:val="2"/>
          <w:numId w:val="1"/>
        </w:numPr>
        <w:rPr>
          <w:lang w:val="fr-BE"/>
        </w:rPr>
      </w:pPr>
      <w:bookmarkStart w:id="50" w:name="_Toc61352208"/>
      <w:r w:rsidRPr="00EC660B">
        <w:rPr>
          <w:lang w:val="fr-BE"/>
        </w:rPr>
        <w:t>Mise en œuvre du projet</w:t>
      </w:r>
      <w:bookmarkEnd w:id="50"/>
    </w:p>
    <w:p w14:paraId="7699DDA1" w14:textId="77777777" w:rsidR="004052B2" w:rsidRDefault="004052B2" w:rsidP="00366D70">
      <w:pPr>
        <w:pStyle w:val="Corpsdetexte"/>
        <w:rPr>
          <w:lang w:val="fr-BE"/>
        </w:rPr>
      </w:pPr>
    </w:p>
    <w:tbl>
      <w:tblPr>
        <w:tblW w:w="9161" w:type="dxa"/>
        <w:tblInd w:w="850" w:type="dxa"/>
        <w:tblLayout w:type="fixed"/>
        <w:tblCellMar>
          <w:top w:w="55" w:type="dxa"/>
          <w:left w:w="55" w:type="dxa"/>
          <w:bottom w:w="55" w:type="dxa"/>
          <w:right w:w="55" w:type="dxa"/>
        </w:tblCellMar>
        <w:tblLook w:val="0000" w:firstRow="0" w:lastRow="0" w:firstColumn="0" w:lastColumn="0" w:noHBand="0" w:noVBand="0"/>
      </w:tblPr>
      <w:tblGrid>
        <w:gridCol w:w="9161"/>
      </w:tblGrid>
      <w:tr w:rsidR="004E65C6" w14:paraId="2B183ED3" w14:textId="77777777" w:rsidTr="00276576">
        <w:tc>
          <w:tcPr>
            <w:tcW w:w="9161" w:type="dxa"/>
            <w:tcBorders>
              <w:top w:val="single" w:sz="1" w:space="0" w:color="000000"/>
              <w:left w:val="single" w:sz="1" w:space="0" w:color="000000"/>
              <w:bottom w:val="single" w:sz="1" w:space="0" w:color="000000"/>
              <w:right w:val="single" w:sz="1" w:space="0" w:color="000000"/>
            </w:tcBorders>
            <w:shd w:val="clear" w:color="auto" w:fill="auto"/>
          </w:tcPr>
          <w:p w14:paraId="4E298D22" w14:textId="77777777" w:rsidR="004E65C6" w:rsidRDefault="004E65C6" w:rsidP="008D1114">
            <w:pPr>
              <w:pStyle w:val="Contenudetableau"/>
              <w:snapToGrid w:val="0"/>
            </w:pPr>
            <w:r>
              <w:rPr>
                <w:b/>
                <w:bCs/>
                <w:color w:val="0000FF"/>
                <w:lang w:val="fr-FR"/>
              </w:rPr>
              <w:t>Notice explicative à effacer</w:t>
            </w:r>
          </w:p>
        </w:tc>
      </w:tr>
      <w:tr w:rsidR="004E65C6" w:rsidRPr="0002698C" w14:paraId="41042B7F" w14:textId="77777777" w:rsidTr="00276576">
        <w:tc>
          <w:tcPr>
            <w:tcW w:w="9161" w:type="dxa"/>
            <w:tcBorders>
              <w:left w:val="single" w:sz="1" w:space="0" w:color="000000"/>
              <w:bottom w:val="single" w:sz="1" w:space="0" w:color="000000"/>
              <w:right w:val="single" w:sz="1" w:space="0" w:color="000000"/>
            </w:tcBorders>
            <w:shd w:val="clear" w:color="auto" w:fill="auto"/>
          </w:tcPr>
          <w:p w14:paraId="5C2EE696" w14:textId="77777777" w:rsidR="004E65C6" w:rsidRDefault="004E65C6" w:rsidP="008D1114">
            <w:pPr>
              <w:pStyle w:val="Contenudetableau"/>
              <w:snapToGrid w:val="0"/>
              <w:rPr>
                <w:color w:val="0000FF"/>
                <w:lang w:val="fr-FR"/>
              </w:rPr>
            </w:pPr>
            <w:r>
              <w:rPr>
                <w:color w:val="0000FF"/>
                <w:lang w:val="fr-FR"/>
              </w:rPr>
              <w:t xml:space="preserve">Les éléments suivants doivent être repris : </w:t>
            </w:r>
          </w:p>
          <w:p w14:paraId="0E5102B4" w14:textId="77777777" w:rsidR="004E65C6" w:rsidRDefault="004E65C6" w:rsidP="008D1114">
            <w:pPr>
              <w:pStyle w:val="Contenudetableau"/>
              <w:snapToGrid w:val="0"/>
              <w:rPr>
                <w:color w:val="0000FF"/>
                <w:lang w:val="fr-FR"/>
              </w:rPr>
            </w:pPr>
          </w:p>
          <w:p w14:paraId="5C098FF6" w14:textId="77777777" w:rsidR="004E65C6" w:rsidRDefault="004E65C6" w:rsidP="004E65C6">
            <w:pPr>
              <w:numPr>
                <w:ilvl w:val="0"/>
                <w:numId w:val="13"/>
              </w:numPr>
              <w:rPr>
                <w:color w:val="0000FF"/>
                <w:lang w:val="fr-FR"/>
              </w:rPr>
            </w:pPr>
            <w:r>
              <w:rPr>
                <w:color w:val="0000FF"/>
                <w:lang w:val="fr-FR"/>
              </w:rPr>
              <w:t>Expliquer la ou les méthodologies de conduite et de gestion de projet ;</w:t>
            </w:r>
          </w:p>
          <w:p w14:paraId="75E4B165" w14:textId="77777777" w:rsidR="004E65C6" w:rsidRPr="00E24600" w:rsidRDefault="004E65C6" w:rsidP="004E65C6">
            <w:pPr>
              <w:numPr>
                <w:ilvl w:val="0"/>
                <w:numId w:val="13"/>
              </w:numPr>
              <w:rPr>
                <w:color w:val="0000FF"/>
                <w:lang w:val="fr-FR"/>
              </w:rPr>
            </w:pPr>
            <w:r w:rsidRPr="00CB3E0A">
              <w:rPr>
                <w:color w:val="0000FF"/>
                <w:lang w:val="fr-FR"/>
              </w:rPr>
              <w:t>Si des tâches sont réalisées par des sous-traitants, veuillez préciser la stratégie de gestion de la sous-traitance (comment ces tâches seront coordonnées et suivies par l'équipe).</w:t>
            </w:r>
          </w:p>
          <w:p w14:paraId="61767882" w14:textId="77777777" w:rsidR="004E65C6" w:rsidRDefault="004E65C6" w:rsidP="008D1114">
            <w:pPr>
              <w:pStyle w:val="Contenudetableau"/>
              <w:snapToGrid w:val="0"/>
              <w:rPr>
                <w:color w:val="0000FF"/>
                <w:lang w:val="fr-FR"/>
              </w:rPr>
            </w:pPr>
          </w:p>
          <w:p w14:paraId="18FA0725" w14:textId="1C5B5C72" w:rsidR="004E65C6" w:rsidRDefault="004E65C6" w:rsidP="008D1114">
            <w:pPr>
              <w:pStyle w:val="Contenudetableau"/>
              <w:snapToGrid w:val="0"/>
              <w:rPr>
                <w:color w:val="0000FF"/>
                <w:lang w:val="fr-FR"/>
              </w:rPr>
            </w:pPr>
            <w:r w:rsidRPr="008F4453">
              <w:rPr>
                <w:b/>
                <w:color w:val="0000FF"/>
                <w:lang w:val="fr-FR"/>
              </w:rPr>
              <w:t>Remarque</w:t>
            </w:r>
            <w:r w:rsidR="00223166">
              <w:rPr>
                <w:b/>
                <w:color w:val="0000FF"/>
                <w:lang w:val="fr-FR"/>
              </w:rPr>
              <w:t xml:space="preserve"> importante</w:t>
            </w:r>
            <w:r>
              <w:rPr>
                <w:color w:val="0000FF"/>
                <w:lang w:val="fr-FR"/>
              </w:rPr>
              <w:t xml:space="preserve"> : </w:t>
            </w:r>
          </w:p>
          <w:p w14:paraId="127C2E2D" w14:textId="2E92A47B" w:rsidR="004E65C6" w:rsidRPr="00AA4591" w:rsidRDefault="004E65C6" w:rsidP="00803CDD">
            <w:pPr>
              <w:pStyle w:val="Contenudetableau"/>
              <w:numPr>
                <w:ilvl w:val="0"/>
                <w:numId w:val="39"/>
              </w:numPr>
              <w:snapToGrid w:val="0"/>
              <w:rPr>
                <w:lang w:val="fr-BE"/>
              </w:rPr>
            </w:pPr>
            <w:r>
              <w:rPr>
                <w:color w:val="0000FF"/>
                <w:lang w:val="fr-FR"/>
              </w:rPr>
              <w:t>Il n’est pas nécessaire de décrire en détail les méthodologies « standard »</w:t>
            </w:r>
            <w:r w:rsidR="0084141F">
              <w:rPr>
                <w:color w:val="0000FF"/>
                <w:lang w:val="fr-FR"/>
              </w:rPr>
              <w:t xml:space="preserve"> de conduite de projet</w:t>
            </w:r>
            <w:r>
              <w:rPr>
                <w:color w:val="0000FF"/>
                <w:lang w:val="fr-FR"/>
              </w:rPr>
              <w:t xml:space="preserve"> (ex : SCRUM).</w:t>
            </w:r>
          </w:p>
        </w:tc>
      </w:tr>
    </w:tbl>
    <w:p w14:paraId="0C41299D" w14:textId="77777777" w:rsidR="004E65C6" w:rsidRDefault="004E65C6" w:rsidP="00366D70">
      <w:pPr>
        <w:pStyle w:val="Corpsdetexte"/>
        <w:rPr>
          <w:lang w:val="fr-BE"/>
        </w:rPr>
      </w:pPr>
    </w:p>
    <w:p w14:paraId="223BBED0" w14:textId="77777777" w:rsidR="00DC0432" w:rsidRPr="005510EF" w:rsidRDefault="00DC0432" w:rsidP="00DC0432">
      <w:pPr>
        <w:pStyle w:val="Titre2"/>
        <w:numPr>
          <w:ilvl w:val="2"/>
          <w:numId w:val="1"/>
        </w:numPr>
        <w:rPr>
          <w:lang w:val="fr-BE"/>
        </w:rPr>
      </w:pPr>
      <w:bookmarkStart w:id="51" w:name="_Toc60655186"/>
      <w:bookmarkStart w:id="52" w:name="_Toc61352209"/>
      <w:bookmarkStart w:id="53" w:name="_Hlk60549638"/>
      <w:r w:rsidRPr="00DC0432">
        <w:rPr>
          <w:lang w:val="fr-BE"/>
        </w:rPr>
        <w:t>Respect</w:t>
      </w:r>
      <w:r>
        <w:rPr>
          <w:lang w:val="fr-BE"/>
        </w:rPr>
        <w:t xml:space="preserve"> du cadre légal couvrant les projets de recherche et de développement</w:t>
      </w:r>
      <w:bookmarkEnd w:id="51"/>
      <w:bookmarkEnd w:id="52"/>
    </w:p>
    <w:p w14:paraId="6913F96B" w14:textId="77777777" w:rsidR="00DC0432" w:rsidRPr="009C02C6" w:rsidRDefault="00DC0432" w:rsidP="00DC0432">
      <w:pPr>
        <w:pStyle w:val="Corpsdetexte"/>
        <w:rPr>
          <w:lang w:val="fr-BE"/>
        </w:rPr>
      </w:pPr>
    </w:p>
    <w:tbl>
      <w:tblPr>
        <w:tblW w:w="9165" w:type="dxa"/>
        <w:tblInd w:w="850" w:type="dxa"/>
        <w:tblLayout w:type="fixed"/>
        <w:tblCellMar>
          <w:top w:w="55" w:type="dxa"/>
          <w:left w:w="55" w:type="dxa"/>
          <w:bottom w:w="55" w:type="dxa"/>
          <w:right w:w="55" w:type="dxa"/>
        </w:tblCellMar>
        <w:tblLook w:val="0000" w:firstRow="0" w:lastRow="0" w:firstColumn="0" w:lastColumn="0" w:noHBand="0" w:noVBand="0"/>
      </w:tblPr>
      <w:tblGrid>
        <w:gridCol w:w="9165"/>
      </w:tblGrid>
      <w:tr w:rsidR="00DC0432" w:rsidRPr="000B5741" w14:paraId="45D245FC" w14:textId="77777777" w:rsidTr="00DC0432">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3E545F21" w14:textId="77777777" w:rsidR="00DC0432" w:rsidRPr="000B5741" w:rsidRDefault="00DC0432" w:rsidP="00B93530">
            <w:pPr>
              <w:pStyle w:val="Contenudetableau"/>
              <w:snapToGrid w:val="0"/>
              <w:rPr>
                <w:lang w:val="fr-BE"/>
              </w:rPr>
            </w:pPr>
            <w:r>
              <w:rPr>
                <w:b/>
                <w:bCs/>
                <w:color w:val="0000FF"/>
                <w:lang w:val="fr-FR"/>
              </w:rPr>
              <w:t>Notice explicative à effacer</w:t>
            </w:r>
          </w:p>
        </w:tc>
      </w:tr>
      <w:tr w:rsidR="00DC0432" w:rsidRPr="0000353C" w14:paraId="6C3A2544" w14:textId="77777777" w:rsidTr="00DC0432">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2ED3BBF3" w14:textId="77777777" w:rsidR="00DC0432" w:rsidRPr="00C523E4" w:rsidRDefault="00DC0432" w:rsidP="00B93530">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54" w:name="_Hlk49947964"/>
            <w:r w:rsidRPr="00C523E4">
              <w:rPr>
                <w:color w:val="0000FF"/>
                <w:lang w:val="fr-BE"/>
              </w:rPr>
              <w:t>à la législation nationale, communautaire et internationale.</w:t>
            </w:r>
            <w:bookmarkEnd w:id="54"/>
            <w:r w:rsidRPr="00C523E4">
              <w:rPr>
                <w:color w:val="0000FF"/>
                <w:lang w:val="fr-BE"/>
              </w:rPr>
              <w:t xml:space="preserve"> Les projets soutenus par Innoviris doivent respecter ces dispositions légales.</w:t>
            </w:r>
          </w:p>
          <w:p w14:paraId="0BDE263B" w14:textId="77777777" w:rsidR="00DC0432" w:rsidRPr="00C523E4" w:rsidRDefault="00DC0432" w:rsidP="00B93530">
            <w:pPr>
              <w:pStyle w:val="Contenudetableau"/>
              <w:snapToGrid w:val="0"/>
              <w:rPr>
                <w:color w:val="0000FF"/>
                <w:lang w:val="fr-BE"/>
              </w:rPr>
            </w:pPr>
            <w:r w:rsidRPr="00C523E4">
              <w:rPr>
                <w:color w:val="0000FF"/>
                <w:lang w:val="fr-BE"/>
              </w:rPr>
              <w:t xml:space="preserve">  </w:t>
            </w:r>
          </w:p>
          <w:p w14:paraId="646D6DD0" w14:textId="77777777" w:rsidR="00DC0432" w:rsidRDefault="00DC0432" w:rsidP="00B93530">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 xml:space="preserve">auto-évaluation </w:t>
            </w:r>
            <w:r w:rsidRPr="00C523E4">
              <w:rPr>
                <w:color w:val="0000FF"/>
                <w:lang w:val="fr-BE"/>
              </w:rPr>
              <w:t>évaluation 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551AB03C" w14:textId="77777777" w:rsidR="00DC0432" w:rsidRPr="008A27AE" w:rsidRDefault="00DC0432" w:rsidP="00B93530">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BE7C84F" w14:textId="77777777" w:rsidR="00DC0432" w:rsidRDefault="00DC0432" w:rsidP="00B93530">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05FC68BA" w14:textId="77777777" w:rsidR="00DC0432" w:rsidRPr="00C523E4" w:rsidRDefault="00DC0432" w:rsidP="00B93530">
            <w:pPr>
              <w:pStyle w:val="Contenudetableau"/>
              <w:snapToGrid w:val="0"/>
              <w:rPr>
                <w:color w:val="0000FF"/>
                <w:lang w:val="fr-BE"/>
              </w:rPr>
            </w:pPr>
          </w:p>
          <w:p w14:paraId="3F4A5BF2" w14:textId="77777777" w:rsidR="00DC0432" w:rsidRDefault="00DC0432" w:rsidP="00B93530">
            <w:pPr>
              <w:pStyle w:val="Contenudetableau"/>
              <w:snapToGrid w:val="0"/>
              <w:rPr>
                <w:color w:val="0000FF"/>
                <w:lang w:val="fr-BE"/>
              </w:rPr>
            </w:pPr>
            <w:r w:rsidRPr="00C523E4">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22B62B7B" w14:textId="77777777" w:rsidR="00DC0432" w:rsidRDefault="00DC0432" w:rsidP="00B93530">
            <w:pPr>
              <w:pStyle w:val="Contenudetableau"/>
              <w:snapToGrid w:val="0"/>
              <w:rPr>
                <w:color w:val="0000FF"/>
                <w:lang w:val="fr-BE"/>
              </w:rPr>
            </w:pPr>
          </w:p>
          <w:p w14:paraId="41AEDBFC" w14:textId="77777777" w:rsidR="00DC0432" w:rsidRPr="00C523E4" w:rsidRDefault="00DC0432" w:rsidP="00B93530">
            <w:pPr>
              <w:pStyle w:val="Contenudetableau"/>
              <w:snapToGrid w:val="0"/>
              <w:rPr>
                <w:color w:val="0000FF"/>
                <w:lang w:val="fr-FR"/>
              </w:rPr>
            </w:pPr>
            <w:r w:rsidRPr="002E036C">
              <w:rPr>
                <w:color w:val="0000FF"/>
                <w:lang w:val="fr-BE"/>
              </w:rPr>
              <w:t>[1] Disponible ici: https://eur-lex.europa.eu/legal-content/FR/TXT/?uri=CELEX:52020XG0313(07) (ou toute version amendée publiée au Journal officiel de l'Union européenne.)</w:t>
            </w:r>
          </w:p>
        </w:tc>
      </w:tr>
    </w:tbl>
    <w:p w14:paraId="0DB48FED" w14:textId="77777777" w:rsidR="00DC0432" w:rsidRPr="00995156" w:rsidRDefault="00DC0432" w:rsidP="00DC0432">
      <w:pPr>
        <w:pStyle w:val="Corpsdetexte"/>
        <w:rPr>
          <w:szCs w:val="20"/>
          <w:lang w:val="fr-BE"/>
        </w:rPr>
      </w:pPr>
    </w:p>
    <w:p w14:paraId="63023210" w14:textId="77777777" w:rsidR="00DC0432" w:rsidRDefault="00DC0432" w:rsidP="00DC0432">
      <w:pPr>
        <w:pStyle w:val="Corpsdetexte"/>
        <w:ind w:left="709"/>
        <w:rPr>
          <w:szCs w:val="20"/>
          <w:lang w:val="fr-BE"/>
        </w:rPr>
      </w:pPr>
      <w:r w:rsidRPr="00C523E4">
        <w:rPr>
          <w:rFonts w:ascii="Webdings" w:eastAsia="Webdings" w:hAnsi="Webdings" w:cs="Webdings"/>
          <w:lang w:val="fr-FR"/>
        </w:rPr>
        <w:t xml:space="preserve"> </w:t>
      </w:r>
      <w:r w:rsidRPr="00C523E4">
        <w:rPr>
          <w:szCs w:val="20"/>
          <w:lang w:val="fr-BE"/>
        </w:rPr>
        <w:t>Je certifie que je respecte</w:t>
      </w:r>
      <w:r w:rsidRPr="00F61F91">
        <w:rPr>
          <w:lang w:val="fr-BE"/>
        </w:rPr>
        <w:t xml:space="preserve"> </w:t>
      </w:r>
      <w:r w:rsidRPr="00C523E4">
        <w:rPr>
          <w:szCs w:val="20"/>
          <w:lang w:val="fr-BE"/>
        </w:rPr>
        <w:t xml:space="preserve">la législation nationale, communautaire et internationale couvrant les </w:t>
      </w:r>
      <w:r>
        <w:rPr>
          <w:szCs w:val="20"/>
          <w:lang w:val="fr-BE"/>
        </w:rPr>
        <w:t>m</w:t>
      </w:r>
      <w:r w:rsidRPr="00C523E4">
        <w:rPr>
          <w:szCs w:val="20"/>
          <w:lang w:val="fr-BE"/>
        </w:rPr>
        <w:t>éthodologies et les applications des projets de recherche et de développement</w:t>
      </w:r>
      <w:r>
        <w:rPr>
          <w:szCs w:val="20"/>
          <w:lang w:val="fr-BE"/>
        </w:rPr>
        <w:t>, et plus particulièrement :</w:t>
      </w:r>
    </w:p>
    <w:p w14:paraId="66478E24" w14:textId="77777777" w:rsidR="00DC0432" w:rsidRPr="00C523E4" w:rsidRDefault="00DC0432" w:rsidP="00DC0432">
      <w:pPr>
        <w:pStyle w:val="Corpsdetexte"/>
        <w:ind w:left="709"/>
        <w:rPr>
          <w:szCs w:val="20"/>
          <w:lang w:val="fr-BE"/>
        </w:rPr>
      </w:pPr>
    </w:p>
    <w:tbl>
      <w:tblPr>
        <w:tblStyle w:val="Grilledutableau"/>
        <w:tblW w:w="9634" w:type="dxa"/>
        <w:tblLayout w:type="fixed"/>
        <w:tblLook w:val="04A0" w:firstRow="1" w:lastRow="0" w:firstColumn="1" w:lastColumn="0" w:noHBand="0" w:noVBand="1"/>
      </w:tblPr>
      <w:tblGrid>
        <w:gridCol w:w="7083"/>
        <w:gridCol w:w="1276"/>
        <w:gridCol w:w="1275"/>
      </w:tblGrid>
      <w:tr w:rsidR="00DC0432" w:rsidRPr="0002698C" w14:paraId="4AE094C6" w14:textId="77777777" w:rsidTr="00B93530">
        <w:tc>
          <w:tcPr>
            <w:tcW w:w="7083" w:type="dxa"/>
          </w:tcPr>
          <w:p w14:paraId="6224DE5B" w14:textId="77777777" w:rsidR="00DC0432" w:rsidRDefault="00DC0432" w:rsidP="00B93530">
            <w:pPr>
              <w:jc w:val="left"/>
              <w:rPr>
                <w:b/>
                <w:bCs/>
                <w:szCs w:val="20"/>
                <w:lang w:val="fr-BE"/>
              </w:rPr>
            </w:pPr>
            <w:r>
              <w:rPr>
                <w:b/>
                <w:bCs/>
                <w:szCs w:val="20"/>
                <w:lang w:val="fr-BE"/>
              </w:rPr>
              <w:t xml:space="preserve"> </w:t>
            </w:r>
          </w:p>
          <w:p w14:paraId="3B733CC0" w14:textId="77777777" w:rsidR="00DC0432" w:rsidRPr="00567694" w:rsidRDefault="00DC0432" w:rsidP="00B93530">
            <w:pPr>
              <w:jc w:val="left"/>
              <w:rPr>
                <w:rFonts w:cs="Arial"/>
                <w:b/>
                <w:bCs/>
                <w:sz w:val="20"/>
                <w:szCs w:val="20"/>
                <w:lang w:val="fr-BE"/>
              </w:rPr>
            </w:pPr>
          </w:p>
        </w:tc>
        <w:tc>
          <w:tcPr>
            <w:tcW w:w="1276" w:type="dxa"/>
          </w:tcPr>
          <w:p w14:paraId="4EEE569C" w14:textId="77777777" w:rsidR="00DC0432" w:rsidRDefault="00DC0432" w:rsidP="00B93530">
            <w:pPr>
              <w:jc w:val="left"/>
              <w:rPr>
                <w:rFonts w:cs="Arial"/>
                <w:b/>
                <w:bCs/>
                <w:sz w:val="20"/>
                <w:szCs w:val="20"/>
                <w:lang w:val="fr-BE"/>
              </w:rPr>
            </w:pPr>
            <w:r>
              <w:rPr>
                <w:rFonts w:cs="Arial"/>
                <w:b/>
                <w:bCs/>
                <w:sz w:val="20"/>
                <w:szCs w:val="20"/>
                <w:lang w:val="fr-BE"/>
              </w:rPr>
              <w:t xml:space="preserve">Concerné </w:t>
            </w:r>
          </w:p>
          <w:p w14:paraId="287D75BE" w14:textId="77777777" w:rsidR="00DC0432" w:rsidRDefault="00DC0432" w:rsidP="00B93530">
            <w:pPr>
              <w:jc w:val="left"/>
              <w:rPr>
                <w:rFonts w:cs="Arial"/>
                <w:b/>
                <w:bCs/>
                <w:szCs w:val="20"/>
                <w:lang w:val="fr-BE"/>
              </w:rPr>
            </w:pPr>
            <w:r>
              <w:rPr>
                <w:rFonts w:cs="Arial"/>
                <w:b/>
                <w:bCs/>
                <w:sz w:val="20"/>
                <w:szCs w:val="20"/>
                <w:lang w:val="fr-BE"/>
              </w:rPr>
              <w:t>(</w:t>
            </w:r>
            <w:r w:rsidRPr="00567694">
              <w:rPr>
                <w:rFonts w:cs="Arial"/>
                <w:b/>
                <w:bCs/>
                <w:sz w:val="20"/>
                <w:szCs w:val="20"/>
                <w:lang w:val="fr-BE"/>
              </w:rPr>
              <w:t>Oui / Non</w:t>
            </w:r>
            <w:r>
              <w:rPr>
                <w:rFonts w:cs="Arial"/>
                <w:b/>
                <w:bCs/>
                <w:sz w:val="20"/>
                <w:szCs w:val="20"/>
                <w:lang w:val="fr-BE"/>
              </w:rPr>
              <w:t>)</w:t>
            </w:r>
          </w:p>
        </w:tc>
        <w:tc>
          <w:tcPr>
            <w:tcW w:w="1275" w:type="dxa"/>
          </w:tcPr>
          <w:p w14:paraId="701AB00B" w14:textId="77777777" w:rsidR="00DC0432" w:rsidRPr="00567694" w:rsidRDefault="00DC0432" w:rsidP="00B93530">
            <w:pPr>
              <w:jc w:val="left"/>
              <w:rPr>
                <w:rFonts w:cs="Arial"/>
                <w:b/>
                <w:bCs/>
                <w:szCs w:val="20"/>
                <w:lang w:val="fr-BE"/>
              </w:rPr>
            </w:pPr>
            <w:r w:rsidRPr="00567694">
              <w:rPr>
                <w:rFonts w:cs="Arial"/>
                <w:b/>
                <w:bCs/>
                <w:sz w:val="20"/>
                <w:szCs w:val="20"/>
                <w:lang w:val="fr-BE"/>
              </w:rPr>
              <w:t xml:space="preserve">Si </w:t>
            </w:r>
            <w:r>
              <w:rPr>
                <w:rFonts w:cs="Arial"/>
                <w:b/>
                <w:bCs/>
                <w:sz w:val="20"/>
                <w:szCs w:val="20"/>
                <w:lang w:val="fr-BE"/>
              </w:rPr>
              <w:t>oui</w:t>
            </w:r>
            <w:r w:rsidRPr="00567694">
              <w:rPr>
                <w:rFonts w:cs="Arial"/>
                <w:b/>
                <w:bCs/>
                <w:sz w:val="20"/>
                <w:szCs w:val="20"/>
                <w:lang w:val="fr-BE"/>
              </w:rPr>
              <w:t>, en conformité avec la législation</w:t>
            </w:r>
            <w:r>
              <w:rPr>
                <w:rFonts w:cs="Arial"/>
                <w:b/>
                <w:bCs/>
                <w:sz w:val="20"/>
                <w:szCs w:val="20"/>
                <w:lang w:val="fr-BE"/>
              </w:rPr>
              <w:t xml:space="preserve"> (Oui / Non / En cours)</w:t>
            </w:r>
          </w:p>
        </w:tc>
      </w:tr>
      <w:tr w:rsidR="00DC0432" w:rsidRPr="0002698C" w14:paraId="480D7753" w14:textId="77777777" w:rsidTr="00B93530">
        <w:tc>
          <w:tcPr>
            <w:tcW w:w="7083" w:type="dxa"/>
            <w:shd w:val="clear" w:color="auto" w:fill="E7E6E6" w:themeFill="background2"/>
          </w:tcPr>
          <w:p w14:paraId="24B856A9" w14:textId="77777777" w:rsidR="00DC0432" w:rsidRPr="00C523E4" w:rsidRDefault="00DC0432" w:rsidP="00B93530">
            <w:pPr>
              <w:rPr>
                <w:rFonts w:cs="Arial"/>
                <w:b/>
                <w:bCs/>
                <w:sz w:val="20"/>
                <w:szCs w:val="20"/>
                <w:lang w:val="fr-BE"/>
              </w:rPr>
            </w:pPr>
            <w:r w:rsidRPr="00C523E4">
              <w:rPr>
                <w:rFonts w:cs="Arial"/>
                <w:b/>
                <w:bCs/>
                <w:sz w:val="20"/>
                <w:szCs w:val="20"/>
                <w:lang w:val="fr-BE"/>
              </w:rPr>
              <w:t>Section 1 : Embryons ou fœtus   humains</w:t>
            </w:r>
          </w:p>
        </w:tc>
        <w:tc>
          <w:tcPr>
            <w:tcW w:w="1276" w:type="dxa"/>
            <w:shd w:val="clear" w:color="auto" w:fill="E7E6E6" w:themeFill="background2"/>
          </w:tcPr>
          <w:p w14:paraId="4EE145FE" w14:textId="77777777" w:rsidR="00DC0432" w:rsidRPr="00C523E4" w:rsidRDefault="00DC0432" w:rsidP="00B93530">
            <w:pPr>
              <w:rPr>
                <w:rFonts w:cs="Arial"/>
                <w:b/>
                <w:bCs/>
                <w:szCs w:val="20"/>
                <w:lang w:val="fr-BE"/>
              </w:rPr>
            </w:pPr>
          </w:p>
        </w:tc>
        <w:tc>
          <w:tcPr>
            <w:tcW w:w="1275" w:type="dxa"/>
            <w:shd w:val="clear" w:color="auto" w:fill="E7E6E6" w:themeFill="background2"/>
          </w:tcPr>
          <w:p w14:paraId="33470EBF" w14:textId="77777777" w:rsidR="00DC0432" w:rsidRPr="00C523E4" w:rsidRDefault="00DC0432" w:rsidP="00B93530">
            <w:pPr>
              <w:rPr>
                <w:rFonts w:cs="Arial"/>
                <w:b/>
                <w:bCs/>
                <w:szCs w:val="20"/>
                <w:lang w:val="fr-BE"/>
              </w:rPr>
            </w:pPr>
          </w:p>
        </w:tc>
      </w:tr>
      <w:tr w:rsidR="00DC0432" w:rsidRPr="0002698C" w14:paraId="19DA346B" w14:textId="77777777" w:rsidTr="00B93530">
        <w:tc>
          <w:tcPr>
            <w:tcW w:w="7083" w:type="dxa"/>
          </w:tcPr>
          <w:p w14:paraId="47A77EFF" w14:textId="77777777" w:rsidR="00DC0432" w:rsidRPr="00C52860" w:rsidRDefault="00DC0432" w:rsidP="00B93530">
            <w:pPr>
              <w:rPr>
                <w:rFonts w:cs="Arial"/>
                <w:sz w:val="20"/>
                <w:szCs w:val="20"/>
                <w:lang w:val="fr-BE"/>
              </w:rPr>
            </w:pPr>
            <w:r w:rsidRPr="00C52860">
              <w:rPr>
                <w:rFonts w:cs="Arial"/>
                <w:sz w:val="20"/>
                <w:szCs w:val="20"/>
                <w:lang w:val="fr-BE"/>
              </w:rPr>
              <w:t>Votre projet implique</w:t>
            </w:r>
            <w:r>
              <w:rPr>
                <w:rFonts w:cs="Arial"/>
                <w:sz w:val="20"/>
                <w:szCs w:val="20"/>
                <w:lang w:val="fr-BE"/>
              </w:rPr>
              <w:t> </w:t>
            </w:r>
            <w:r w:rsidRPr="00C52860">
              <w:rPr>
                <w:rFonts w:cs="Arial"/>
                <w:sz w:val="20"/>
                <w:szCs w:val="20"/>
                <w:lang w:val="fr-BE"/>
              </w:rPr>
              <w:t>des cell</w:t>
            </w:r>
            <w:r>
              <w:rPr>
                <w:rFonts w:cs="Arial"/>
                <w:sz w:val="20"/>
                <w:szCs w:val="20"/>
                <w:lang w:val="fr-BE"/>
              </w:rPr>
              <w:t>ul</w:t>
            </w:r>
            <w:r w:rsidRPr="00C52860">
              <w:rPr>
                <w:rFonts w:cs="Arial"/>
                <w:sz w:val="20"/>
                <w:szCs w:val="20"/>
                <w:lang w:val="fr-BE"/>
              </w:rPr>
              <w:t>es souches d’embryons humains</w:t>
            </w:r>
            <w:r>
              <w:rPr>
                <w:rFonts w:cs="Arial"/>
                <w:sz w:val="20"/>
                <w:szCs w:val="20"/>
                <w:lang w:val="fr-BE"/>
              </w:rPr>
              <w:t xml:space="preserve"> ; des </w:t>
            </w:r>
            <w:r w:rsidRPr="00C52860">
              <w:rPr>
                <w:rFonts w:cs="Arial"/>
                <w:sz w:val="20"/>
                <w:szCs w:val="20"/>
                <w:lang w:val="fr-BE"/>
              </w:rPr>
              <w:t>embryons humains</w:t>
            </w:r>
            <w:r>
              <w:rPr>
                <w:rFonts w:cs="Arial"/>
                <w:sz w:val="20"/>
                <w:szCs w:val="20"/>
                <w:lang w:val="fr-BE"/>
              </w:rPr>
              <w:t> ; des tissus ou des cellules de fœtus humain</w:t>
            </w:r>
          </w:p>
        </w:tc>
        <w:tc>
          <w:tcPr>
            <w:tcW w:w="1276" w:type="dxa"/>
          </w:tcPr>
          <w:p w14:paraId="7FBFE04A" w14:textId="77777777" w:rsidR="00DC0432" w:rsidRPr="00C52860" w:rsidRDefault="00DC0432" w:rsidP="00B93530">
            <w:pPr>
              <w:rPr>
                <w:rFonts w:cs="Arial"/>
                <w:szCs w:val="20"/>
                <w:lang w:val="fr-BE"/>
              </w:rPr>
            </w:pPr>
          </w:p>
        </w:tc>
        <w:tc>
          <w:tcPr>
            <w:tcW w:w="1275" w:type="dxa"/>
          </w:tcPr>
          <w:p w14:paraId="7F0C670C" w14:textId="77777777" w:rsidR="00DC0432" w:rsidRPr="00C52860" w:rsidRDefault="00DC0432" w:rsidP="00B93530">
            <w:pPr>
              <w:rPr>
                <w:rFonts w:cs="Arial"/>
                <w:szCs w:val="20"/>
                <w:lang w:val="fr-BE"/>
              </w:rPr>
            </w:pPr>
          </w:p>
        </w:tc>
      </w:tr>
      <w:tr w:rsidR="00DC0432" w:rsidRPr="00C523E4" w14:paraId="2EBF95F7" w14:textId="77777777" w:rsidTr="00B93530">
        <w:tc>
          <w:tcPr>
            <w:tcW w:w="7083" w:type="dxa"/>
            <w:shd w:val="clear" w:color="auto" w:fill="E7E6E6" w:themeFill="background2"/>
          </w:tcPr>
          <w:p w14:paraId="6319A67D" w14:textId="77777777" w:rsidR="00DC0432" w:rsidRPr="00C523E4" w:rsidRDefault="00DC0432" w:rsidP="00B93530">
            <w:pPr>
              <w:rPr>
                <w:rFonts w:cs="Arial"/>
                <w:b/>
                <w:bCs/>
                <w:sz w:val="20"/>
                <w:szCs w:val="20"/>
                <w:lang w:val="fr-BE"/>
              </w:rPr>
            </w:pPr>
            <w:r w:rsidRPr="00C523E4">
              <w:rPr>
                <w:rFonts w:cs="Arial"/>
                <w:b/>
                <w:bCs/>
                <w:sz w:val="20"/>
                <w:szCs w:val="20"/>
                <w:lang w:val="fr-BE"/>
              </w:rPr>
              <w:t xml:space="preserve">Section 2 : Êtres humains  </w:t>
            </w:r>
          </w:p>
        </w:tc>
        <w:tc>
          <w:tcPr>
            <w:tcW w:w="1276" w:type="dxa"/>
            <w:shd w:val="clear" w:color="auto" w:fill="E7E6E6" w:themeFill="background2"/>
          </w:tcPr>
          <w:p w14:paraId="6A14FD66" w14:textId="77777777" w:rsidR="00DC0432" w:rsidRPr="00C523E4" w:rsidRDefault="00DC0432" w:rsidP="00B93530">
            <w:pPr>
              <w:rPr>
                <w:rFonts w:cs="Arial"/>
                <w:b/>
                <w:bCs/>
                <w:szCs w:val="20"/>
                <w:lang w:val="fr-BE"/>
              </w:rPr>
            </w:pPr>
          </w:p>
        </w:tc>
        <w:tc>
          <w:tcPr>
            <w:tcW w:w="1275" w:type="dxa"/>
            <w:shd w:val="clear" w:color="auto" w:fill="E7E6E6" w:themeFill="background2"/>
          </w:tcPr>
          <w:p w14:paraId="424A12CA" w14:textId="77777777" w:rsidR="00DC0432" w:rsidRPr="00C523E4" w:rsidRDefault="00DC0432" w:rsidP="00B93530">
            <w:pPr>
              <w:rPr>
                <w:rFonts w:cs="Arial"/>
                <w:b/>
                <w:bCs/>
                <w:szCs w:val="20"/>
                <w:lang w:val="fr-BE"/>
              </w:rPr>
            </w:pPr>
          </w:p>
        </w:tc>
      </w:tr>
      <w:tr w:rsidR="00DC0432" w:rsidRPr="0002698C" w14:paraId="5C0B2F66" w14:textId="77777777" w:rsidTr="00B93530">
        <w:tc>
          <w:tcPr>
            <w:tcW w:w="7083" w:type="dxa"/>
          </w:tcPr>
          <w:p w14:paraId="06E9029F" w14:textId="77777777" w:rsidR="00DC0432" w:rsidRPr="00C52860" w:rsidRDefault="00DC0432" w:rsidP="00B93530">
            <w:pPr>
              <w:jc w:val="left"/>
              <w:rPr>
                <w:rFonts w:cs="Arial"/>
                <w:sz w:val="20"/>
                <w:szCs w:val="20"/>
                <w:lang w:val="fr-BE"/>
              </w:rPr>
            </w:pPr>
            <w:r w:rsidRPr="00C52860">
              <w:rPr>
                <w:rFonts w:cs="Arial"/>
                <w:sz w:val="20"/>
                <w:szCs w:val="20"/>
                <w:lang w:val="fr-BE"/>
              </w:rPr>
              <w:t>Votre projet implique</w:t>
            </w:r>
            <w:r>
              <w:rPr>
                <w:rFonts w:cs="Arial"/>
                <w:sz w:val="20"/>
                <w:szCs w:val="20"/>
                <w:lang w:val="fr-BE"/>
              </w:rPr>
              <w:t> des participants humains ; des interventions physiques sur les participants à l’étude</w:t>
            </w:r>
          </w:p>
        </w:tc>
        <w:tc>
          <w:tcPr>
            <w:tcW w:w="1276" w:type="dxa"/>
          </w:tcPr>
          <w:p w14:paraId="341631BA" w14:textId="77777777" w:rsidR="00DC0432" w:rsidRPr="00C52860" w:rsidRDefault="00DC0432" w:rsidP="00B93530">
            <w:pPr>
              <w:jc w:val="left"/>
              <w:rPr>
                <w:rFonts w:cs="Arial"/>
                <w:szCs w:val="20"/>
                <w:lang w:val="fr-BE"/>
              </w:rPr>
            </w:pPr>
          </w:p>
        </w:tc>
        <w:tc>
          <w:tcPr>
            <w:tcW w:w="1275" w:type="dxa"/>
          </w:tcPr>
          <w:p w14:paraId="527E8D9A" w14:textId="77777777" w:rsidR="00DC0432" w:rsidRPr="00C52860" w:rsidRDefault="00DC0432" w:rsidP="00B93530">
            <w:pPr>
              <w:jc w:val="left"/>
              <w:rPr>
                <w:rFonts w:cs="Arial"/>
                <w:szCs w:val="20"/>
                <w:lang w:val="fr-BE"/>
              </w:rPr>
            </w:pPr>
          </w:p>
        </w:tc>
      </w:tr>
      <w:tr w:rsidR="00DC0432" w:rsidRPr="00C523E4" w14:paraId="51EA973B" w14:textId="77777777" w:rsidTr="00B93530">
        <w:tc>
          <w:tcPr>
            <w:tcW w:w="7083" w:type="dxa"/>
            <w:shd w:val="clear" w:color="auto" w:fill="E7E6E6" w:themeFill="background2"/>
          </w:tcPr>
          <w:p w14:paraId="34264FD2"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 xml:space="preserve">Section 3 : Cellules / tissus humains  </w:t>
            </w:r>
          </w:p>
        </w:tc>
        <w:tc>
          <w:tcPr>
            <w:tcW w:w="1276" w:type="dxa"/>
            <w:shd w:val="clear" w:color="auto" w:fill="E7E6E6" w:themeFill="background2"/>
          </w:tcPr>
          <w:p w14:paraId="3CD0F71E"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37A50CD8" w14:textId="77777777" w:rsidR="00DC0432" w:rsidRPr="00C523E4" w:rsidRDefault="00DC0432" w:rsidP="00B93530">
            <w:pPr>
              <w:jc w:val="left"/>
              <w:rPr>
                <w:rFonts w:cs="Arial"/>
                <w:b/>
                <w:bCs/>
                <w:szCs w:val="20"/>
                <w:lang w:val="fr-BE"/>
              </w:rPr>
            </w:pPr>
          </w:p>
        </w:tc>
      </w:tr>
      <w:tr w:rsidR="00DC0432" w:rsidRPr="0002698C" w14:paraId="7E63FB95" w14:textId="77777777" w:rsidTr="00B93530">
        <w:tc>
          <w:tcPr>
            <w:tcW w:w="7083" w:type="dxa"/>
          </w:tcPr>
          <w:p w14:paraId="2FB88754" w14:textId="77777777" w:rsidR="00DC0432" w:rsidRPr="00C52860" w:rsidRDefault="00DC0432" w:rsidP="00B93530">
            <w:pPr>
              <w:jc w:val="left"/>
              <w:rPr>
                <w:rFonts w:cs="Arial"/>
                <w:sz w:val="20"/>
                <w:szCs w:val="20"/>
                <w:lang w:val="fr-BE"/>
              </w:rPr>
            </w:pPr>
            <w:r w:rsidRPr="00C52860">
              <w:rPr>
                <w:rFonts w:cs="Arial"/>
                <w:sz w:val="20"/>
                <w:szCs w:val="20"/>
                <w:lang w:val="fr-BE"/>
              </w:rPr>
              <w:t>Votre projet implique</w:t>
            </w:r>
            <w:r>
              <w:rPr>
                <w:rFonts w:cs="Arial"/>
                <w:sz w:val="20"/>
                <w:szCs w:val="20"/>
                <w:lang w:val="fr-BE"/>
              </w:rPr>
              <w:t> des cellules ou des tissus humains</w:t>
            </w:r>
          </w:p>
        </w:tc>
        <w:tc>
          <w:tcPr>
            <w:tcW w:w="1276" w:type="dxa"/>
          </w:tcPr>
          <w:p w14:paraId="552C73A3" w14:textId="77777777" w:rsidR="00DC0432" w:rsidRPr="00C52860" w:rsidRDefault="00DC0432" w:rsidP="00B93530">
            <w:pPr>
              <w:jc w:val="left"/>
              <w:rPr>
                <w:rFonts w:cs="Arial"/>
                <w:szCs w:val="20"/>
                <w:lang w:val="fr-BE"/>
              </w:rPr>
            </w:pPr>
          </w:p>
        </w:tc>
        <w:tc>
          <w:tcPr>
            <w:tcW w:w="1275" w:type="dxa"/>
          </w:tcPr>
          <w:p w14:paraId="255D110E" w14:textId="77777777" w:rsidR="00DC0432" w:rsidRPr="00C52860" w:rsidRDefault="00DC0432" w:rsidP="00B93530">
            <w:pPr>
              <w:jc w:val="left"/>
              <w:rPr>
                <w:rFonts w:cs="Arial"/>
                <w:szCs w:val="20"/>
                <w:lang w:val="fr-BE"/>
              </w:rPr>
            </w:pPr>
          </w:p>
        </w:tc>
      </w:tr>
      <w:tr w:rsidR="00DC0432" w:rsidRPr="0002698C" w14:paraId="24991E1E" w14:textId="77777777" w:rsidTr="00B93530">
        <w:tc>
          <w:tcPr>
            <w:tcW w:w="7083" w:type="dxa"/>
            <w:shd w:val="clear" w:color="auto" w:fill="E7E6E6" w:themeFill="background2"/>
          </w:tcPr>
          <w:p w14:paraId="5CB7777E"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Section 4 : Données à caractère personnel</w:t>
            </w:r>
          </w:p>
        </w:tc>
        <w:tc>
          <w:tcPr>
            <w:tcW w:w="1276" w:type="dxa"/>
            <w:shd w:val="clear" w:color="auto" w:fill="E7E6E6" w:themeFill="background2"/>
          </w:tcPr>
          <w:p w14:paraId="056FFA10"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33D8F0C2" w14:textId="77777777" w:rsidR="00DC0432" w:rsidRPr="00C523E4" w:rsidRDefault="00DC0432" w:rsidP="00B93530">
            <w:pPr>
              <w:jc w:val="left"/>
              <w:rPr>
                <w:rFonts w:cs="Arial"/>
                <w:b/>
                <w:bCs/>
                <w:szCs w:val="20"/>
                <w:lang w:val="fr-BE"/>
              </w:rPr>
            </w:pPr>
          </w:p>
        </w:tc>
      </w:tr>
      <w:tr w:rsidR="00DC0432" w:rsidRPr="0002698C" w14:paraId="056D34B0" w14:textId="77777777" w:rsidTr="00B93530">
        <w:tc>
          <w:tcPr>
            <w:tcW w:w="7083" w:type="dxa"/>
          </w:tcPr>
          <w:p w14:paraId="21251DFF" w14:textId="77777777" w:rsidR="00DC0432" w:rsidRPr="00DF1BB0" w:rsidRDefault="00DC0432" w:rsidP="00B93530">
            <w:pPr>
              <w:jc w:val="left"/>
              <w:rPr>
                <w:rFonts w:cs="Arial"/>
                <w:sz w:val="20"/>
                <w:szCs w:val="20"/>
                <w:lang w:val="fr-BE"/>
              </w:rPr>
            </w:pPr>
            <w:r w:rsidRPr="00C52860">
              <w:rPr>
                <w:rFonts w:cs="Arial"/>
                <w:sz w:val="20"/>
                <w:szCs w:val="20"/>
                <w:lang w:val="fr-BE"/>
              </w:rPr>
              <w:t>Votre projet implique</w:t>
            </w:r>
            <w:r>
              <w:rPr>
                <w:rFonts w:cs="Arial"/>
                <w:sz w:val="20"/>
                <w:szCs w:val="20"/>
                <w:lang w:val="fr-BE"/>
              </w:rPr>
              <w:t> l</w:t>
            </w:r>
            <w:r w:rsidRPr="00DF1BB0">
              <w:rPr>
                <w:rFonts w:cs="Arial"/>
                <w:sz w:val="20"/>
                <w:szCs w:val="20"/>
                <w:lang w:val="fr-BE"/>
              </w:rPr>
              <w:t>e traitement de données à caractère personnel</w:t>
            </w:r>
            <w:r>
              <w:rPr>
                <w:rFonts w:cs="Arial"/>
                <w:sz w:val="20"/>
                <w:szCs w:val="20"/>
                <w:lang w:val="fr-BE"/>
              </w:rPr>
              <w:t xml:space="preserve"> qu’elles soient ou non collectées précédemment ; l’utilisation de données publiquement disponibles</w:t>
            </w:r>
          </w:p>
        </w:tc>
        <w:tc>
          <w:tcPr>
            <w:tcW w:w="1276" w:type="dxa"/>
          </w:tcPr>
          <w:p w14:paraId="27FC82D9" w14:textId="77777777" w:rsidR="00DC0432" w:rsidRPr="00C52860" w:rsidRDefault="00DC0432" w:rsidP="00B93530">
            <w:pPr>
              <w:jc w:val="left"/>
              <w:rPr>
                <w:rFonts w:cs="Arial"/>
                <w:szCs w:val="20"/>
                <w:lang w:val="fr-BE"/>
              </w:rPr>
            </w:pPr>
          </w:p>
        </w:tc>
        <w:tc>
          <w:tcPr>
            <w:tcW w:w="1275" w:type="dxa"/>
          </w:tcPr>
          <w:p w14:paraId="1D34960D" w14:textId="77777777" w:rsidR="00DC0432" w:rsidRPr="00C52860" w:rsidRDefault="00DC0432" w:rsidP="00B93530">
            <w:pPr>
              <w:jc w:val="left"/>
              <w:rPr>
                <w:rFonts w:cs="Arial"/>
                <w:szCs w:val="20"/>
                <w:lang w:val="fr-BE"/>
              </w:rPr>
            </w:pPr>
          </w:p>
        </w:tc>
      </w:tr>
      <w:tr w:rsidR="00DC0432" w:rsidRPr="0002698C" w14:paraId="12187684" w14:textId="77777777" w:rsidTr="00B93530">
        <w:tc>
          <w:tcPr>
            <w:tcW w:w="7083" w:type="dxa"/>
          </w:tcPr>
          <w:p w14:paraId="498AEDBF" w14:textId="77777777" w:rsidR="00DC0432" w:rsidRPr="00C52860" w:rsidRDefault="00DC0432" w:rsidP="00B93530">
            <w:pPr>
              <w:jc w:val="left"/>
              <w:rPr>
                <w:rFonts w:cs="Arial"/>
                <w:sz w:val="20"/>
                <w:szCs w:val="20"/>
                <w:lang w:val="fr-BE"/>
              </w:rPr>
            </w:pPr>
            <w:r w:rsidRPr="00C52860">
              <w:rPr>
                <w:rFonts w:cs="Arial"/>
                <w:sz w:val="20"/>
                <w:szCs w:val="20"/>
                <w:lang w:val="fr-BE"/>
              </w:rPr>
              <w:t>Votre projet implique</w:t>
            </w:r>
            <w:r>
              <w:rPr>
                <w:rFonts w:cs="Arial"/>
                <w:sz w:val="20"/>
                <w:szCs w:val="20"/>
                <w:lang w:val="fr-BE"/>
              </w:rPr>
              <w:t xml:space="preserve"> un export ou un import de données personnelles à partir de l’EU vers des pays non-EU</w:t>
            </w:r>
          </w:p>
        </w:tc>
        <w:tc>
          <w:tcPr>
            <w:tcW w:w="1276" w:type="dxa"/>
          </w:tcPr>
          <w:p w14:paraId="71CF9FDC" w14:textId="77777777" w:rsidR="00DC0432" w:rsidRPr="00C52860" w:rsidRDefault="00DC0432" w:rsidP="00B93530">
            <w:pPr>
              <w:jc w:val="left"/>
              <w:rPr>
                <w:rFonts w:cs="Arial"/>
                <w:szCs w:val="20"/>
                <w:lang w:val="fr-BE"/>
              </w:rPr>
            </w:pPr>
          </w:p>
        </w:tc>
        <w:tc>
          <w:tcPr>
            <w:tcW w:w="1275" w:type="dxa"/>
          </w:tcPr>
          <w:p w14:paraId="4534B534" w14:textId="77777777" w:rsidR="00DC0432" w:rsidRPr="00C52860" w:rsidRDefault="00DC0432" w:rsidP="00B93530">
            <w:pPr>
              <w:jc w:val="left"/>
              <w:rPr>
                <w:rFonts w:cs="Arial"/>
                <w:szCs w:val="20"/>
                <w:lang w:val="fr-BE"/>
              </w:rPr>
            </w:pPr>
          </w:p>
        </w:tc>
      </w:tr>
      <w:tr w:rsidR="00DC0432" w:rsidRPr="00C523E4" w14:paraId="20CA0C06" w14:textId="77777777" w:rsidTr="00B93530">
        <w:tc>
          <w:tcPr>
            <w:tcW w:w="7083" w:type="dxa"/>
            <w:shd w:val="clear" w:color="auto" w:fill="E7E6E6" w:themeFill="background2"/>
          </w:tcPr>
          <w:p w14:paraId="4F876BA3"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Section 5 : Animaux</w:t>
            </w:r>
          </w:p>
        </w:tc>
        <w:tc>
          <w:tcPr>
            <w:tcW w:w="1276" w:type="dxa"/>
            <w:shd w:val="clear" w:color="auto" w:fill="E7E6E6" w:themeFill="background2"/>
          </w:tcPr>
          <w:p w14:paraId="19392336"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40087DAC" w14:textId="77777777" w:rsidR="00DC0432" w:rsidRPr="00C523E4" w:rsidRDefault="00DC0432" w:rsidP="00B93530">
            <w:pPr>
              <w:jc w:val="left"/>
              <w:rPr>
                <w:rFonts w:cs="Arial"/>
                <w:b/>
                <w:bCs/>
                <w:szCs w:val="20"/>
                <w:lang w:val="fr-BE"/>
              </w:rPr>
            </w:pPr>
          </w:p>
        </w:tc>
      </w:tr>
      <w:tr w:rsidR="00DC0432" w:rsidRPr="0002698C" w14:paraId="3984B0BF" w14:textId="77777777" w:rsidTr="00B93530">
        <w:tc>
          <w:tcPr>
            <w:tcW w:w="7083" w:type="dxa"/>
          </w:tcPr>
          <w:p w14:paraId="023C022C" w14:textId="77777777" w:rsidR="00DC0432" w:rsidRPr="00C52860" w:rsidRDefault="00DC0432" w:rsidP="00B93530">
            <w:pPr>
              <w:jc w:val="left"/>
              <w:rPr>
                <w:rFonts w:cs="Arial"/>
                <w:sz w:val="20"/>
                <w:szCs w:val="20"/>
                <w:lang w:val="fr-BE"/>
              </w:rPr>
            </w:pPr>
            <w:r w:rsidRPr="00C52860">
              <w:rPr>
                <w:rFonts w:cs="Arial"/>
                <w:sz w:val="20"/>
                <w:szCs w:val="20"/>
                <w:lang w:val="fr-BE"/>
              </w:rPr>
              <w:t>Votre projet implique</w:t>
            </w:r>
            <w:r>
              <w:rPr>
                <w:rFonts w:cs="Arial"/>
                <w:sz w:val="20"/>
                <w:szCs w:val="20"/>
                <w:lang w:val="fr-BE"/>
              </w:rPr>
              <w:t> des animaux</w:t>
            </w:r>
          </w:p>
        </w:tc>
        <w:tc>
          <w:tcPr>
            <w:tcW w:w="1276" w:type="dxa"/>
          </w:tcPr>
          <w:p w14:paraId="532C0A1B" w14:textId="77777777" w:rsidR="00DC0432" w:rsidRPr="00C52860" w:rsidRDefault="00DC0432" w:rsidP="00B93530">
            <w:pPr>
              <w:jc w:val="left"/>
              <w:rPr>
                <w:rFonts w:cs="Arial"/>
                <w:szCs w:val="20"/>
                <w:lang w:val="fr-BE"/>
              </w:rPr>
            </w:pPr>
          </w:p>
        </w:tc>
        <w:tc>
          <w:tcPr>
            <w:tcW w:w="1275" w:type="dxa"/>
          </w:tcPr>
          <w:p w14:paraId="5B8C8986" w14:textId="77777777" w:rsidR="00DC0432" w:rsidRPr="00C52860" w:rsidRDefault="00DC0432" w:rsidP="00B93530">
            <w:pPr>
              <w:jc w:val="left"/>
              <w:rPr>
                <w:rFonts w:cs="Arial"/>
                <w:szCs w:val="20"/>
                <w:lang w:val="fr-BE"/>
              </w:rPr>
            </w:pPr>
          </w:p>
        </w:tc>
      </w:tr>
      <w:tr w:rsidR="00DC0432" w:rsidRPr="00C523E4" w14:paraId="2FC640A1" w14:textId="77777777" w:rsidTr="00B93530">
        <w:tc>
          <w:tcPr>
            <w:tcW w:w="7083" w:type="dxa"/>
            <w:shd w:val="clear" w:color="auto" w:fill="E7E6E6" w:themeFill="background2"/>
          </w:tcPr>
          <w:p w14:paraId="327D6BC6"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Section 6 : Pays tiers</w:t>
            </w:r>
          </w:p>
        </w:tc>
        <w:tc>
          <w:tcPr>
            <w:tcW w:w="1276" w:type="dxa"/>
            <w:shd w:val="clear" w:color="auto" w:fill="E7E6E6" w:themeFill="background2"/>
          </w:tcPr>
          <w:p w14:paraId="109C6359"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5A9C0DB2" w14:textId="77777777" w:rsidR="00DC0432" w:rsidRPr="00C523E4" w:rsidRDefault="00DC0432" w:rsidP="00B93530">
            <w:pPr>
              <w:jc w:val="left"/>
              <w:rPr>
                <w:rFonts w:cs="Arial"/>
                <w:b/>
                <w:bCs/>
                <w:szCs w:val="20"/>
                <w:lang w:val="fr-BE"/>
              </w:rPr>
            </w:pPr>
          </w:p>
        </w:tc>
      </w:tr>
      <w:tr w:rsidR="00DC0432" w:rsidRPr="0002698C" w14:paraId="10C7AC8D" w14:textId="77777777" w:rsidTr="00B93530">
        <w:tc>
          <w:tcPr>
            <w:tcW w:w="7083" w:type="dxa"/>
          </w:tcPr>
          <w:p w14:paraId="63AA2798" w14:textId="77777777" w:rsidR="00DC0432" w:rsidRPr="00C52860" w:rsidRDefault="00DC0432" w:rsidP="00B93530">
            <w:pPr>
              <w:jc w:val="left"/>
              <w:rPr>
                <w:rFonts w:cs="Arial"/>
                <w:sz w:val="20"/>
                <w:szCs w:val="20"/>
                <w:lang w:val="fr-BE"/>
              </w:rPr>
            </w:pPr>
            <w:r w:rsidRPr="00DF1BB0">
              <w:rPr>
                <w:rFonts w:cs="Arial"/>
                <w:sz w:val="20"/>
                <w:szCs w:val="20"/>
                <w:lang w:val="fr-BE"/>
              </w:rPr>
              <w:t>Si des pays tiers sont impliqués, les activités liées à la recherche entreprises dans ces pays soulèvent-elles des questions éthiques potentielles ?</w:t>
            </w:r>
          </w:p>
        </w:tc>
        <w:tc>
          <w:tcPr>
            <w:tcW w:w="1276" w:type="dxa"/>
          </w:tcPr>
          <w:p w14:paraId="11BDDA86" w14:textId="77777777" w:rsidR="00DC0432" w:rsidRPr="00C52860" w:rsidRDefault="00DC0432" w:rsidP="00B93530">
            <w:pPr>
              <w:jc w:val="left"/>
              <w:rPr>
                <w:rFonts w:cs="Arial"/>
                <w:szCs w:val="20"/>
                <w:lang w:val="fr-BE"/>
              </w:rPr>
            </w:pPr>
          </w:p>
        </w:tc>
        <w:tc>
          <w:tcPr>
            <w:tcW w:w="1275" w:type="dxa"/>
          </w:tcPr>
          <w:p w14:paraId="3B74F429" w14:textId="77777777" w:rsidR="00DC0432" w:rsidRPr="00C52860" w:rsidRDefault="00DC0432" w:rsidP="00B93530">
            <w:pPr>
              <w:jc w:val="left"/>
              <w:rPr>
                <w:rFonts w:cs="Arial"/>
                <w:szCs w:val="20"/>
                <w:lang w:val="fr-BE"/>
              </w:rPr>
            </w:pPr>
          </w:p>
        </w:tc>
      </w:tr>
      <w:tr w:rsidR="00DC0432" w:rsidRPr="0002698C" w14:paraId="5F980385" w14:textId="77777777" w:rsidTr="00B93530">
        <w:tc>
          <w:tcPr>
            <w:tcW w:w="7083" w:type="dxa"/>
          </w:tcPr>
          <w:p w14:paraId="57336707" w14:textId="77777777" w:rsidR="00DC0432" w:rsidRPr="007C0749" w:rsidRDefault="00DC0432" w:rsidP="00B93530">
            <w:pPr>
              <w:jc w:val="left"/>
              <w:rPr>
                <w:rFonts w:cs="Arial"/>
                <w:sz w:val="20"/>
                <w:szCs w:val="20"/>
                <w:lang w:val="fr-BE"/>
              </w:rPr>
            </w:pPr>
            <w:r>
              <w:rPr>
                <w:rFonts w:cs="Arial"/>
                <w:sz w:val="20"/>
                <w:szCs w:val="20"/>
                <w:lang w:val="fr-BE"/>
              </w:rPr>
              <w:t xml:space="preserve">Il est prévu </w:t>
            </w:r>
            <w:r w:rsidRPr="007C0749">
              <w:rPr>
                <w:rFonts w:cs="Arial"/>
                <w:sz w:val="20"/>
                <w:szCs w:val="20"/>
                <w:lang w:val="fr-BE"/>
              </w:rPr>
              <w:t>d’utiliser</w:t>
            </w:r>
            <w:r>
              <w:rPr>
                <w:rFonts w:cs="Arial"/>
                <w:sz w:val="20"/>
                <w:szCs w:val="20"/>
                <w:lang w:val="fr-BE"/>
              </w:rPr>
              <w:t xml:space="preserve"> ; d’importer ; d’exporter </w:t>
            </w:r>
            <w:r w:rsidRPr="007C0749">
              <w:rPr>
                <w:rFonts w:cs="Arial"/>
                <w:sz w:val="20"/>
                <w:szCs w:val="20"/>
                <w:lang w:val="fr-BE"/>
              </w:rPr>
              <w:t>des ressources locales (ex. : animaux, tissus humains...)</w:t>
            </w:r>
          </w:p>
        </w:tc>
        <w:tc>
          <w:tcPr>
            <w:tcW w:w="1276" w:type="dxa"/>
          </w:tcPr>
          <w:p w14:paraId="6A044E28" w14:textId="77777777" w:rsidR="00DC0432" w:rsidRPr="007C0749" w:rsidRDefault="00DC0432" w:rsidP="00B93530">
            <w:pPr>
              <w:jc w:val="left"/>
              <w:rPr>
                <w:rFonts w:cs="Arial"/>
                <w:szCs w:val="20"/>
                <w:lang w:val="fr-BE"/>
              </w:rPr>
            </w:pPr>
          </w:p>
        </w:tc>
        <w:tc>
          <w:tcPr>
            <w:tcW w:w="1275" w:type="dxa"/>
          </w:tcPr>
          <w:p w14:paraId="423753D6" w14:textId="77777777" w:rsidR="00DC0432" w:rsidRPr="007C0749" w:rsidRDefault="00DC0432" w:rsidP="00B93530">
            <w:pPr>
              <w:jc w:val="left"/>
              <w:rPr>
                <w:rFonts w:cs="Arial"/>
                <w:szCs w:val="20"/>
                <w:lang w:val="fr-BE"/>
              </w:rPr>
            </w:pPr>
          </w:p>
        </w:tc>
      </w:tr>
      <w:tr w:rsidR="00DC0432" w:rsidRPr="0002698C" w14:paraId="3BCC542D" w14:textId="77777777" w:rsidTr="00B93530">
        <w:tc>
          <w:tcPr>
            <w:tcW w:w="7083" w:type="dxa"/>
          </w:tcPr>
          <w:p w14:paraId="65CBE9CB" w14:textId="77777777" w:rsidR="00DC0432" w:rsidRPr="007C0749" w:rsidRDefault="00DC0432" w:rsidP="00B93530">
            <w:pPr>
              <w:jc w:val="left"/>
              <w:rPr>
                <w:rFonts w:cs="Arial"/>
                <w:sz w:val="20"/>
                <w:szCs w:val="20"/>
                <w:lang w:val="fr-BE"/>
              </w:rPr>
            </w:pPr>
            <w:r w:rsidRPr="007C0749">
              <w:rPr>
                <w:rFonts w:cs="Arial"/>
                <w:sz w:val="20"/>
                <w:szCs w:val="20"/>
                <w:lang w:val="fr-BE"/>
              </w:rPr>
              <w:t xml:space="preserve">Dans le cas où la recherche implique des pays à faible et/ou moyen revenu inférieur, le </w:t>
            </w:r>
            <w:r>
              <w:rPr>
                <w:rFonts w:cs="Arial"/>
                <w:sz w:val="20"/>
                <w:szCs w:val="20"/>
                <w:lang w:val="fr-BE"/>
              </w:rPr>
              <w:t>p</w:t>
            </w:r>
            <w:r w:rsidRPr="007C0749">
              <w:rPr>
                <w:rFonts w:cs="Arial"/>
                <w:sz w:val="20"/>
                <w:szCs w:val="20"/>
                <w:lang w:val="fr-BE"/>
              </w:rPr>
              <w:t>artage des bénéfices est</w:t>
            </w:r>
            <w:r>
              <w:rPr>
                <w:rFonts w:cs="Arial"/>
                <w:sz w:val="20"/>
                <w:szCs w:val="20"/>
                <w:lang w:val="fr-BE"/>
              </w:rPr>
              <w:t xml:space="preserve"> prévu</w:t>
            </w:r>
          </w:p>
        </w:tc>
        <w:tc>
          <w:tcPr>
            <w:tcW w:w="1276" w:type="dxa"/>
          </w:tcPr>
          <w:p w14:paraId="5AD500D6" w14:textId="77777777" w:rsidR="00DC0432" w:rsidRPr="007C0749" w:rsidRDefault="00DC0432" w:rsidP="00B93530">
            <w:pPr>
              <w:jc w:val="left"/>
              <w:rPr>
                <w:rFonts w:cs="Arial"/>
                <w:szCs w:val="20"/>
                <w:lang w:val="fr-BE"/>
              </w:rPr>
            </w:pPr>
          </w:p>
        </w:tc>
        <w:tc>
          <w:tcPr>
            <w:tcW w:w="1275" w:type="dxa"/>
          </w:tcPr>
          <w:p w14:paraId="388E07C1" w14:textId="77777777" w:rsidR="00DC0432" w:rsidRPr="007C0749" w:rsidRDefault="00DC0432" w:rsidP="00B93530">
            <w:pPr>
              <w:jc w:val="left"/>
              <w:rPr>
                <w:rFonts w:cs="Arial"/>
                <w:szCs w:val="20"/>
                <w:lang w:val="fr-BE"/>
              </w:rPr>
            </w:pPr>
          </w:p>
        </w:tc>
      </w:tr>
      <w:tr w:rsidR="00DC0432" w:rsidRPr="0002698C" w14:paraId="3C38BEC5" w14:textId="77777777" w:rsidTr="00B93530">
        <w:tc>
          <w:tcPr>
            <w:tcW w:w="7083" w:type="dxa"/>
          </w:tcPr>
          <w:p w14:paraId="28C60CC1" w14:textId="77777777" w:rsidR="00DC0432" w:rsidRPr="007C0749" w:rsidRDefault="00DC0432" w:rsidP="00B93530">
            <w:pPr>
              <w:jc w:val="left"/>
              <w:rPr>
                <w:rFonts w:cs="Arial"/>
                <w:sz w:val="20"/>
                <w:szCs w:val="20"/>
                <w:lang w:val="fr-BE"/>
              </w:rPr>
            </w:pPr>
            <w:r w:rsidRPr="007C0749">
              <w:rPr>
                <w:rFonts w:cs="Arial"/>
                <w:sz w:val="20"/>
                <w:szCs w:val="20"/>
                <w:lang w:val="fr-BE"/>
              </w:rPr>
              <w:t>La situation dans le pays pourrait mettre en danger les personnes qui participent à la recherche</w:t>
            </w:r>
          </w:p>
        </w:tc>
        <w:tc>
          <w:tcPr>
            <w:tcW w:w="1276" w:type="dxa"/>
          </w:tcPr>
          <w:p w14:paraId="50E409C0" w14:textId="77777777" w:rsidR="00DC0432" w:rsidRPr="007C0749" w:rsidRDefault="00DC0432" w:rsidP="00B93530">
            <w:pPr>
              <w:jc w:val="left"/>
              <w:rPr>
                <w:rFonts w:cs="Arial"/>
                <w:szCs w:val="20"/>
                <w:lang w:val="fr-BE"/>
              </w:rPr>
            </w:pPr>
          </w:p>
        </w:tc>
        <w:tc>
          <w:tcPr>
            <w:tcW w:w="1275" w:type="dxa"/>
          </w:tcPr>
          <w:p w14:paraId="5756E915" w14:textId="77777777" w:rsidR="00DC0432" w:rsidRPr="007C0749" w:rsidRDefault="00DC0432" w:rsidP="00B93530">
            <w:pPr>
              <w:jc w:val="left"/>
              <w:rPr>
                <w:rFonts w:cs="Arial"/>
                <w:szCs w:val="20"/>
                <w:lang w:val="fr-BE"/>
              </w:rPr>
            </w:pPr>
          </w:p>
        </w:tc>
      </w:tr>
      <w:tr w:rsidR="00DC0432" w:rsidRPr="0002698C" w14:paraId="3646272F" w14:textId="77777777" w:rsidTr="00B93530">
        <w:tc>
          <w:tcPr>
            <w:tcW w:w="7083" w:type="dxa"/>
            <w:shd w:val="clear" w:color="auto" w:fill="E7E6E6" w:themeFill="background2"/>
          </w:tcPr>
          <w:p w14:paraId="67FB53DF"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Section 7 : Environnement, Santé et Sécurité</w:t>
            </w:r>
          </w:p>
        </w:tc>
        <w:tc>
          <w:tcPr>
            <w:tcW w:w="1276" w:type="dxa"/>
            <w:shd w:val="clear" w:color="auto" w:fill="E7E6E6" w:themeFill="background2"/>
          </w:tcPr>
          <w:p w14:paraId="2FCD76B7"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7850291D" w14:textId="77777777" w:rsidR="00DC0432" w:rsidRPr="00C523E4" w:rsidRDefault="00DC0432" w:rsidP="00B93530">
            <w:pPr>
              <w:jc w:val="left"/>
              <w:rPr>
                <w:rFonts w:cs="Arial"/>
                <w:b/>
                <w:bCs/>
                <w:szCs w:val="20"/>
                <w:lang w:val="fr-BE"/>
              </w:rPr>
            </w:pPr>
          </w:p>
        </w:tc>
      </w:tr>
      <w:tr w:rsidR="00DC0432" w:rsidRPr="0002698C" w14:paraId="3C1F2756" w14:textId="77777777" w:rsidTr="00B93530">
        <w:tc>
          <w:tcPr>
            <w:tcW w:w="7083" w:type="dxa"/>
          </w:tcPr>
          <w:p w14:paraId="3C5A1469" w14:textId="77777777" w:rsidR="00DC0432" w:rsidRPr="007C0749" w:rsidRDefault="00DC0432" w:rsidP="00B93530">
            <w:pPr>
              <w:jc w:val="left"/>
              <w:rPr>
                <w:rFonts w:cs="Arial"/>
                <w:sz w:val="20"/>
                <w:szCs w:val="20"/>
                <w:lang w:val="fr-BE"/>
              </w:rPr>
            </w:pPr>
            <w:r w:rsidRPr="007C0749">
              <w:rPr>
                <w:rFonts w:cs="Arial"/>
                <w:sz w:val="20"/>
                <w:szCs w:val="20"/>
                <w:lang w:val="fr-BE"/>
              </w:rPr>
              <w:t xml:space="preserve">Votre </w:t>
            </w:r>
            <w:r>
              <w:rPr>
                <w:rFonts w:cs="Arial"/>
                <w:sz w:val="20"/>
                <w:szCs w:val="20"/>
                <w:lang w:val="fr-BE"/>
              </w:rPr>
              <w:t>projet implique</w:t>
            </w:r>
            <w:r w:rsidRPr="007C0749">
              <w:rPr>
                <w:rFonts w:cs="Arial"/>
                <w:sz w:val="20"/>
                <w:szCs w:val="20"/>
                <w:lang w:val="fr-BE"/>
              </w:rPr>
              <w:t xml:space="preserve"> l'utilisation d'éléments susceptibles de nuire à l'environnement, aux animaux ou aux plantes </w:t>
            </w:r>
          </w:p>
        </w:tc>
        <w:tc>
          <w:tcPr>
            <w:tcW w:w="1276" w:type="dxa"/>
          </w:tcPr>
          <w:p w14:paraId="66CDCDEB" w14:textId="77777777" w:rsidR="00DC0432" w:rsidRPr="007C0749" w:rsidRDefault="00DC0432" w:rsidP="00B93530">
            <w:pPr>
              <w:jc w:val="left"/>
              <w:rPr>
                <w:rFonts w:cs="Arial"/>
                <w:szCs w:val="20"/>
                <w:lang w:val="fr-BE"/>
              </w:rPr>
            </w:pPr>
          </w:p>
        </w:tc>
        <w:tc>
          <w:tcPr>
            <w:tcW w:w="1275" w:type="dxa"/>
          </w:tcPr>
          <w:p w14:paraId="00619F0B" w14:textId="77777777" w:rsidR="00DC0432" w:rsidRPr="007C0749" w:rsidRDefault="00DC0432" w:rsidP="00B93530">
            <w:pPr>
              <w:jc w:val="left"/>
              <w:rPr>
                <w:rFonts w:cs="Arial"/>
                <w:szCs w:val="20"/>
                <w:lang w:val="fr-BE"/>
              </w:rPr>
            </w:pPr>
          </w:p>
        </w:tc>
      </w:tr>
      <w:tr w:rsidR="00DC0432" w:rsidRPr="0002698C" w14:paraId="53B8A3FE" w14:textId="77777777" w:rsidTr="00B93530">
        <w:tc>
          <w:tcPr>
            <w:tcW w:w="7083" w:type="dxa"/>
          </w:tcPr>
          <w:p w14:paraId="1234ECE2" w14:textId="77777777" w:rsidR="00DC0432" w:rsidRPr="007C0749" w:rsidRDefault="00DC0432" w:rsidP="00B93530">
            <w:pPr>
              <w:jc w:val="left"/>
              <w:rPr>
                <w:rFonts w:cs="Arial"/>
                <w:sz w:val="20"/>
                <w:szCs w:val="20"/>
                <w:lang w:val="fr-BE"/>
              </w:rPr>
            </w:pPr>
            <w:r w:rsidRPr="00567694">
              <w:rPr>
                <w:rFonts w:cs="Arial"/>
                <w:sz w:val="20"/>
                <w:szCs w:val="20"/>
                <w:lang w:val="fr-BE"/>
              </w:rPr>
              <w:t xml:space="preserve">Votre </w:t>
            </w:r>
            <w:r>
              <w:rPr>
                <w:rFonts w:cs="Arial"/>
                <w:sz w:val="20"/>
                <w:szCs w:val="20"/>
                <w:lang w:val="fr-BE"/>
              </w:rPr>
              <w:t>projet</w:t>
            </w:r>
            <w:r w:rsidRPr="00567694">
              <w:rPr>
                <w:rFonts w:cs="Arial"/>
                <w:sz w:val="20"/>
                <w:szCs w:val="20"/>
                <w:lang w:val="fr-BE"/>
              </w:rPr>
              <w:t xml:space="preserve"> porte</w:t>
            </w:r>
            <w:r>
              <w:rPr>
                <w:rFonts w:cs="Arial"/>
                <w:sz w:val="20"/>
                <w:szCs w:val="20"/>
                <w:lang w:val="fr-BE"/>
              </w:rPr>
              <w:t xml:space="preserve"> </w:t>
            </w:r>
            <w:r w:rsidRPr="00567694">
              <w:rPr>
                <w:rFonts w:cs="Arial"/>
                <w:sz w:val="20"/>
                <w:szCs w:val="20"/>
                <w:lang w:val="fr-BE"/>
              </w:rPr>
              <w:t>sur la faune et/ou la flore menacées/les zones protégées</w:t>
            </w:r>
          </w:p>
        </w:tc>
        <w:tc>
          <w:tcPr>
            <w:tcW w:w="1276" w:type="dxa"/>
          </w:tcPr>
          <w:p w14:paraId="1370456A" w14:textId="77777777" w:rsidR="00DC0432" w:rsidRPr="007C0749" w:rsidRDefault="00DC0432" w:rsidP="00B93530">
            <w:pPr>
              <w:jc w:val="left"/>
              <w:rPr>
                <w:rFonts w:cs="Arial"/>
                <w:szCs w:val="20"/>
                <w:lang w:val="fr-BE"/>
              </w:rPr>
            </w:pPr>
          </w:p>
        </w:tc>
        <w:tc>
          <w:tcPr>
            <w:tcW w:w="1275" w:type="dxa"/>
          </w:tcPr>
          <w:p w14:paraId="5523A688" w14:textId="77777777" w:rsidR="00DC0432" w:rsidRPr="007C0749" w:rsidRDefault="00DC0432" w:rsidP="00B93530">
            <w:pPr>
              <w:jc w:val="left"/>
              <w:rPr>
                <w:rFonts w:cs="Arial"/>
                <w:szCs w:val="20"/>
                <w:lang w:val="fr-BE"/>
              </w:rPr>
            </w:pPr>
          </w:p>
        </w:tc>
      </w:tr>
      <w:tr w:rsidR="00DC0432" w:rsidRPr="0002698C" w14:paraId="26E6CA9B" w14:textId="77777777" w:rsidTr="00B93530">
        <w:tc>
          <w:tcPr>
            <w:tcW w:w="7083" w:type="dxa"/>
          </w:tcPr>
          <w:p w14:paraId="6D783963" w14:textId="77777777" w:rsidR="00DC0432" w:rsidRPr="007C0749" w:rsidRDefault="00DC0432" w:rsidP="00B93530">
            <w:pPr>
              <w:jc w:val="left"/>
              <w:rPr>
                <w:rFonts w:cs="Arial"/>
                <w:sz w:val="20"/>
                <w:szCs w:val="20"/>
                <w:lang w:val="fr-BE"/>
              </w:rPr>
            </w:pPr>
            <w:r w:rsidRPr="00567694">
              <w:rPr>
                <w:rFonts w:cs="Arial"/>
                <w:sz w:val="20"/>
                <w:szCs w:val="20"/>
                <w:lang w:val="fr-BE"/>
              </w:rPr>
              <w:t xml:space="preserve">Votre </w:t>
            </w:r>
            <w:r>
              <w:rPr>
                <w:rFonts w:cs="Arial"/>
                <w:sz w:val="20"/>
                <w:szCs w:val="20"/>
                <w:lang w:val="fr-BE"/>
              </w:rPr>
              <w:t xml:space="preserve">projet implique </w:t>
            </w:r>
            <w:r w:rsidRPr="00567694">
              <w:rPr>
                <w:rFonts w:cs="Arial"/>
                <w:sz w:val="20"/>
                <w:szCs w:val="20"/>
                <w:lang w:val="fr-BE"/>
              </w:rPr>
              <w:t>l'utilisation d'éléments susceptibles de causer un préjudice aux humains, y compris au personnel</w:t>
            </w:r>
            <w:r>
              <w:rPr>
                <w:rFonts w:cs="Arial"/>
                <w:sz w:val="20"/>
                <w:szCs w:val="20"/>
                <w:lang w:val="fr-BE"/>
              </w:rPr>
              <w:t xml:space="preserve"> impliqué dans le projet</w:t>
            </w:r>
          </w:p>
        </w:tc>
        <w:tc>
          <w:tcPr>
            <w:tcW w:w="1276" w:type="dxa"/>
          </w:tcPr>
          <w:p w14:paraId="383E7D4E" w14:textId="77777777" w:rsidR="00DC0432" w:rsidRPr="007C0749" w:rsidRDefault="00DC0432" w:rsidP="00B93530">
            <w:pPr>
              <w:jc w:val="left"/>
              <w:rPr>
                <w:rFonts w:cs="Arial"/>
                <w:szCs w:val="20"/>
                <w:lang w:val="fr-BE"/>
              </w:rPr>
            </w:pPr>
          </w:p>
        </w:tc>
        <w:tc>
          <w:tcPr>
            <w:tcW w:w="1275" w:type="dxa"/>
          </w:tcPr>
          <w:p w14:paraId="5059FA5E" w14:textId="77777777" w:rsidR="00DC0432" w:rsidRPr="007C0749" w:rsidRDefault="00DC0432" w:rsidP="00B93530">
            <w:pPr>
              <w:jc w:val="left"/>
              <w:rPr>
                <w:rFonts w:cs="Arial"/>
                <w:szCs w:val="20"/>
                <w:lang w:val="fr-BE"/>
              </w:rPr>
            </w:pPr>
          </w:p>
        </w:tc>
      </w:tr>
      <w:tr w:rsidR="00DC0432" w:rsidRPr="00C523E4" w14:paraId="2B2638C2" w14:textId="77777777" w:rsidTr="00B93530">
        <w:tc>
          <w:tcPr>
            <w:tcW w:w="7083" w:type="dxa"/>
            <w:shd w:val="clear" w:color="auto" w:fill="E7E6E6" w:themeFill="background2"/>
          </w:tcPr>
          <w:p w14:paraId="7EF769B5"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Section 8 : Double usage</w:t>
            </w:r>
          </w:p>
        </w:tc>
        <w:tc>
          <w:tcPr>
            <w:tcW w:w="1276" w:type="dxa"/>
            <w:shd w:val="clear" w:color="auto" w:fill="E7E6E6" w:themeFill="background2"/>
          </w:tcPr>
          <w:p w14:paraId="749F36F1"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1B0BB4DD" w14:textId="77777777" w:rsidR="00DC0432" w:rsidRPr="00C523E4" w:rsidRDefault="00DC0432" w:rsidP="00B93530">
            <w:pPr>
              <w:jc w:val="left"/>
              <w:rPr>
                <w:rFonts w:cs="Arial"/>
                <w:b/>
                <w:bCs/>
                <w:szCs w:val="20"/>
                <w:lang w:val="fr-BE"/>
              </w:rPr>
            </w:pPr>
          </w:p>
        </w:tc>
      </w:tr>
      <w:tr w:rsidR="00DC0432" w:rsidRPr="0002698C" w14:paraId="252C2E88" w14:textId="77777777" w:rsidTr="00B93530">
        <w:tc>
          <w:tcPr>
            <w:tcW w:w="7083" w:type="dxa"/>
          </w:tcPr>
          <w:p w14:paraId="745C4656" w14:textId="77777777" w:rsidR="00DC0432" w:rsidRPr="007C0749" w:rsidRDefault="00DC0432" w:rsidP="00B93530">
            <w:pPr>
              <w:jc w:val="left"/>
              <w:rPr>
                <w:rFonts w:cs="Arial"/>
                <w:sz w:val="20"/>
                <w:szCs w:val="20"/>
                <w:lang w:val="fr-BE"/>
              </w:rPr>
            </w:pPr>
            <w:r>
              <w:rPr>
                <w:rFonts w:cs="Arial"/>
                <w:sz w:val="20"/>
                <w:szCs w:val="20"/>
                <w:lang w:val="fr-BE"/>
              </w:rPr>
              <w:t>Le projet concerne</w:t>
            </w:r>
            <w:r w:rsidRPr="00567694">
              <w:rPr>
                <w:rFonts w:cs="Arial"/>
                <w:sz w:val="20"/>
                <w:szCs w:val="20"/>
                <w:lang w:val="fr-BE"/>
              </w:rPr>
              <w:t xml:space="preserve"> des biens à double usage au sens du règlement 428/2009, ou d'autres biens pour lesquels une autorisation est nécessaire</w:t>
            </w:r>
          </w:p>
        </w:tc>
        <w:tc>
          <w:tcPr>
            <w:tcW w:w="1276" w:type="dxa"/>
          </w:tcPr>
          <w:p w14:paraId="1303459C" w14:textId="77777777" w:rsidR="00DC0432" w:rsidRPr="007C0749" w:rsidRDefault="00DC0432" w:rsidP="00B93530">
            <w:pPr>
              <w:jc w:val="left"/>
              <w:rPr>
                <w:rFonts w:cs="Arial"/>
                <w:szCs w:val="20"/>
                <w:lang w:val="fr-BE"/>
              </w:rPr>
            </w:pPr>
          </w:p>
        </w:tc>
        <w:tc>
          <w:tcPr>
            <w:tcW w:w="1275" w:type="dxa"/>
          </w:tcPr>
          <w:p w14:paraId="7F922897" w14:textId="77777777" w:rsidR="00DC0432" w:rsidRPr="007C0749" w:rsidRDefault="00DC0432" w:rsidP="00B93530">
            <w:pPr>
              <w:jc w:val="left"/>
              <w:rPr>
                <w:rFonts w:cs="Arial"/>
                <w:szCs w:val="20"/>
                <w:lang w:val="fr-BE"/>
              </w:rPr>
            </w:pPr>
          </w:p>
        </w:tc>
      </w:tr>
      <w:tr w:rsidR="00DC0432" w:rsidRPr="0002698C" w14:paraId="332446F5" w14:textId="77777777" w:rsidTr="00B93530">
        <w:tc>
          <w:tcPr>
            <w:tcW w:w="7083" w:type="dxa"/>
            <w:shd w:val="clear" w:color="auto" w:fill="E7E6E6" w:themeFill="background2"/>
          </w:tcPr>
          <w:p w14:paraId="2B01CCAF"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Section 9 : Focus exclusif sur des applications civiles</w:t>
            </w:r>
          </w:p>
        </w:tc>
        <w:tc>
          <w:tcPr>
            <w:tcW w:w="1276" w:type="dxa"/>
            <w:shd w:val="clear" w:color="auto" w:fill="E7E6E6" w:themeFill="background2"/>
          </w:tcPr>
          <w:p w14:paraId="7F160EAB"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0C3D9FB3" w14:textId="77777777" w:rsidR="00DC0432" w:rsidRPr="00C523E4" w:rsidRDefault="00DC0432" w:rsidP="00B93530">
            <w:pPr>
              <w:jc w:val="left"/>
              <w:rPr>
                <w:rFonts w:cs="Arial"/>
                <w:b/>
                <w:bCs/>
                <w:szCs w:val="20"/>
                <w:lang w:val="fr-BE"/>
              </w:rPr>
            </w:pPr>
          </w:p>
        </w:tc>
      </w:tr>
      <w:tr w:rsidR="00DC0432" w:rsidRPr="0002698C" w14:paraId="21CA9D9F" w14:textId="77777777" w:rsidTr="00B93530">
        <w:tc>
          <w:tcPr>
            <w:tcW w:w="7083" w:type="dxa"/>
          </w:tcPr>
          <w:p w14:paraId="11C2EFEF" w14:textId="77777777" w:rsidR="00DC0432" w:rsidRPr="007C0749" w:rsidRDefault="00DC0432" w:rsidP="00B93530">
            <w:pPr>
              <w:jc w:val="left"/>
              <w:rPr>
                <w:rFonts w:cs="Arial"/>
                <w:sz w:val="20"/>
                <w:szCs w:val="20"/>
                <w:lang w:val="fr-BE"/>
              </w:rPr>
            </w:pPr>
            <w:r w:rsidRPr="00567694">
              <w:rPr>
                <w:rFonts w:cs="Arial"/>
                <w:sz w:val="20"/>
                <w:szCs w:val="20"/>
                <w:lang w:val="fr-BE"/>
              </w:rPr>
              <w:t xml:space="preserve">Votre </w:t>
            </w:r>
            <w:r>
              <w:rPr>
                <w:rFonts w:cs="Arial"/>
                <w:sz w:val="20"/>
                <w:szCs w:val="20"/>
                <w:lang w:val="fr-BE"/>
              </w:rPr>
              <w:t>projet pourrait</w:t>
            </w:r>
            <w:r w:rsidRPr="00567694">
              <w:rPr>
                <w:rFonts w:cs="Arial"/>
                <w:sz w:val="20"/>
                <w:szCs w:val="20"/>
                <w:lang w:val="fr-BE"/>
              </w:rPr>
              <w:t xml:space="preserve"> soulever des inquiétudes quant à l'accent exclusif mis sur les applications civiles</w:t>
            </w:r>
          </w:p>
        </w:tc>
        <w:tc>
          <w:tcPr>
            <w:tcW w:w="1276" w:type="dxa"/>
          </w:tcPr>
          <w:p w14:paraId="7E7B6FDF" w14:textId="77777777" w:rsidR="00DC0432" w:rsidRPr="007C0749" w:rsidRDefault="00DC0432" w:rsidP="00B93530">
            <w:pPr>
              <w:jc w:val="left"/>
              <w:rPr>
                <w:rFonts w:cs="Arial"/>
                <w:szCs w:val="20"/>
                <w:lang w:val="fr-BE"/>
              </w:rPr>
            </w:pPr>
          </w:p>
        </w:tc>
        <w:tc>
          <w:tcPr>
            <w:tcW w:w="1275" w:type="dxa"/>
          </w:tcPr>
          <w:p w14:paraId="607FCC39" w14:textId="77777777" w:rsidR="00DC0432" w:rsidRPr="007C0749" w:rsidRDefault="00DC0432" w:rsidP="00B93530">
            <w:pPr>
              <w:jc w:val="left"/>
              <w:rPr>
                <w:rFonts w:cs="Arial"/>
                <w:szCs w:val="20"/>
                <w:lang w:val="fr-BE"/>
              </w:rPr>
            </w:pPr>
          </w:p>
        </w:tc>
      </w:tr>
      <w:tr w:rsidR="00DC0432" w:rsidRPr="0002698C" w14:paraId="33A8E009" w14:textId="77777777" w:rsidTr="00B93530">
        <w:tc>
          <w:tcPr>
            <w:tcW w:w="7083" w:type="dxa"/>
            <w:shd w:val="clear" w:color="auto" w:fill="E7E6E6" w:themeFill="background2"/>
          </w:tcPr>
          <w:p w14:paraId="750D9A5A" w14:textId="77777777" w:rsidR="00DC0432" w:rsidRPr="00C523E4" w:rsidRDefault="00DC0432" w:rsidP="00B93530">
            <w:pPr>
              <w:jc w:val="left"/>
              <w:rPr>
                <w:rFonts w:cs="Arial"/>
                <w:b/>
                <w:bCs/>
                <w:sz w:val="20"/>
                <w:szCs w:val="20"/>
                <w:lang w:val="fr-BE"/>
              </w:rPr>
            </w:pPr>
            <w:r w:rsidRPr="00C523E4">
              <w:rPr>
                <w:rFonts w:cs="Arial"/>
                <w:b/>
                <w:bCs/>
                <w:sz w:val="20"/>
                <w:szCs w:val="20"/>
                <w:lang w:val="fr-BE"/>
              </w:rPr>
              <w:t xml:space="preserve">Section 10 : possible utilisation abusive des résultats de la recherche  </w:t>
            </w:r>
          </w:p>
        </w:tc>
        <w:tc>
          <w:tcPr>
            <w:tcW w:w="1276" w:type="dxa"/>
            <w:shd w:val="clear" w:color="auto" w:fill="E7E6E6" w:themeFill="background2"/>
          </w:tcPr>
          <w:p w14:paraId="25E75460" w14:textId="77777777" w:rsidR="00DC0432" w:rsidRPr="00C523E4" w:rsidRDefault="00DC0432" w:rsidP="00B93530">
            <w:pPr>
              <w:jc w:val="left"/>
              <w:rPr>
                <w:rFonts w:cs="Arial"/>
                <w:b/>
                <w:bCs/>
                <w:szCs w:val="20"/>
                <w:lang w:val="fr-BE"/>
              </w:rPr>
            </w:pPr>
          </w:p>
        </w:tc>
        <w:tc>
          <w:tcPr>
            <w:tcW w:w="1275" w:type="dxa"/>
            <w:shd w:val="clear" w:color="auto" w:fill="E7E6E6" w:themeFill="background2"/>
          </w:tcPr>
          <w:p w14:paraId="369CAD15" w14:textId="77777777" w:rsidR="00DC0432" w:rsidRPr="00C523E4" w:rsidRDefault="00DC0432" w:rsidP="00B93530">
            <w:pPr>
              <w:jc w:val="left"/>
              <w:rPr>
                <w:rFonts w:cs="Arial"/>
                <w:b/>
                <w:bCs/>
                <w:szCs w:val="20"/>
                <w:lang w:val="fr-BE"/>
              </w:rPr>
            </w:pPr>
          </w:p>
        </w:tc>
      </w:tr>
      <w:tr w:rsidR="00DC0432" w:rsidRPr="0002698C" w14:paraId="64C008AD" w14:textId="77777777" w:rsidTr="00B93530">
        <w:tc>
          <w:tcPr>
            <w:tcW w:w="7083" w:type="dxa"/>
          </w:tcPr>
          <w:p w14:paraId="70A79833" w14:textId="77777777" w:rsidR="00DC0432" w:rsidRPr="007C0749" w:rsidRDefault="00DC0432" w:rsidP="00B93530">
            <w:pPr>
              <w:jc w:val="left"/>
              <w:rPr>
                <w:rFonts w:cs="Arial"/>
                <w:sz w:val="20"/>
                <w:szCs w:val="20"/>
                <w:lang w:val="fr-BE"/>
              </w:rPr>
            </w:pPr>
            <w:r w:rsidRPr="00567694">
              <w:rPr>
                <w:rFonts w:cs="Arial"/>
                <w:sz w:val="20"/>
                <w:szCs w:val="20"/>
                <w:lang w:val="fr-BE"/>
              </w:rPr>
              <w:t xml:space="preserve">Votre </w:t>
            </w:r>
            <w:r>
              <w:rPr>
                <w:rFonts w:cs="Arial"/>
                <w:sz w:val="20"/>
                <w:szCs w:val="20"/>
                <w:lang w:val="fr-BE"/>
              </w:rPr>
              <w:t>projet</w:t>
            </w:r>
            <w:r w:rsidRPr="00567694">
              <w:rPr>
                <w:rFonts w:cs="Arial"/>
                <w:sz w:val="20"/>
                <w:szCs w:val="20"/>
                <w:lang w:val="fr-BE"/>
              </w:rPr>
              <w:t xml:space="preserve"> présente</w:t>
            </w:r>
            <w:r>
              <w:rPr>
                <w:rFonts w:cs="Arial"/>
                <w:sz w:val="20"/>
                <w:szCs w:val="20"/>
                <w:lang w:val="fr-BE"/>
              </w:rPr>
              <w:t xml:space="preserve"> </w:t>
            </w:r>
            <w:r w:rsidRPr="00567694">
              <w:rPr>
                <w:rFonts w:cs="Arial"/>
                <w:sz w:val="20"/>
                <w:szCs w:val="20"/>
                <w:lang w:val="fr-BE"/>
              </w:rPr>
              <w:t>un risque d'utilisation abusive de</w:t>
            </w:r>
            <w:r>
              <w:rPr>
                <w:rFonts w:cs="Arial"/>
                <w:sz w:val="20"/>
                <w:szCs w:val="20"/>
                <w:lang w:val="fr-BE"/>
              </w:rPr>
              <w:t xml:space="preserve"> se</w:t>
            </w:r>
            <w:r w:rsidRPr="00567694">
              <w:rPr>
                <w:rFonts w:cs="Arial"/>
                <w:sz w:val="20"/>
                <w:szCs w:val="20"/>
                <w:lang w:val="fr-BE"/>
              </w:rPr>
              <w:t xml:space="preserve">s résultats </w:t>
            </w:r>
            <w:r>
              <w:rPr>
                <w:rFonts w:cs="Arial"/>
                <w:sz w:val="20"/>
                <w:szCs w:val="20"/>
                <w:lang w:val="fr-BE"/>
              </w:rPr>
              <w:t xml:space="preserve"> </w:t>
            </w:r>
          </w:p>
        </w:tc>
        <w:tc>
          <w:tcPr>
            <w:tcW w:w="1276" w:type="dxa"/>
          </w:tcPr>
          <w:p w14:paraId="6886E20C" w14:textId="77777777" w:rsidR="00DC0432" w:rsidRPr="007C0749" w:rsidRDefault="00DC0432" w:rsidP="00B93530">
            <w:pPr>
              <w:jc w:val="left"/>
              <w:rPr>
                <w:rFonts w:cs="Arial"/>
                <w:szCs w:val="20"/>
                <w:lang w:val="fr-BE"/>
              </w:rPr>
            </w:pPr>
          </w:p>
        </w:tc>
        <w:tc>
          <w:tcPr>
            <w:tcW w:w="1275" w:type="dxa"/>
          </w:tcPr>
          <w:p w14:paraId="199ADA93" w14:textId="77777777" w:rsidR="00DC0432" w:rsidRPr="007C0749" w:rsidRDefault="00DC0432" w:rsidP="00B93530">
            <w:pPr>
              <w:jc w:val="left"/>
              <w:rPr>
                <w:rFonts w:cs="Arial"/>
                <w:szCs w:val="20"/>
                <w:lang w:val="fr-BE"/>
              </w:rPr>
            </w:pPr>
          </w:p>
        </w:tc>
      </w:tr>
    </w:tbl>
    <w:p w14:paraId="3619B56E" w14:textId="77777777" w:rsidR="00DC0432" w:rsidRDefault="00DC0432" w:rsidP="00DC0432">
      <w:pPr>
        <w:pStyle w:val="Corpsdetexte"/>
        <w:jc w:val="left"/>
        <w:rPr>
          <w:rFonts w:cs="Arial"/>
          <w:szCs w:val="20"/>
          <w:lang w:val="fr-BE"/>
        </w:rPr>
      </w:pPr>
    </w:p>
    <w:p w14:paraId="13521BF9" w14:textId="77777777" w:rsidR="00DC0432" w:rsidRPr="00C52860" w:rsidRDefault="00DC0432" w:rsidP="00DC0432">
      <w:pPr>
        <w:pStyle w:val="Corpsdetexte"/>
        <w:jc w:val="left"/>
        <w:rPr>
          <w:rFonts w:cs="Arial"/>
          <w:szCs w:val="20"/>
          <w:lang w:val="fr-BE"/>
        </w:rPr>
      </w:pPr>
      <w:r>
        <w:rPr>
          <w:szCs w:val="20"/>
          <w:lang w:val="fr-BE"/>
        </w:rPr>
        <w:t xml:space="preserve"> </w:t>
      </w:r>
    </w:p>
    <w:p w14:paraId="5007DF38" w14:textId="77777777" w:rsidR="00DC0432" w:rsidRPr="008A27AE" w:rsidRDefault="00DC0432" w:rsidP="00DC0432">
      <w:pPr>
        <w:pStyle w:val="Corpsdetexte"/>
        <w:spacing w:after="0"/>
        <w:ind w:left="607"/>
        <w:rPr>
          <w:b/>
          <w:bCs/>
          <w:szCs w:val="20"/>
          <w:lang w:val="fr-BE"/>
        </w:rPr>
      </w:pPr>
      <w:r w:rsidRPr="008A27AE">
        <w:rPr>
          <w:b/>
          <w:bCs/>
          <w:szCs w:val="20"/>
          <w:lang w:val="fr-BE"/>
        </w:rPr>
        <w:lastRenderedPageBreak/>
        <w:t>Si votre projet concerne un des champs mentionnés dans la table précédente, justifier comment les cadres légaux en vigueur sont respectés.</w:t>
      </w:r>
    </w:p>
    <w:p w14:paraId="590B5749" w14:textId="77777777" w:rsidR="00DC0432" w:rsidRPr="008E360A" w:rsidRDefault="00DC0432" w:rsidP="00DC0432">
      <w:pPr>
        <w:pStyle w:val="Answers"/>
        <w:rPr>
          <w:rFonts w:eastAsia="Arial"/>
          <w:lang w:val="fr-BE"/>
        </w:rPr>
      </w:pPr>
      <w:r w:rsidRPr="008A27AE">
        <w:rPr>
          <w:rFonts w:eastAsia="Arial"/>
          <w:lang w:val="fr-BE"/>
        </w:rPr>
        <w:t>………………………………………………………………………………………………………………………………………………………………………………………………………………………………………………</w:t>
      </w:r>
    </w:p>
    <w:p w14:paraId="23207399" w14:textId="77777777" w:rsidR="00DC0432" w:rsidRDefault="00DC0432" w:rsidP="00DC0432">
      <w:pPr>
        <w:pStyle w:val="Corpsdetexte"/>
        <w:spacing w:after="0"/>
        <w:ind w:left="607"/>
        <w:rPr>
          <w:b/>
          <w:bCs/>
          <w:szCs w:val="20"/>
          <w:lang w:val="fr-BE"/>
        </w:rPr>
      </w:pPr>
    </w:p>
    <w:p w14:paraId="2EFF7386" w14:textId="77777777" w:rsidR="00DC0432" w:rsidRDefault="00DC0432" w:rsidP="00DC0432">
      <w:pPr>
        <w:pStyle w:val="Corpsdetexte"/>
        <w:spacing w:after="0"/>
        <w:ind w:left="607"/>
        <w:rPr>
          <w:b/>
          <w:bCs/>
          <w:szCs w:val="20"/>
          <w:lang w:val="fr-BE"/>
        </w:rPr>
      </w:pPr>
    </w:p>
    <w:p w14:paraId="18FFA556" w14:textId="77777777" w:rsidR="00DC0432" w:rsidRDefault="00DC0432" w:rsidP="00DC0432">
      <w:pPr>
        <w:pStyle w:val="Corpsdetexte"/>
        <w:spacing w:after="0"/>
        <w:ind w:left="607"/>
        <w:rPr>
          <w:b/>
          <w:bCs/>
          <w:szCs w:val="20"/>
          <w:lang w:val="fr-BE"/>
        </w:rPr>
      </w:pPr>
    </w:p>
    <w:p w14:paraId="22769CED" w14:textId="77777777" w:rsidR="00DC0432" w:rsidRDefault="00DC0432" w:rsidP="00DC0432">
      <w:pPr>
        <w:pStyle w:val="Corpsdetexte"/>
        <w:spacing w:after="0"/>
        <w:ind w:left="607"/>
        <w:rPr>
          <w:b/>
          <w:bCs/>
          <w:szCs w:val="20"/>
          <w:lang w:val="fr-BE"/>
        </w:rPr>
      </w:pPr>
      <w:r>
        <w:rPr>
          <w:b/>
          <w:bCs/>
          <w:szCs w:val="20"/>
          <w:lang w:val="fr-BE"/>
        </w:rPr>
        <w:t xml:space="preserve">Selon vous, d’autres </w:t>
      </w:r>
      <w:r w:rsidRPr="00C523E4">
        <w:rPr>
          <w:b/>
          <w:bCs/>
          <w:szCs w:val="20"/>
          <w:lang w:val="fr-BE"/>
        </w:rPr>
        <w:t>problématiques éthiques non reprises dans l</w:t>
      </w:r>
      <w:r>
        <w:rPr>
          <w:b/>
          <w:bCs/>
          <w:szCs w:val="20"/>
          <w:lang w:val="fr-BE"/>
        </w:rPr>
        <w:t>e</w:t>
      </w:r>
      <w:r w:rsidRPr="00C523E4">
        <w:rPr>
          <w:b/>
          <w:bCs/>
          <w:szCs w:val="20"/>
          <w:lang w:val="fr-BE"/>
        </w:rPr>
        <w:t xml:space="preserve"> cadre ci-dessus</w:t>
      </w:r>
      <w:r>
        <w:rPr>
          <w:b/>
          <w:bCs/>
          <w:szCs w:val="20"/>
          <w:lang w:val="fr-BE"/>
        </w:rPr>
        <w:t xml:space="preserve"> pourraient </w:t>
      </w:r>
    </w:p>
    <w:p w14:paraId="3B6EEAEB" w14:textId="77777777" w:rsidR="00DC0432" w:rsidRDefault="00DC0432" w:rsidP="00DC0432">
      <w:pPr>
        <w:pStyle w:val="Corpsdetexte"/>
        <w:spacing w:after="0"/>
        <w:ind w:left="607"/>
        <w:rPr>
          <w:b/>
          <w:bCs/>
          <w:szCs w:val="20"/>
          <w:lang w:val="fr-BE"/>
        </w:rPr>
      </w:pPr>
      <w:r>
        <w:rPr>
          <w:b/>
          <w:bCs/>
          <w:szCs w:val="20"/>
          <w:lang w:val="fr-BE"/>
        </w:rPr>
        <w:t>s’appliquer à votre projet ? Si oui, lesquelles ?</w:t>
      </w:r>
    </w:p>
    <w:p w14:paraId="29370367" w14:textId="77777777" w:rsidR="00DC0432" w:rsidRDefault="00DC0432" w:rsidP="00DC0432">
      <w:pPr>
        <w:pStyle w:val="Answers"/>
        <w:rPr>
          <w:rFonts w:eastAsia="Arial"/>
        </w:rPr>
      </w:pPr>
      <w:r>
        <w:rPr>
          <w:rFonts w:eastAsia="Arial"/>
        </w:rPr>
        <w:t>………………………………………………………………………………………………………………………………………………………………………………………………………………………………………………………………………………………………………………………………………………………………………</w:t>
      </w:r>
    </w:p>
    <w:p w14:paraId="3E8A4B94" w14:textId="77777777" w:rsidR="00DC0432" w:rsidRDefault="00DC0432" w:rsidP="00DC0432">
      <w:pPr>
        <w:pStyle w:val="Answers"/>
        <w:rPr>
          <w:rFonts w:eastAsia="Arial"/>
        </w:rPr>
      </w:pPr>
    </w:p>
    <w:bookmarkEnd w:id="53"/>
    <w:p w14:paraId="0F6F9B0C" w14:textId="77777777" w:rsidR="00280D18" w:rsidRDefault="00280D18" w:rsidP="00366D70">
      <w:pPr>
        <w:pStyle w:val="Corpsdetexte"/>
        <w:rPr>
          <w:lang w:val="fr-BE"/>
        </w:rPr>
      </w:pPr>
    </w:p>
    <w:p w14:paraId="26DF6533" w14:textId="77777777" w:rsidR="00F80545" w:rsidRDefault="00F80545">
      <w:pPr>
        <w:pStyle w:val="Answers"/>
        <w:rPr>
          <w:b/>
          <w:lang w:val="fr-FR"/>
        </w:rPr>
      </w:pPr>
    </w:p>
    <w:p w14:paraId="03B6031D" w14:textId="77777777" w:rsidR="00543BD6" w:rsidRDefault="00543BD6">
      <w:pPr>
        <w:pStyle w:val="Titre2"/>
        <w:spacing w:before="0" w:after="0" w:line="288" w:lineRule="auto"/>
        <w:rPr>
          <w:color w:val="0000FF"/>
          <w:lang w:val="fr-FR"/>
        </w:rPr>
      </w:pPr>
      <w:bookmarkStart w:id="55" w:name="__RefHeading__5151_1165138607"/>
      <w:bookmarkStart w:id="56" w:name="__RefHeading__7580_829952307"/>
      <w:bookmarkStart w:id="57" w:name="__RefHeading__109_1940543056"/>
      <w:bookmarkStart w:id="58" w:name="_Toc61352210"/>
      <w:bookmarkEnd w:id="55"/>
      <w:bookmarkEnd w:id="56"/>
      <w:bookmarkEnd w:id="57"/>
      <w:r>
        <w:rPr>
          <w:lang w:val="fr-FR"/>
        </w:rPr>
        <w:t>Lieu(x)</w:t>
      </w:r>
      <w:r>
        <w:rPr>
          <w:rFonts w:eastAsia="Arial" w:cs="Arial"/>
          <w:lang w:val="fr-FR"/>
        </w:rPr>
        <w:t xml:space="preserve"> </w:t>
      </w:r>
      <w:r>
        <w:rPr>
          <w:lang w:val="fr-FR"/>
        </w:rPr>
        <w:t>d</w:t>
      </w:r>
      <w:r>
        <w:rPr>
          <w:rFonts w:eastAsia="Arial" w:cs="Arial"/>
          <w:lang w:val="fr-FR"/>
        </w:rPr>
        <w:t>’</w:t>
      </w:r>
      <w:r>
        <w:rPr>
          <w:lang w:val="fr-FR"/>
        </w:rPr>
        <w:t>exécution</w:t>
      </w:r>
      <w:r>
        <w:rPr>
          <w:rFonts w:eastAsia="Arial" w:cs="Arial"/>
          <w:lang w:val="fr-FR"/>
        </w:rPr>
        <w:t xml:space="preserve"> </w:t>
      </w:r>
      <w:r>
        <w:rPr>
          <w:lang w:val="fr-FR"/>
        </w:rPr>
        <w:t>du</w:t>
      </w:r>
      <w:r>
        <w:rPr>
          <w:rFonts w:eastAsia="Arial" w:cs="Arial"/>
          <w:lang w:val="fr-FR"/>
        </w:rPr>
        <w:t xml:space="preserve"> </w:t>
      </w:r>
      <w:r>
        <w:rPr>
          <w:lang w:val="fr-FR"/>
        </w:rPr>
        <w:t>projet</w:t>
      </w:r>
      <w:bookmarkEnd w:id="58"/>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0B5741" w14:paraId="7F203C04"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8A222DC" w14:textId="77777777" w:rsidR="00543BD6" w:rsidRPr="000B5741" w:rsidRDefault="00543BD6">
            <w:pPr>
              <w:pStyle w:val="Contenudetableau"/>
              <w:snapToGrid w:val="0"/>
              <w:rPr>
                <w:lang w:val="fr-BE"/>
              </w:rPr>
            </w:pPr>
            <w:r>
              <w:rPr>
                <w:b/>
                <w:bCs/>
                <w:color w:val="0000FF"/>
                <w:lang w:val="fr-FR"/>
              </w:rPr>
              <w:t>Notice explicative à effacer</w:t>
            </w:r>
          </w:p>
        </w:tc>
      </w:tr>
      <w:tr w:rsidR="00543BD6" w:rsidRPr="0002698C" w14:paraId="09B076DD" w14:textId="77777777">
        <w:tc>
          <w:tcPr>
            <w:tcW w:w="9335" w:type="dxa"/>
            <w:tcBorders>
              <w:left w:val="single" w:sz="1" w:space="0" w:color="000000"/>
              <w:bottom w:val="single" w:sz="1" w:space="0" w:color="000000"/>
              <w:right w:val="single" w:sz="1" w:space="0" w:color="000000"/>
            </w:tcBorders>
            <w:shd w:val="clear" w:color="auto" w:fill="auto"/>
          </w:tcPr>
          <w:p w14:paraId="12AB6D73" w14:textId="77777777" w:rsidR="00543BD6" w:rsidRDefault="00543BD6">
            <w:pPr>
              <w:pStyle w:val="Contenudetableau"/>
              <w:snapToGrid w:val="0"/>
              <w:rPr>
                <w:color w:val="0000FF"/>
                <w:lang w:val="fr-FR"/>
              </w:rPr>
            </w:pPr>
            <w:r>
              <w:rPr>
                <w:color w:val="0000FF"/>
                <w:lang w:val="fr-FR"/>
              </w:rPr>
              <w:t>Préciser le nom et la localisation (adresse complète) des unités en charge du projet (sous-traitants inclus) :</w:t>
            </w:r>
          </w:p>
          <w:p w14:paraId="5592A254" w14:textId="77777777" w:rsidR="00543BD6" w:rsidRDefault="00543BD6">
            <w:pPr>
              <w:pStyle w:val="Contenudetableau"/>
              <w:numPr>
                <w:ilvl w:val="0"/>
                <w:numId w:val="14"/>
              </w:numPr>
              <w:rPr>
                <w:color w:val="0000FF"/>
                <w:lang w:val="fr-FR"/>
              </w:rPr>
            </w:pPr>
            <w:r>
              <w:rPr>
                <w:color w:val="0000FF"/>
                <w:lang w:val="fr-FR"/>
              </w:rPr>
              <w:t>Si l’intégralité du projet est réalisée en RBC, veuillez indiquer le(s) lieu(x) ;</w:t>
            </w:r>
          </w:p>
          <w:p w14:paraId="756A4A47" w14:textId="77777777" w:rsidR="00543BD6" w:rsidRPr="00AA4591" w:rsidRDefault="00543BD6">
            <w:pPr>
              <w:pStyle w:val="Contenudetableau"/>
              <w:numPr>
                <w:ilvl w:val="0"/>
                <w:numId w:val="14"/>
              </w:numPr>
              <w:rPr>
                <w:lang w:val="fr-BE"/>
              </w:rPr>
            </w:pPr>
            <w:r>
              <w:rPr>
                <w:color w:val="0000FF"/>
                <w:lang w:val="fr-FR"/>
              </w:rPr>
              <w:t>Si une partie du projet est exécuté en dehors de la RBC, veuillez indiquer le lieu et le justifier.</w:t>
            </w:r>
          </w:p>
        </w:tc>
      </w:tr>
    </w:tbl>
    <w:p w14:paraId="51CCB382" w14:textId="77777777" w:rsidR="00543BD6" w:rsidRPr="00AA4591" w:rsidRDefault="00543BD6">
      <w:pPr>
        <w:pStyle w:val="Answersbulleted"/>
        <w:numPr>
          <w:ilvl w:val="0"/>
          <w:numId w:val="0"/>
        </w:numPr>
        <w:rPr>
          <w:lang w:val="fr-BE"/>
        </w:rPr>
      </w:pPr>
    </w:p>
    <w:p w14:paraId="350F570C" w14:textId="77777777" w:rsidR="00543BD6" w:rsidRDefault="00543BD6">
      <w:pPr>
        <w:pStyle w:val="Answers"/>
        <w:rPr>
          <w:lang w:val="fr-FR"/>
        </w:rPr>
      </w:pPr>
      <w:r>
        <w:rPr>
          <w:rFonts w:eastAsia="Arial"/>
        </w:rPr>
        <w:t>………………………………………………………………………………………………………………………………………………………………………………………………………………………………………………………………………………………………………………………………………………………………………………………</w:t>
      </w:r>
    </w:p>
    <w:p w14:paraId="288B3284" w14:textId="77777777" w:rsidR="00543BD6" w:rsidRDefault="00543BD6">
      <w:pPr>
        <w:pStyle w:val="Answers"/>
        <w:rPr>
          <w:lang w:val="fr-FR"/>
        </w:rPr>
      </w:pPr>
    </w:p>
    <w:p w14:paraId="7F1DAC8B" w14:textId="77777777" w:rsidR="00440825" w:rsidRDefault="00440825">
      <w:pPr>
        <w:pStyle w:val="Answers"/>
        <w:rPr>
          <w:lang w:val="fr-FR"/>
        </w:rPr>
      </w:pPr>
    </w:p>
    <w:p w14:paraId="30715259" w14:textId="77777777" w:rsidR="004023EC" w:rsidRDefault="004023EC">
      <w:pPr>
        <w:pStyle w:val="Answers"/>
        <w:rPr>
          <w:lang w:val="fr-FR"/>
        </w:rPr>
      </w:pPr>
    </w:p>
    <w:p w14:paraId="0670F1EF" w14:textId="77777777" w:rsidR="00543BD6" w:rsidRDefault="00543BD6">
      <w:pPr>
        <w:pStyle w:val="Titre2"/>
        <w:spacing w:before="0" w:after="0" w:line="288" w:lineRule="auto"/>
        <w:rPr>
          <w:lang w:val="fr-FR"/>
        </w:rPr>
      </w:pPr>
      <w:bookmarkStart w:id="59" w:name="__RefHeading__5153_1165138607"/>
      <w:bookmarkStart w:id="60" w:name="__RefHeading__7582_829952307"/>
      <w:bookmarkStart w:id="61" w:name="__RefHeading__111_1940543056"/>
      <w:bookmarkStart w:id="62" w:name="_Toc61352211"/>
      <w:bookmarkEnd w:id="59"/>
      <w:bookmarkEnd w:id="60"/>
      <w:bookmarkEnd w:id="61"/>
      <w:r>
        <w:rPr>
          <w:lang w:val="fr-FR"/>
        </w:rPr>
        <w:t>Programme</w:t>
      </w:r>
      <w:r>
        <w:rPr>
          <w:rFonts w:eastAsia="Arial" w:cs="Arial"/>
          <w:lang w:val="fr-FR"/>
        </w:rPr>
        <w:t xml:space="preserve"> </w:t>
      </w:r>
      <w:r w:rsidR="004023EC">
        <w:rPr>
          <w:lang w:val="fr-FR"/>
        </w:rPr>
        <w:t>de travail</w:t>
      </w:r>
      <w:r w:rsidR="008C1021">
        <w:rPr>
          <w:lang w:val="fr-FR"/>
        </w:rPr>
        <w:t xml:space="preserve"> détaillé</w:t>
      </w:r>
      <w:bookmarkEnd w:id="62"/>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A4B57" w14:paraId="6DCDF572"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5FE09E2" w14:textId="77777777" w:rsidR="00543BD6" w:rsidRPr="003A4B57" w:rsidRDefault="00543BD6">
            <w:pPr>
              <w:pStyle w:val="Contenudetableau"/>
              <w:snapToGrid w:val="0"/>
            </w:pPr>
            <w:r w:rsidRPr="003A4B57">
              <w:rPr>
                <w:b/>
                <w:bCs/>
                <w:color w:val="0000FF"/>
                <w:lang w:val="fr-FR"/>
              </w:rPr>
              <w:t>Notice explicative à effacer</w:t>
            </w:r>
          </w:p>
        </w:tc>
      </w:tr>
      <w:tr w:rsidR="00543BD6" w:rsidRPr="0002698C" w14:paraId="65A8DFC5" w14:textId="77777777" w:rsidTr="008C1021">
        <w:tc>
          <w:tcPr>
            <w:tcW w:w="9349" w:type="dxa"/>
            <w:tcBorders>
              <w:left w:val="single" w:sz="1" w:space="0" w:color="000000"/>
              <w:right w:val="single" w:sz="1" w:space="0" w:color="000000"/>
            </w:tcBorders>
            <w:shd w:val="clear" w:color="auto" w:fill="auto"/>
          </w:tcPr>
          <w:p w14:paraId="114E0829" w14:textId="77777777" w:rsidR="004023EC" w:rsidRPr="003A4B57" w:rsidRDefault="00543BD6" w:rsidP="004023EC">
            <w:pPr>
              <w:pStyle w:val="Contenudetableau"/>
              <w:rPr>
                <w:lang w:val="fr-BE"/>
              </w:rPr>
            </w:pPr>
            <w:r w:rsidRPr="003A4B57">
              <w:rPr>
                <w:color w:val="0000FF"/>
                <w:lang w:val="fr-BE"/>
              </w:rPr>
              <w:t>Définir les étapes du programme de travail sous forme de « </w:t>
            </w:r>
            <w:r w:rsidRPr="003A4B57">
              <w:rPr>
                <w:i/>
                <w:iCs/>
                <w:color w:val="0000FF"/>
                <w:lang w:val="fr-BE"/>
              </w:rPr>
              <w:t>work packages </w:t>
            </w:r>
            <w:r w:rsidRPr="003A4B57">
              <w:rPr>
                <w:color w:val="0000FF"/>
                <w:lang w:val="fr-BE"/>
              </w:rPr>
              <w:t>» ou « lot de travaux » et</w:t>
            </w:r>
            <w:r w:rsidR="004023EC" w:rsidRPr="003A4B57">
              <w:rPr>
                <w:color w:val="0000FF"/>
                <w:lang w:val="fr-BE"/>
              </w:rPr>
              <w:t xml:space="preserve"> de tâches.</w:t>
            </w:r>
          </w:p>
          <w:p w14:paraId="799BB62D" w14:textId="77777777" w:rsidR="00543BD6" w:rsidRPr="003A4B57" w:rsidRDefault="00543BD6">
            <w:pPr>
              <w:pStyle w:val="Contenudetableau"/>
              <w:rPr>
                <w:lang w:val="fr-BE"/>
              </w:rPr>
            </w:pPr>
          </w:p>
        </w:tc>
      </w:tr>
      <w:tr w:rsidR="003359DB" w:rsidRPr="00440825" w14:paraId="3802EAFA" w14:textId="77777777" w:rsidTr="008C1021">
        <w:tc>
          <w:tcPr>
            <w:tcW w:w="9349" w:type="dxa"/>
            <w:tcBorders>
              <w:left w:val="single" w:sz="1" w:space="0" w:color="000000"/>
              <w:bottom w:val="single" w:sz="1" w:space="0" w:color="000000"/>
              <w:right w:val="single" w:sz="1" w:space="0" w:color="000000"/>
            </w:tcBorders>
            <w:shd w:val="clear" w:color="auto" w:fill="auto"/>
          </w:tcPr>
          <w:p w14:paraId="1A9D797C" w14:textId="77777777" w:rsidR="003359DB" w:rsidRPr="003A4B57" w:rsidRDefault="000E6921">
            <w:pPr>
              <w:pStyle w:val="Contenudetableau"/>
              <w:snapToGrid w:val="0"/>
              <w:rPr>
                <w:b/>
                <w:color w:val="0000FF"/>
                <w:lang w:val="fr-BE"/>
              </w:rPr>
            </w:pPr>
            <w:r>
              <w:rPr>
                <w:b/>
                <w:color w:val="0000FF"/>
                <w:lang w:val="fr-BE"/>
              </w:rPr>
              <w:t xml:space="preserve">Veuillez impérativement </w:t>
            </w:r>
            <w:r w:rsidR="002A5493">
              <w:rPr>
                <w:b/>
                <w:color w:val="0000FF"/>
                <w:lang w:val="fr-BE"/>
              </w:rPr>
              <w:t xml:space="preserve">suivre le canevas </w:t>
            </w:r>
            <w:r w:rsidR="00AB607F">
              <w:rPr>
                <w:b/>
                <w:color w:val="0000FF"/>
                <w:lang w:val="fr-BE"/>
              </w:rPr>
              <w:t>repris ci-dessous.</w:t>
            </w:r>
          </w:p>
          <w:p w14:paraId="264A599F" w14:textId="77777777" w:rsidR="003359DB" w:rsidRPr="003A4B57" w:rsidRDefault="003359DB">
            <w:pPr>
              <w:pStyle w:val="Contenudetableau"/>
              <w:snapToGrid w:val="0"/>
              <w:rPr>
                <w:b/>
                <w:color w:val="0000FF"/>
                <w:lang w:val="fr-BE"/>
              </w:rPr>
            </w:pPr>
          </w:p>
          <w:p w14:paraId="0D5CFEDC" w14:textId="77777777" w:rsidR="003359DB" w:rsidRPr="003A4B57" w:rsidRDefault="003359DB" w:rsidP="003359DB">
            <w:pPr>
              <w:pStyle w:val="StyleJustifi"/>
              <w:spacing w:after="0"/>
              <w:jc w:val="left"/>
              <w:rPr>
                <w:rFonts w:ascii="Arial" w:hAnsi="Arial" w:cs="Arial"/>
                <w:b/>
                <w:color w:val="0000FF"/>
                <w:sz w:val="20"/>
                <w:szCs w:val="20"/>
              </w:rPr>
            </w:pPr>
            <w:r w:rsidRPr="003A4B57">
              <w:rPr>
                <w:rFonts w:ascii="Arial" w:hAnsi="Arial" w:cs="Arial"/>
                <w:b/>
                <w:bCs/>
                <w:iCs/>
                <w:color w:val="0000FF"/>
                <w:sz w:val="20"/>
                <w:szCs w:val="20"/>
                <w:lang w:val="en-GB"/>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3359DB" w:rsidRPr="0002698C" w14:paraId="3A2553FA" w14:textId="77777777" w:rsidTr="00FE022C">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3A9E615" w14:textId="77777777" w:rsidR="003359DB" w:rsidRPr="003A4B57" w:rsidRDefault="003359DB" w:rsidP="003359DB">
                  <w:pPr>
                    <w:pStyle w:val="Contenudetableau"/>
                    <w:widowControl/>
                    <w:numPr>
                      <w:ilvl w:val="0"/>
                      <w:numId w:val="32"/>
                    </w:numPr>
                    <w:suppressLineNumbers w:val="0"/>
                    <w:suppressAutoHyphens w:val="0"/>
                    <w:snapToGrid w:val="0"/>
                    <w:jc w:val="left"/>
                    <w:rPr>
                      <w:rFonts w:cs="Arial"/>
                      <w:color w:val="0000FF"/>
                      <w:szCs w:val="20"/>
                    </w:rPr>
                  </w:pPr>
                  <w:r w:rsidRPr="003A4B57">
                    <w:rPr>
                      <w:rFonts w:cs="Arial"/>
                      <w:color w:val="0000FF"/>
                      <w:szCs w:val="20"/>
                    </w:rPr>
                    <w:t>ETP global</w:t>
                  </w:r>
                  <w:r w:rsidR="007A71D9">
                    <w:rPr>
                      <w:rFonts w:cs="Arial"/>
                      <w:color w:val="0000FF"/>
                      <w:szCs w:val="20"/>
                    </w:rPr>
                    <w:t xml:space="preserve"> (j/h)</w:t>
                  </w:r>
                </w:p>
                <w:p w14:paraId="67EC9B41" w14:textId="67BFF255" w:rsidR="003359DB" w:rsidRPr="003A4B57" w:rsidRDefault="00324CD1" w:rsidP="009A7F10">
                  <w:pPr>
                    <w:pStyle w:val="Contenudetableau"/>
                    <w:widowControl/>
                    <w:numPr>
                      <w:ilvl w:val="0"/>
                      <w:numId w:val="32"/>
                    </w:numPr>
                    <w:suppressLineNumbers w:val="0"/>
                    <w:suppressAutoHyphens w:val="0"/>
                    <w:snapToGrid w:val="0"/>
                    <w:jc w:val="left"/>
                    <w:rPr>
                      <w:rFonts w:cs="Arial"/>
                      <w:color w:val="0000FF"/>
                      <w:szCs w:val="20"/>
                      <w:lang w:val="fr-BE"/>
                    </w:rPr>
                  </w:pPr>
                  <w:r>
                    <w:rPr>
                      <w:rFonts w:cs="Arial"/>
                      <w:color w:val="0000FF"/>
                      <w:szCs w:val="20"/>
                      <w:lang w:val="fr-BE"/>
                    </w:rPr>
                    <w:t>D</w:t>
                  </w:r>
                  <w:r w:rsidR="003359DB" w:rsidRPr="003A4B57">
                    <w:rPr>
                      <w:rFonts w:cs="Arial"/>
                      <w:color w:val="0000FF"/>
                      <w:szCs w:val="20"/>
                      <w:lang w:val="fr-BE"/>
                    </w:rPr>
                    <w:t>istribution de la charge de travail sur les personnes prévues au budget</w:t>
                  </w:r>
                  <w:r w:rsidR="0097559C">
                    <w:rPr>
                      <w:rFonts w:cs="Arial"/>
                      <w:color w:val="0000FF"/>
                      <w:szCs w:val="20"/>
                      <w:lang w:val="fr-BE"/>
                    </w:rPr>
                    <w:t xml:space="preserve"> (j/h par personne)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B0CEE77" w14:textId="77777777" w:rsidR="003359DB" w:rsidRPr="003A4B57" w:rsidRDefault="00FE022C" w:rsidP="00390466">
                  <w:pPr>
                    <w:pStyle w:val="Contenudetableau"/>
                    <w:snapToGrid w:val="0"/>
                    <w:rPr>
                      <w:rFonts w:cs="Arial"/>
                      <w:color w:val="0000FF"/>
                      <w:szCs w:val="20"/>
                      <w:lang w:val="fr-BE"/>
                    </w:rPr>
                  </w:pPr>
                  <w:r>
                    <w:rPr>
                      <w:rFonts w:cs="Arial"/>
                      <w:color w:val="0000FF"/>
                      <w:szCs w:val="20"/>
                      <w:lang w:val="fr-BE"/>
                    </w:rPr>
                    <w:t>D</w:t>
                  </w:r>
                  <w:r w:rsidR="00390466">
                    <w:rPr>
                      <w:rFonts w:cs="Arial"/>
                      <w:color w:val="0000FF"/>
                      <w:szCs w:val="20"/>
                      <w:lang w:val="fr-BE"/>
                    </w:rPr>
                    <w:t>ébut</w:t>
                  </w:r>
                  <w:r>
                    <w:rPr>
                      <w:rFonts w:cs="Arial"/>
                      <w:color w:val="0000FF"/>
                      <w:szCs w:val="20"/>
                      <w:lang w:val="fr-BE"/>
                    </w:rPr>
                    <w:t xml:space="preserve"> / Fin</w:t>
                  </w:r>
                </w:p>
              </w:tc>
            </w:tr>
          </w:tbl>
          <w:p w14:paraId="45136454" w14:textId="77777777" w:rsidR="003359DB" w:rsidRPr="003A4B57" w:rsidRDefault="003359DB" w:rsidP="003359DB">
            <w:pPr>
              <w:pStyle w:val="Corpsdetexte2"/>
              <w:spacing w:after="0" w:line="240" w:lineRule="auto"/>
              <w:rPr>
                <w:rFonts w:cs="Arial"/>
                <w:b/>
                <w:bCs/>
                <w:iCs/>
                <w:color w:val="0000FF"/>
                <w:szCs w:val="20"/>
                <w:lang w:val="fr-BE"/>
              </w:rPr>
            </w:pPr>
          </w:p>
          <w:p w14:paraId="13FCC16F" w14:textId="77777777" w:rsidR="003359DB" w:rsidRPr="003A4B57" w:rsidRDefault="003359DB" w:rsidP="003359DB">
            <w:pPr>
              <w:pStyle w:val="Corpsdetexte2"/>
              <w:spacing w:after="0" w:line="240" w:lineRule="auto"/>
              <w:rPr>
                <w:rFonts w:cs="Arial"/>
                <w:b/>
                <w:color w:val="0000FF"/>
                <w:szCs w:val="20"/>
                <w:lang w:val="fr-BE"/>
              </w:rPr>
            </w:pPr>
            <w:r w:rsidRPr="003A4B57">
              <w:rPr>
                <w:rFonts w:cs="Arial"/>
                <w:b/>
                <w:bCs/>
                <w:iCs/>
                <w:color w:val="0000FF"/>
                <w:szCs w:val="20"/>
                <w:lang w:val="fr-BE"/>
              </w:rPr>
              <w:t>Objectif Global du WP:</w:t>
            </w:r>
          </w:p>
          <w:p w14:paraId="62958DC6" w14:textId="77777777" w:rsidR="003359DB" w:rsidRPr="003A4B57" w:rsidRDefault="003359DB" w:rsidP="003359DB">
            <w:pPr>
              <w:pStyle w:val="Corpsdetexte2"/>
              <w:spacing w:after="0" w:line="240" w:lineRule="auto"/>
              <w:rPr>
                <w:rFonts w:cs="Arial"/>
                <w:color w:val="0000FF"/>
                <w:szCs w:val="20"/>
                <w:lang w:val="fr-BE"/>
              </w:rPr>
            </w:pPr>
            <w:r w:rsidRPr="003A4B57">
              <w:rPr>
                <w:rFonts w:cs="Arial"/>
                <w:i/>
                <w:iCs/>
                <w:color w:val="0000FF"/>
                <w:szCs w:val="20"/>
                <w:lang w:val="fr-BE"/>
              </w:rPr>
              <w:t>Fournir une description de(s) l'objectif(s) global du workpackage</w:t>
            </w:r>
          </w:p>
          <w:p w14:paraId="1E6CC597" w14:textId="77777777" w:rsidR="003359DB" w:rsidRPr="003A4B57" w:rsidRDefault="003359DB" w:rsidP="003359DB">
            <w:pPr>
              <w:pStyle w:val="Corpsdetexte2"/>
              <w:spacing w:after="0" w:line="240" w:lineRule="auto"/>
              <w:rPr>
                <w:rFonts w:cs="Arial"/>
                <w:color w:val="0000FF"/>
                <w:szCs w:val="20"/>
              </w:rPr>
            </w:pPr>
            <w:r w:rsidRPr="009A7F10">
              <w:rPr>
                <w:rFonts w:cs="Arial"/>
                <w:color w:val="0000FF"/>
                <w:szCs w:val="20"/>
                <w:lang w:val="fr-BE"/>
              </w:rPr>
              <w:t>.....................</w:t>
            </w:r>
            <w:r w:rsidRPr="003A4B57">
              <w:rPr>
                <w:rFonts w:cs="Arial"/>
                <w:color w:val="0000FF"/>
                <w:szCs w:val="20"/>
              </w:rPr>
              <w:t>...............................................................................................................................................</w:t>
            </w:r>
          </w:p>
          <w:p w14:paraId="4DE4F178" w14:textId="77777777" w:rsidR="003359DB" w:rsidRPr="003A4B57" w:rsidRDefault="003359DB" w:rsidP="003359DB">
            <w:pPr>
              <w:pStyle w:val="Corpsdetexte2"/>
              <w:spacing w:after="0" w:line="240" w:lineRule="auto"/>
              <w:rPr>
                <w:rFonts w:cs="Arial"/>
                <w:b/>
                <w:bCs/>
                <w:i/>
                <w:iCs/>
                <w:color w:val="0000FF"/>
                <w:szCs w:val="20"/>
              </w:rPr>
            </w:pPr>
          </w:p>
          <w:p w14:paraId="63106A99" w14:textId="77777777" w:rsidR="004023EC" w:rsidRPr="003A4B57" w:rsidRDefault="004023EC" w:rsidP="003359DB">
            <w:pPr>
              <w:pStyle w:val="Corpsdetexte2"/>
              <w:spacing w:after="0" w:line="240" w:lineRule="auto"/>
              <w:rPr>
                <w:rFonts w:cs="Arial"/>
                <w:b/>
                <w:bCs/>
                <w:i/>
                <w:iCs/>
                <w:color w:val="0000FF"/>
                <w:szCs w:val="20"/>
              </w:rPr>
            </w:pPr>
          </w:p>
          <w:p w14:paraId="07D65FE7" w14:textId="77777777" w:rsidR="003359DB" w:rsidRPr="003A4B57" w:rsidRDefault="003359DB" w:rsidP="003359DB">
            <w:pPr>
              <w:pStyle w:val="Corpsdetexte2"/>
              <w:spacing w:after="0" w:line="240" w:lineRule="auto"/>
              <w:rPr>
                <w:rFonts w:cs="Arial"/>
                <w:b/>
                <w:bCs/>
                <w:i/>
                <w:iCs/>
                <w:color w:val="0000FF"/>
                <w:szCs w:val="20"/>
              </w:rPr>
            </w:pPr>
            <w:r w:rsidRPr="003A4B57">
              <w:rPr>
                <w:rFonts w:cs="Arial"/>
                <w:b/>
                <w:bCs/>
                <w:i/>
                <w:iCs/>
                <w:color w:val="0000FF"/>
                <w:szCs w:val="20"/>
              </w:rPr>
              <w:t xml:space="preserve">Tâches 1 : ……………………..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3359DB" w:rsidRPr="0002698C" w14:paraId="05CD1693" w14:textId="77777777" w:rsidTr="00B67466">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629DF1C" w14:textId="77777777" w:rsidR="003359DB" w:rsidRPr="003A4B57" w:rsidRDefault="003359DB" w:rsidP="003359DB">
                  <w:pPr>
                    <w:pStyle w:val="Contenudetableau"/>
                    <w:widowControl/>
                    <w:numPr>
                      <w:ilvl w:val="0"/>
                      <w:numId w:val="33"/>
                    </w:numPr>
                    <w:suppressLineNumbers w:val="0"/>
                    <w:suppressAutoHyphens w:val="0"/>
                    <w:snapToGrid w:val="0"/>
                    <w:jc w:val="left"/>
                    <w:rPr>
                      <w:rFonts w:cs="Arial"/>
                      <w:color w:val="0000FF"/>
                      <w:szCs w:val="20"/>
                    </w:rPr>
                  </w:pPr>
                  <w:r w:rsidRPr="003A4B57">
                    <w:rPr>
                      <w:rFonts w:cs="Arial"/>
                      <w:color w:val="0000FF"/>
                      <w:szCs w:val="20"/>
                    </w:rPr>
                    <w:t>ETP global</w:t>
                  </w:r>
                  <w:r w:rsidR="001E7C91">
                    <w:rPr>
                      <w:rFonts w:cs="Arial"/>
                      <w:color w:val="0000FF"/>
                      <w:szCs w:val="20"/>
                    </w:rPr>
                    <w:t xml:space="preserve"> (j/h)</w:t>
                  </w:r>
                </w:p>
                <w:p w14:paraId="49C082BE" w14:textId="6D4AD587" w:rsidR="003359DB" w:rsidRDefault="000117FB" w:rsidP="003359DB">
                  <w:pPr>
                    <w:pStyle w:val="Contenudetableau"/>
                    <w:widowControl/>
                    <w:numPr>
                      <w:ilvl w:val="0"/>
                      <w:numId w:val="33"/>
                    </w:numPr>
                    <w:suppressLineNumbers w:val="0"/>
                    <w:suppressAutoHyphens w:val="0"/>
                    <w:snapToGrid w:val="0"/>
                    <w:jc w:val="left"/>
                    <w:rPr>
                      <w:rFonts w:cs="Arial"/>
                      <w:color w:val="0000FF"/>
                      <w:szCs w:val="20"/>
                      <w:lang w:val="fr-BE"/>
                    </w:rPr>
                  </w:pPr>
                  <w:r w:rsidRPr="007C30B5">
                    <w:rPr>
                      <w:rFonts w:cs="Arial"/>
                      <w:color w:val="0000FF"/>
                      <w:szCs w:val="20"/>
                      <w:lang w:val="fr-BE"/>
                    </w:rPr>
                    <w:t>D</w:t>
                  </w:r>
                  <w:r w:rsidR="003359DB" w:rsidRPr="003A4B57">
                    <w:rPr>
                      <w:rFonts w:cs="Arial"/>
                      <w:color w:val="0000FF"/>
                      <w:szCs w:val="20"/>
                      <w:lang w:val="fr-BE"/>
                    </w:rPr>
                    <w:t>istribution de la charge de travail sur les personnes prévues au budget</w:t>
                  </w:r>
                  <w:r w:rsidR="00B3137B">
                    <w:rPr>
                      <w:rFonts w:cs="Arial"/>
                      <w:color w:val="0000FF"/>
                      <w:szCs w:val="20"/>
                      <w:lang w:val="fr-BE"/>
                    </w:rPr>
                    <w:t xml:space="preserve"> (j/h)</w:t>
                  </w:r>
                </w:p>
                <w:p w14:paraId="79648105" w14:textId="77777777" w:rsidR="009A7F10" w:rsidRDefault="009A7F10" w:rsidP="009A7F10">
                  <w:pPr>
                    <w:pStyle w:val="Contenudetableau"/>
                    <w:widowControl/>
                    <w:suppressLineNumbers w:val="0"/>
                    <w:suppressAutoHyphens w:val="0"/>
                    <w:snapToGrid w:val="0"/>
                    <w:jc w:val="left"/>
                    <w:rPr>
                      <w:rFonts w:cs="Arial"/>
                      <w:color w:val="0000FF"/>
                      <w:szCs w:val="20"/>
                      <w:lang w:val="fr-BE"/>
                    </w:rPr>
                  </w:pPr>
                </w:p>
                <w:p w14:paraId="4F6105DE" w14:textId="61F0B63B" w:rsidR="009A7F10" w:rsidRPr="00DB4B5D" w:rsidRDefault="009A7F10" w:rsidP="009A7F10">
                  <w:pPr>
                    <w:pStyle w:val="Contenudetableau"/>
                    <w:widowControl/>
                    <w:suppressLineNumbers w:val="0"/>
                    <w:suppressAutoHyphens w:val="0"/>
                    <w:snapToGrid w:val="0"/>
                    <w:jc w:val="left"/>
                    <w:rPr>
                      <w:rFonts w:cs="Arial"/>
                      <w:b/>
                      <w:color w:val="0000FF"/>
                      <w:szCs w:val="20"/>
                      <w:lang w:val="fr-BE"/>
                    </w:rPr>
                  </w:pPr>
                  <w:r>
                    <w:rPr>
                      <w:rFonts w:cs="Arial"/>
                      <w:color w:val="0000FF"/>
                      <w:szCs w:val="20"/>
                      <w:lang w:val="fr-BE"/>
                    </w:rPr>
                    <w:t xml:space="preserve">             </w:t>
                  </w:r>
                  <w:r w:rsidRPr="00DB4B5D">
                    <w:rPr>
                      <w:rFonts w:cs="Arial"/>
                      <w:b/>
                      <w:color w:val="0000FF"/>
                      <w:szCs w:val="20"/>
                      <w:lang w:val="fr-BE"/>
                    </w:rPr>
                    <w:t>Ex : M. X (10 j/h)</w:t>
                  </w:r>
                  <w:r w:rsidRPr="00DB4B5D">
                    <w:rPr>
                      <w:rFonts w:cs="Arial"/>
                      <w:b/>
                      <w:color w:val="0000FF"/>
                      <w:szCs w:val="20"/>
                      <w:lang w:val="fr-BE"/>
                    </w:rPr>
                    <w:br/>
                    <w:t xml:space="preserve">             Mme Y (20 j/h)</w:t>
                  </w:r>
                  <w:r w:rsidRPr="00DB4B5D">
                    <w:rPr>
                      <w:rFonts w:cs="Arial"/>
                      <w:b/>
                      <w:color w:val="0000FF"/>
                      <w:szCs w:val="20"/>
                      <w:lang w:val="fr-BE"/>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582B078A" w14:textId="77777777" w:rsidR="003359DB" w:rsidRPr="003A4B57" w:rsidRDefault="00796E14" w:rsidP="003359DB">
                  <w:pPr>
                    <w:pStyle w:val="Contenudetableau"/>
                    <w:snapToGrid w:val="0"/>
                    <w:rPr>
                      <w:rFonts w:cs="Arial"/>
                      <w:color w:val="0000FF"/>
                      <w:szCs w:val="20"/>
                      <w:lang w:val="fr-BE"/>
                    </w:rPr>
                  </w:pPr>
                  <w:r>
                    <w:rPr>
                      <w:rFonts w:cs="Arial"/>
                      <w:color w:val="0000FF"/>
                      <w:szCs w:val="20"/>
                      <w:lang w:val="fr-BE"/>
                    </w:rPr>
                    <w:t>Début / Fin</w:t>
                  </w:r>
                </w:p>
              </w:tc>
            </w:tr>
          </w:tbl>
          <w:p w14:paraId="27E7A5EC" w14:textId="77777777" w:rsidR="003359DB" w:rsidRPr="003A4B57" w:rsidRDefault="003359DB" w:rsidP="003359DB">
            <w:pPr>
              <w:pStyle w:val="Corpsdetexte2"/>
              <w:spacing w:after="0" w:line="240" w:lineRule="auto"/>
              <w:rPr>
                <w:rFonts w:cs="Arial"/>
                <w:b/>
                <w:bCs/>
                <w:i/>
                <w:iCs/>
                <w:color w:val="0000FF"/>
                <w:szCs w:val="20"/>
                <w:lang w:val="fr-BE"/>
              </w:rPr>
            </w:pPr>
          </w:p>
          <w:p w14:paraId="7CD52220" w14:textId="77777777" w:rsidR="003359DB" w:rsidRPr="003A4B57" w:rsidRDefault="003359DB" w:rsidP="003359DB">
            <w:pPr>
              <w:pStyle w:val="Corpsdetexte2"/>
              <w:spacing w:after="0" w:line="240" w:lineRule="auto"/>
              <w:rPr>
                <w:rFonts w:cs="Arial"/>
                <w:color w:val="0000FF"/>
                <w:szCs w:val="20"/>
                <w:lang w:val="fr-BE"/>
              </w:rPr>
            </w:pPr>
            <w:r w:rsidRPr="003A4B57">
              <w:rPr>
                <w:rFonts w:cs="Arial"/>
                <w:b/>
                <w:bCs/>
                <w:i/>
                <w:iCs/>
                <w:color w:val="0000FF"/>
                <w:szCs w:val="20"/>
                <w:lang w:val="fr-BE"/>
              </w:rPr>
              <w:t>Objectif(s) de la tâche 1 :</w:t>
            </w:r>
            <w:r w:rsidRPr="003A4B57">
              <w:rPr>
                <w:rFonts w:cs="Arial"/>
                <w:color w:val="0000FF"/>
                <w:szCs w:val="20"/>
                <w:lang w:val="fr-BE"/>
              </w:rPr>
              <w:t xml:space="preserve"> .....................................................................................................................</w:t>
            </w:r>
          </w:p>
          <w:p w14:paraId="178B2C33" w14:textId="77777777" w:rsidR="003359DB" w:rsidRPr="003A4B57" w:rsidRDefault="003359DB" w:rsidP="003359DB">
            <w:pPr>
              <w:pStyle w:val="Corpsdetexte2"/>
              <w:spacing w:after="0" w:line="240" w:lineRule="auto"/>
              <w:jc w:val="left"/>
              <w:rPr>
                <w:rFonts w:cs="Arial"/>
                <w:i/>
                <w:iCs/>
                <w:color w:val="0000FF"/>
                <w:szCs w:val="20"/>
                <w:lang w:val="fr-BE"/>
              </w:rPr>
            </w:pPr>
            <w:r w:rsidRPr="003A4B57">
              <w:rPr>
                <w:rFonts w:cs="Arial"/>
                <w:b/>
                <w:bCs/>
                <w:i/>
                <w:iCs/>
                <w:color w:val="0000FF"/>
                <w:szCs w:val="20"/>
                <w:lang w:val="fr-BE"/>
              </w:rPr>
              <w:t xml:space="preserve">Description de la méthode : </w:t>
            </w:r>
            <w:r w:rsidRPr="003A4B57">
              <w:rPr>
                <w:rFonts w:cs="Arial"/>
                <w:i/>
                <w:iCs/>
                <w:color w:val="0000FF"/>
                <w:szCs w:val="20"/>
                <w:lang w:val="fr-BE"/>
              </w:rPr>
              <w:t>Décrivez les actions, méthodes et techniques envisagées. Expliquer la façon dont la tâche doit être réalisée, dans quelles mesures il doit être fait usage de méthodes / outils / techniques / logiciels existants et /ou à développer. Il ne s’agit pas de contextualiser mais plutôt de décrire clairement «</w:t>
            </w:r>
            <w:r w:rsidRPr="003A4B57">
              <w:rPr>
                <w:rFonts w:cs="Arial"/>
                <w:i/>
                <w:color w:val="0000FF"/>
                <w:szCs w:val="20"/>
                <w:lang w:val="fr-BE"/>
              </w:rPr>
              <w:t>quel sera le travail technique à réaliser pour atteindre l’objectif de la tâche »</w:t>
            </w:r>
          </w:p>
          <w:p w14:paraId="512B5CB2" w14:textId="77777777" w:rsidR="003359DB" w:rsidRPr="003A4B57" w:rsidRDefault="003359DB" w:rsidP="003359DB">
            <w:pPr>
              <w:pStyle w:val="Corpsdetexte2"/>
              <w:spacing w:after="0" w:line="240" w:lineRule="auto"/>
              <w:rPr>
                <w:rFonts w:cs="Arial"/>
                <w:i/>
                <w:iCs/>
                <w:color w:val="0000FF"/>
                <w:szCs w:val="20"/>
                <w:lang w:val="fr-BE"/>
              </w:rPr>
            </w:pPr>
            <w:r w:rsidRPr="003A4B57">
              <w:rPr>
                <w:rFonts w:cs="Arial"/>
                <w:color w:val="0000FF"/>
                <w:szCs w:val="20"/>
                <w:lang w:val="fr-BE"/>
              </w:rPr>
              <w:t>...................................................................................................................................................................</w:t>
            </w:r>
          </w:p>
          <w:p w14:paraId="078FED09" w14:textId="77777777" w:rsidR="003359DB" w:rsidRPr="003A4B57" w:rsidRDefault="003359DB" w:rsidP="003359DB">
            <w:pPr>
              <w:pStyle w:val="Corpsdetexte2"/>
              <w:spacing w:after="0" w:line="240" w:lineRule="auto"/>
              <w:rPr>
                <w:rFonts w:cs="Arial"/>
                <w:color w:val="0000FF"/>
                <w:szCs w:val="20"/>
                <w:lang w:val="fr-BE"/>
              </w:rPr>
            </w:pPr>
            <w:r w:rsidRPr="003A4B57">
              <w:rPr>
                <w:rFonts w:cs="Arial"/>
                <w:b/>
                <w:bCs/>
                <w:i/>
                <w:iCs/>
                <w:color w:val="0000FF"/>
                <w:szCs w:val="20"/>
                <w:lang w:val="fr-BE"/>
              </w:rPr>
              <w:t>Défis technologiques associés à la tâche 1 :</w:t>
            </w:r>
            <w:r w:rsidRPr="003A4B57">
              <w:rPr>
                <w:rFonts w:cs="Arial"/>
                <w:color w:val="0000FF"/>
                <w:szCs w:val="20"/>
                <w:lang w:val="fr-BE"/>
              </w:rPr>
              <w:t xml:space="preserve"> .......................................................................................</w:t>
            </w:r>
          </w:p>
          <w:p w14:paraId="378539FA" w14:textId="77777777" w:rsidR="003359DB" w:rsidRPr="003A4B57" w:rsidRDefault="003359DB" w:rsidP="003359DB">
            <w:pPr>
              <w:pStyle w:val="Corpsdetexte2"/>
              <w:spacing w:after="0" w:line="240" w:lineRule="auto"/>
              <w:rPr>
                <w:rFonts w:cs="Arial"/>
                <w:i/>
                <w:iCs/>
                <w:color w:val="0000FF"/>
                <w:szCs w:val="20"/>
                <w:lang w:val="fr-BE"/>
              </w:rPr>
            </w:pPr>
            <w:r w:rsidRPr="003A4B57">
              <w:rPr>
                <w:rFonts w:cs="Arial"/>
                <w:color w:val="0000FF"/>
                <w:szCs w:val="20"/>
                <w:lang w:val="fr-BE"/>
              </w:rPr>
              <w:t>...................................................................................................................................................................</w:t>
            </w:r>
          </w:p>
          <w:p w14:paraId="0D0DFF25" w14:textId="77777777" w:rsidR="003359DB" w:rsidRPr="003A4B57" w:rsidRDefault="003359DB" w:rsidP="003359DB">
            <w:pPr>
              <w:pStyle w:val="Corpsdetexte2"/>
              <w:spacing w:after="0" w:line="240" w:lineRule="auto"/>
              <w:rPr>
                <w:rFonts w:cs="Arial"/>
                <w:b/>
                <w:color w:val="0000FF"/>
                <w:szCs w:val="20"/>
                <w:lang w:val="fr-BE"/>
              </w:rPr>
            </w:pPr>
            <w:r w:rsidRPr="003A4B57">
              <w:rPr>
                <w:rFonts w:cs="Arial"/>
                <w:b/>
                <w:i/>
                <w:iCs/>
                <w:color w:val="0000FF"/>
                <w:szCs w:val="20"/>
                <w:lang w:val="fr-BE"/>
              </w:rPr>
              <w:t xml:space="preserve">Risques associés à la tâche 1 : </w:t>
            </w:r>
            <w:r w:rsidRPr="003A4B57">
              <w:rPr>
                <w:rFonts w:cs="Arial"/>
                <w:color w:val="0000FF"/>
                <w:szCs w:val="20"/>
                <w:lang w:val="fr-BE"/>
              </w:rPr>
              <w:t>............................................................................................................</w:t>
            </w:r>
          </w:p>
          <w:p w14:paraId="6D01E151" w14:textId="77777777" w:rsidR="003359DB" w:rsidRPr="003A4B57" w:rsidRDefault="003359DB" w:rsidP="003359DB">
            <w:pPr>
              <w:pStyle w:val="Corpsdetexte2"/>
              <w:spacing w:after="0" w:line="240" w:lineRule="auto"/>
              <w:rPr>
                <w:rFonts w:cs="Arial"/>
                <w:color w:val="0000FF"/>
                <w:szCs w:val="20"/>
                <w:lang w:val="fr-BE"/>
              </w:rPr>
            </w:pPr>
            <w:r w:rsidRPr="003A4B57">
              <w:rPr>
                <w:rFonts w:cs="Arial"/>
                <w:color w:val="0000FF"/>
                <w:szCs w:val="20"/>
                <w:lang w:val="fr-BE"/>
              </w:rPr>
              <w:t>...................................................................................................................................................................</w:t>
            </w:r>
          </w:p>
          <w:p w14:paraId="3B92BF2D" w14:textId="77777777" w:rsidR="003359DB" w:rsidRPr="003A4B57" w:rsidRDefault="003359DB" w:rsidP="003359DB">
            <w:pPr>
              <w:rPr>
                <w:rFonts w:cs="Arial"/>
                <w:color w:val="0000FF"/>
                <w:szCs w:val="20"/>
                <w:lang w:val="fr-BE"/>
              </w:rPr>
            </w:pPr>
          </w:p>
          <w:p w14:paraId="07BCE90F" w14:textId="77777777" w:rsidR="003359DB" w:rsidRPr="003A4B57" w:rsidRDefault="003359DB" w:rsidP="003359DB">
            <w:pPr>
              <w:rPr>
                <w:rFonts w:cs="Arial"/>
                <w:b/>
                <w:color w:val="0000FF"/>
                <w:szCs w:val="20"/>
                <w:lang w:val="fr-BE"/>
              </w:rPr>
            </w:pPr>
            <w:r w:rsidRPr="003A4B57">
              <w:rPr>
                <w:rFonts w:cs="Arial"/>
                <w:b/>
                <w:color w:val="0000FF"/>
                <w:szCs w:val="20"/>
                <w:lang w:val="fr-BE"/>
              </w:rPr>
              <w:t>Livrable du WP X</w:t>
            </w:r>
          </w:p>
          <w:p w14:paraId="75459167" w14:textId="7FC6EBA5" w:rsidR="003359DB" w:rsidRDefault="003359DB" w:rsidP="003359DB">
            <w:pPr>
              <w:pStyle w:val="Corpsdetexte2"/>
              <w:spacing w:after="0" w:line="240" w:lineRule="auto"/>
              <w:rPr>
                <w:rFonts w:cs="Arial"/>
                <w:i/>
                <w:iCs/>
                <w:color w:val="0000FF"/>
                <w:szCs w:val="20"/>
                <w:lang w:val="fr-BE"/>
              </w:rPr>
            </w:pPr>
            <w:r w:rsidRPr="003A4B57">
              <w:rPr>
                <w:rFonts w:cs="Arial"/>
                <w:i/>
                <w:iCs/>
                <w:color w:val="0000FF"/>
                <w:szCs w:val="20"/>
                <w:lang w:val="fr-BE"/>
              </w:rPr>
              <w:t>Décrivez le(s)</w:t>
            </w:r>
            <w:r w:rsidR="009D19CC">
              <w:rPr>
                <w:rFonts w:cs="Arial"/>
                <w:i/>
                <w:iCs/>
                <w:color w:val="0000FF"/>
                <w:szCs w:val="20"/>
                <w:lang w:val="fr-BE"/>
              </w:rPr>
              <w:t xml:space="preserve"> livrable(s) attendu(s) durant le </w:t>
            </w:r>
            <w:r w:rsidRPr="003A4B57">
              <w:rPr>
                <w:rFonts w:cs="Arial"/>
                <w:i/>
                <w:iCs/>
                <w:color w:val="0000FF"/>
                <w:szCs w:val="20"/>
                <w:lang w:val="fr-BE"/>
              </w:rPr>
              <w:t>workPackage</w:t>
            </w:r>
            <w:r w:rsidR="009D19CC">
              <w:rPr>
                <w:rFonts w:cs="Arial"/>
                <w:i/>
                <w:iCs/>
                <w:color w:val="0000FF"/>
                <w:szCs w:val="20"/>
                <w:lang w:val="fr-BE"/>
              </w:rPr>
              <w:t xml:space="preserve"> ainsi que leur échéance respective</w:t>
            </w:r>
          </w:p>
          <w:p w14:paraId="79A179A7" w14:textId="26FF4A5C" w:rsidR="000123C2" w:rsidRPr="003A4B57" w:rsidRDefault="000123C2" w:rsidP="003359DB">
            <w:pPr>
              <w:pStyle w:val="Corpsdetexte2"/>
              <w:spacing w:after="0" w:line="240" w:lineRule="auto"/>
              <w:rPr>
                <w:rFonts w:cs="Arial"/>
                <w:color w:val="0000FF"/>
                <w:szCs w:val="20"/>
                <w:lang w:val="fr-BE"/>
              </w:rPr>
            </w:pPr>
            <w:r>
              <w:rPr>
                <w:rFonts w:cs="Arial"/>
                <w:i/>
                <w:iCs/>
                <w:color w:val="0000FF"/>
                <w:szCs w:val="20"/>
                <w:lang w:val="fr-BE"/>
              </w:rPr>
              <w:t>Ex : L1.1 Algorithme XXX implémenté sur la plateforme (30 juin 2017)</w:t>
            </w:r>
          </w:p>
          <w:p w14:paraId="08E81C06" w14:textId="77777777" w:rsidR="003359DB" w:rsidRPr="00DB2F44" w:rsidRDefault="003359DB" w:rsidP="003359DB">
            <w:pPr>
              <w:rPr>
                <w:rFonts w:cs="Arial"/>
                <w:color w:val="0000FF"/>
                <w:szCs w:val="20"/>
              </w:rPr>
            </w:pPr>
            <w:r w:rsidRPr="003A4B57">
              <w:rPr>
                <w:rFonts w:cs="Arial"/>
                <w:color w:val="0000FF"/>
                <w:szCs w:val="20"/>
              </w:rPr>
              <w:t>…………………………………………………………………………………………………………………………</w:t>
            </w:r>
          </w:p>
          <w:p w14:paraId="4B87D28B" w14:textId="77777777" w:rsidR="003359DB" w:rsidRDefault="003359DB" w:rsidP="003359DB"/>
          <w:p w14:paraId="34A4F976" w14:textId="77777777" w:rsidR="003359DB" w:rsidRDefault="003359DB">
            <w:pPr>
              <w:pStyle w:val="Contenudetableau"/>
              <w:snapToGrid w:val="0"/>
              <w:rPr>
                <w:color w:val="0000FF"/>
                <w:lang w:val="fr-BE"/>
              </w:rPr>
            </w:pPr>
          </w:p>
        </w:tc>
      </w:tr>
    </w:tbl>
    <w:p w14:paraId="62FD3AC1" w14:textId="77777777" w:rsidR="00543BD6" w:rsidRPr="00AA4591" w:rsidRDefault="00543BD6">
      <w:pPr>
        <w:pStyle w:val="Textbodybulleted"/>
        <w:ind w:left="0" w:firstLine="0"/>
        <w:rPr>
          <w:lang w:val="fr-BE"/>
        </w:rPr>
      </w:pPr>
    </w:p>
    <w:p w14:paraId="27C3F853" w14:textId="77777777" w:rsidR="00543BD6" w:rsidRDefault="00543BD6" w:rsidP="004023EC">
      <w:pPr>
        <w:pStyle w:val="Answers"/>
      </w:pPr>
      <w:r>
        <w:rPr>
          <w:rFonts w:eastAsia="Arial"/>
          <w:i/>
          <w:iCs/>
        </w:rPr>
        <w:t>……………………………………………………………………………………………………………………………………………………………………………………………………………………………………………………………………………………………………………………………………………………………………………………………………………………………………………………………………………………………………………………………………………………………………………………………………………………………………………………………………………………………………………………………………………………………………………………………………………………………………………………………………………………………………………………………………………………………………………………………………………………………………………………………………………………………………………………………</w:t>
      </w:r>
      <w:r>
        <w:rPr>
          <w:i/>
          <w:iCs/>
        </w:rPr>
        <w:t>(max 20 pages)</w:t>
      </w:r>
    </w:p>
    <w:p w14:paraId="241A4572" w14:textId="77777777" w:rsidR="00543BD6" w:rsidRDefault="00543BD6">
      <w:pPr>
        <w:pStyle w:val="Titre2"/>
        <w:pageBreakBefore/>
        <w:rPr>
          <w:color w:val="0000FF"/>
          <w:lang w:val="fr-FR"/>
        </w:rPr>
      </w:pPr>
      <w:bookmarkStart w:id="63" w:name="__RefHeading__5155_1165138607"/>
      <w:bookmarkStart w:id="64" w:name="__RefHeading__7584_829952307"/>
      <w:bookmarkStart w:id="65" w:name="__RefHeading__113_1940543056"/>
      <w:bookmarkStart w:id="66" w:name="_Toc61352212"/>
      <w:bookmarkEnd w:id="63"/>
      <w:bookmarkEnd w:id="64"/>
      <w:bookmarkEnd w:id="65"/>
      <w:r>
        <w:rPr>
          <w:lang w:val="fr-FR"/>
        </w:rPr>
        <w:lastRenderedPageBreak/>
        <w:t>Planning</w:t>
      </w:r>
      <w:bookmarkEnd w:id="66"/>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14:paraId="1C9A6AF7" w14:textId="77777777">
        <w:trPr>
          <w:trHeight w:val="323"/>
        </w:trPr>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EE6F039" w14:textId="77777777" w:rsidR="00543BD6" w:rsidRDefault="00543BD6">
            <w:pPr>
              <w:pStyle w:val="Contenudetableau"/>
              <w:snapToGrid w:val="0"/>
            </w:pPr>
            <w:r>
              <w:rPr>
                <w:b/>
                <w:bCs/>
                <w:color w:val="0000FF"/>
                <w:lang w:val="fr-FR"/>
              </w:rPr>
              <w:t>Notice explicative à effacer</w:t>
            </w:r>
          </w:p>
        </w:tc>
      </w:tr>
      <w:tr w:rsidR="00543BD6" w:rsidRPr="0002698C" w14:paraId="33F7ECEB" w14:textId="77777777">
        <w:tc>
          <w:tcPr>
            <w:tcW w:w="9349" w:type="dxa"/>
            <w:tcBorders>
              <w:left w:val="single" w:sz="1" w:space="0" w:color="000000"/>
              <w:bottom w:val="single" w:sz="1" w:space="0" w:color="000000"/>
              <w:right w:val="single" w:sz="1" w:space="0" w:color="000000"/>
            </w:tcBorders>
            <w:shd w:val="clear" w:color="auto" w:fill="auto"/>
          </w:tcPr>
          <w:p w14:paraId="6B06384E" w14:textId="77777777" w:rsidR="00543BD6" w:rsidRDefault="00543BD6">
            <w:pPr>
              <w:numPr>
                <w:ilvl w:val="0"/>
                <w:numId w:val="16"/>
              </w:numPr>
              <w:snapToGrid w:val="0"/>
              <w:rPr>
                <w:color w:val="0000FF"/>
                <w:lang w:val="fr-FR"/>
              </w:rPr>
            </w:pPr>
            <w:r>
              <w:rPr>
                <w:color w:val="0000FF"/>
                <w:lang w:val="fr-FR"/>
              </w:rPr>
              <w:t>Fournissez un diagramme de GANTT afin d’illustrer l’articulation temporelle des étapes du projet (réfléchir au caractère séquentiel ou parallèle des tâches) ;</w:t>
            </w:r>
          </w:p>
          <w:p w14:paraId="68AAF97A" w14:textId="77777777" w:rsidR="00543BD6" w:rsidRDefault="00543BD6">
            <w:pPr>
              <w:numPr>
                <w:ilvl w:val="0"/>
                <w:numId w:val="16"/>
              </w:numPr>
              <w:rPr>
                <w:color w:val="0000FF"/>
                <w:lang w:val="fr-FR"/>
              </w:rPr>
            </w:pPr>
            <w:r>
              <w:rPr>
                <w:color w:val="0000FF"/>
                <w:lang w:val="fr-FR"/>
              </w:rPr>
              <w:t>Donner une estimation du temps personnel alloué à chaque phase ;</w:t>
            </w:r>
          </w:p>
          <w:p w14:paraId="0231A1F4" w14:textId="77777777" w:rsidR="00543BD6" w:rsidRDefault="00543BD6">
            <w:pPr>
              <w:numPr>
                <w:ilvl w:val="0"/>
                <w:numId w:val="16"/>
              </w:numPr>
              <w:rPr>
                <w:color w:val="0000FF"/>
                <w:lang w:val="fr-FR"/>
              </w:rPr>
            </w:pPr>
            <w:r>
              <w:rPr>
                <w:color w:val="0000FF"/>
                <w:lang w:val="fr-FR"/>
              </w:rPr>
              <w:t>Vous pouvez utiliser un logiciel dédié pour la gestion de projet ou fournir une feuille de calcul adaptée.</w:t>
            </w:r>
          </w:p>
          <w:p w14:paraId="451EBEF2" w14:textId="77777777" w:rsidR="00543BD6" w:rsidRDefault="00543BD6">
            <w:pPr>
              <w:rPr>
                <w:color w:val="0000FF"/>
                <w:lang w:val="fr-FR"/>
              </w:rPr>
            </w:pPr>
          </w:p>
          <w:p w14:paraId="47901153" w14:textId="77777777" w:rsidR="00543BD6" w:rsidRDefault="00543BD6">
            <w:pPr>
              <w:rPr>
                <w:color w:val="0000FF"/>
                <w:lang w:val="fr-FR"/>
              </w:rPr>
            </w:pPr>
            <w:r>
              <w:rPr>
                <w:b/>
                <w:bCs/>
                <w:color w:val="0000FF"/>
                <w:lang w:val="fr-FR"/>
              </w:rPr>
              <w:t>Exemple </w:t>
            </w:r>
            <w:r>
              <w:rPr>
                <w:color w:val="0000FF"/>
                <w:lang w:val="fr-FR"/>
              </w:rPr>
              <w:t>:</w:t>
            </w:r>
          </w:p>
          <w:p w14:paraId="7EDCDCE3" w14:textId="77777777" w:rsidR="00D3604C" w:rsidRDefault="00D3604C"/>
          <w:p w14:paraId="7CF56B99" w14:textId="4A6AD0E6" w:rsidR="00543BD6" w:rsidRDefault="00D3604C">
            <w:pPr>
              <w:rPr>
                <w:color w:val="0000FF"/>
                <w:lang w:val="fr-FR"/>
              </w:rPr>
            </w:pPr>
            <w:r>
              <w:object w:dxaOrig="8856" w:dyaOrig="2364" w14:anchorId="041F9384">
                <v:shape id="_x0000_i1026" type="#_x0000_t75" style="width:444pt;height:120pt" o:ole="">
                  <v:imagedata r:id="rId18" o:title=""/>
                </v:shape>
                <o:OLEObject Type="Embed" ProgID="PBrush" ShapeID="_x0000_i1026" DrawAspect="Content" ObjectID="_1678501470" r:id="rId19"/>
              </w:object>
            </w:r>
          </w:p>
          <w:p w14:paraId="067592C2" w14:textId="77777777" w:rsidR="00543BD6" w:rsidRDefault="00543BD6">
            <w:pPr>
              <w:pStyle w:val="Textbodybulleted"/>
              <w:ind w:left="0" w:firstLine="0"/>
              <w:rPr>
                <w:color w:val="0000FF"/>
                <w:lang w:val="fr-FR"/>
              </w:rPr>
            </w:pPr>
          </w:p>
          <w:p w14:paraId="678BE382" w14:textId="77777777" w:rsidR="00543BD6" w:rsidRDefault="00543BD6">
            <w:pPr>
              <w:spacing w:line="288" w:lineRule="auto"/>
              <w:rPr>
                <w:color w:val="0000FF"/>
                <w:lang w:val="fr-FR"/>
              </w:rPr>
            </w:pPr>
            <w:r>
              <w:rPr>
                <w:b/>
                <w:bCs/>
                <w:color w:val="0000FF"/>
                <w:lang w:val="fr-FR"/>
              </w:rPr>
              <w:t>Joindre en annexe :</w:t>
            </w:r>
          </w:p>
          <w:p w14:paraId="7CA3D38E" w14:textId="6410C130" w:rsidR="00543BD6" w:rsidRPr="00AA4591" w:rsidRDefault="0019400C" w:rsidP="005325D6">
            <w:pPr>
              <w:numPr>
                <w:ilvl w:val="0"/>
                <w:numId w:val="17"/>
              </w:numPr>
              <w:spacing w:line="288" w:lineRule="auto"/>
              <w:rPr>
                <w:lang w:val="fr-BE"/>
              </w:rPr>
            </w:pPr>
            <w:r>
              <w:rPr>
                <w:color w:val="0000FF"/>
                <w:lang w:val="fr-FR"/>
              </w:rPr>
              <w:t>Le diagr</w:t>
            </w:r>
            <w:r w:rsidR="003D1420">
              <w:rPr>
                <w:color w:val="0000FF"/>
                <w:lang w:val="fr-FR"/>
              </w:rPr>
              <w:t>amme complet et</w:t>
            </w:r>
            <w:r>
              <w:rPr>
                <w:color w:val="0000FF"/>
                <w:lang w:val="fr-FR"/>
              </w:rPr>
              <w:t xml:space="preserve"> </w:t>
            </w:r>
            <w:r w:rsidR="003E400E">
              <w:rPr>
                <w:color w:val="0000FF"/>
                <w:lang w:val="fr-FR"/>
              </w:rPr>
              <w:t>s</w:t>
            </w:r>
            <w:r w:rsidR="00543BD6">
              <w:rPr>
                <w:color w:val="0000FF"/>
                <w:lang w:val="fr-FR"/>
              </w:rPr>
              <w:t>a version électronique</w:t>
            </w:r>
            <w:r w:rsidR="00FD09C3">
              <w:rPr>
                <w:color w:val="0000FF"/>
                <w:lang w:val="fr-FR"/>
              </w:rPr>
              <w:t xml:space="preserve"> (de préférence dans un format éditable</w:t>
            </w:r>
            <w:r w:rsidR="005325D6">
              <w:rPr>
                <w:color w:val="0000FF"/>
                <w:lang w:val="fr-FR"/>
              </w:rPr>
              <w:t>, reprenant également la charge de travail par tâche et par intervenant</w:t>
            </w:r>
            <w:r w:rsidR="00FD09C3">
              <w:rPr>
                <w:color w:val="0000FF"/>
                <w:lang w:val="fr-FR"/>
              </w:rPr>
              <w:t>)</w:t>
            </w:r>
          </w:p>
        </w:tc>
      </w:tr>
    </w:tbl>
    <w:p w14:paraId="4948B070" w14:textId="77777777" w:rsidR="00543BD6" w:rsidRPr="00AA4591" w:rsidRDefault="00543BD6">
      <w:pPr>
        <w:rPr>
          <w:lang w:val="fr-BE"/>
        </w:rPr>
      </w:pPr>
    </w:p>
    <w:p w14:paraId="45D2F288" w14:textId="77777777" w:rsidR="00531C61" w:rsidRDefault="00531C61" w:rsidP="007F75FD">
      <w:pPr>
        <w:rPr>
          <w:lang w:val="fr-FR"/>
        </w:rPr>
        <w:sectPr w:rsidR="00531C61" w:rsidSect="00E13411">
          <w:pgSz w:w="11907" w:h="16839" w:code="9"/>
          <w:pgMar w:top="2650" w:right="1138" w:bottom="1973" w:left="1138" w:header="1138" w:footer="1138" w:gutter="0"/>
          <w:cols w:space="720"/>
          <w:docGrid w:linePitch="312"/>
        </w:sectPr>
      </w:pPr>
      <w:bookmarkStart w:id="67" w:name="__RefHeading__5157_1165138607"/>
      <w:bookmarkStart w:id="68" w:name="__RefHeading__7586_829952307"/>
      <w:bookmarkStart w:id="69" w:name="__RefHeading__115_1940543056"/>
      <w:bookmarkEnd w:id="67"/>
      <w:bookmarkEnd w:id="68"/>
      <w:bookmarkEnd w:id="69"/>
    </w:p>
    <w:p w14:paraId="48AF16DC" w14:textId="77777777" w:rsidR="00CA78B7" w:rsidRDefault="00CA78B7" w:rsidP="007F75FD">
      <w:pPr>
        <w:rPr>
          <w:lang w:val="fr-FR"/>
        </w:rPr>
      </w:pPr>
    </w:p>
    <w:p w14:paraId="000CCC65" w14:textId="77777777" w:rsidR="00512C75" w:rsidRPr="00DC022C" w:rsidRDefault="00DC022C" w:rsidP="00DC022C">
      <w:pPr>
        <w:pStyle w:val="Titre1"/>
      </w:pPr>
      <w:bookmarkStart w:id="70" w:name="_Toc61352213"/>
      <w:r>
        <w:t>Valorisation</w:t>
      </w:r>
      <w:r w:rsidR="00512C75" w:rsidRPr="00DC022C">
        <w:t xml:space="preserve"> du projet</w:t>
      </w:r>
      <w:bookmarkEnd w:id="70"/>
    </w:p>
    <w:p w14:paraId="0609E356" w14:textId="77777777" w:rsidR="00DC022C" w:rsidRDefault="00DC022C" w:rsidP="00CA78B7">
      <w:pPr>
        <w:pStyle w:val="Answers"/>
        <w:rPr>
          <w:b/>
          <w:lang w:val="fr-FR"/>
        </w:rPr>
        <w:sectPr w:rsidR="00DC022C" w:rsidSect="00DC022C">
          <w:pgSz w:w="11907" w:h="16839" w:code="9"/>
          <w:pgMar w:top="2648" w:right="1140" w:bottom="1973" w:left="1140" w:header="1140" w:footer="1140" w:gutter="0"/>
          <w:cols w:space="720"/>
          <w:vAlign w:val="center"/>
          <w:docGrid w:linePitch="312"/>
        </w:sectPr>
      </w:pPr>
    </w:p>
    <w:p w14:paraId="446306E7" w14:textId="77777777" w:rsidR="00CA78B7" w:rsidRDefault="00CA78B7" w:rsidP="00CA78B7">
      <w:pPr>
        <w:pStyle w:val="Answers"/>
        <w:rPr>
          <w:b/>
          <w:lang w:val="fr-FR"/>
        </w:rPr>
      </w:pPr>
    </w:p>
    <w:p w14:paraId="260C96F1" w14:textId="77777777" w:rsidR="00CA78B7" w:rsidRDefault="00CA78B7" w:rsidP="00CA78B7">
      <w:pPr>
        <w:pStyle w:val="Answers"/>
        <w:rPr>
          <w:b/>
          <w:lang w:val="fr-FR"/>
        </w:rPr>
      </w:pPr>
    </w:p>
    <w:p w14:paraId="4C0766B4" w14:textId="77777777" w:rsidR="00CA78B7" w:rsidRPr="003A4B57" w:rsidRDefault="00CA78B7" w:rsidP="00CA78B7">
      <w:pPr>
        <w:pStyle w:val="Titre2"/>
        <w:spacing w:before="0" w:after="0" w:line="288" w:lineRule="auto"/>
        <w:rPr>
          <w:rFonts w:ascii="Times New Roman" w:hAnsi="Times New Roman" w:cs="Times New Roman"/>
          <w:b w:val="0"/>
          <w:color w:val="1F4E79" w:themeColor="accent1" w:themeShade="80"/>
          <w:lang w:val="fr-BE"/>
        </w:rPr>
      </w:pPr>
      <w:bookmarkStart w:id="71" w:name="_Toc61352214"/>
      <w:r w:rsidRPr="003A4B57">
        <w:rPr>
          <w:lang w:val="fr-FR"/>
        </w:rPr>
        <w:t>Description de la concurrence – Valeur ajoutée de la solution visée avec ce projet</w:t>
      </w:r>
      <w:bookmarkEnd w:id="71"/>
    </w:p>
    <w:p w14:paraId="52FBE859" w14:textId="77777777" w:rsidR="00CA78B7" w:rsidRPr="003A4B57" w:rsidRDefault="00CA78B7" w:rsidP="00CA78B7">
      <w:pPr>
        <w:ind w:left="567"/>
        <w:rPr>
          <w:rFonts w:cs="Arial"/>
          <w:b/>
          <w:lang w:val="fr-BE"/>
        </w:rPr>
      </w:pPr>
    </w:p>
    <w:p w14:paraId="250D79D2" w14:textId="77777777" w:rsidR="00CA78B7" w:rsidRPr="003A4B57" w:rsidRDefault="00CA78B7" w:rsidP="00CA78B7">
      <w:pPr>
        <w:ind w:left="567"/>
        <w:rPr>
          <w:rFonts w:cs="Arial"/>
          <w:b/>
          <w:lang w:val="fr-BE"/>
        </w:rPr>
      </w:pPr>
      <w:r w:rsidRPr="003A4B57">
        <w:rPr>
          <w:rFonts w:cs="Arial"/>
          <w:b/>
          <w:lang w:val="fr-BE"/>
        </w:rPr>
        <w:t>Concurrent 1 : ………….</w:t>
      </w:r>
    </w:p>
    <w:p w14:paraId="11073ED0" w14:textId="77777777" w:rsidR="00CA78B7" w:rsidRPr="003A4B57" w:rsidRDefault="00CA78B7" w:rsidP="00CA78B7">
      <w:pPr>
        <w:ind w:left="567"/>
        <w:rPr>
          <w:rFonts w:cs="Arial"/>
          <w:b/>
          <w:lang w:val="fr-BE"/>
        </w:rPr>
      </w:pPr>
      <w:r w:rsidRPr="003A4B57">
        <w:rPr>
          <w:rFonts w:cs="Arial"/>
          <w:b/>
          <w:lang w:val="fr-BE"/>
        </w:rPr>
        <w:t xml:space="preserve">Description claire de de la solution : </w:t>
      </w:r>
    </w:p>
    <w:p w14:paraId="5E017D04" w14:textId="4BE7C33A" w:rsidR="00CA78B7" w:rsidRPr="003A4B57" w:rsidRDefault="00CA78B7" w:rsidP="00CA78B7">
      <w:pPr>
        <w:pStyle w:val="Corpsdetexte2"/>
        <w:spacing w:before="113" w:after="160"/>
        <w:ind w:left="567"/>
        <w:rPr>
          <w:rFonts w:cs="Arial"/>
          <w:lang w:val="fr-BE"/>
        </w:rPr>
      </w:pPr>
      <w:r w:rsidRPr="003A4B57">
        <w:rPr>
          <w:rFonts w:cs="Arial"/>
          <w:lang w:val="fr-BE"/>
        </w:rPr>
        <w:t>....................................................................................................................................</w:t>
      </w:r>
      <w:r w:rsidR="00493E36">
        <w:rPr>
          <w:rFonts w:cs="Arial"/>
          <w:lang w:val="fr-BE"/>
        </w:rPr>
        <w:t>...............................</w:t>
      </w:r>
    </w:p>
    <w:p w14:paraId="7A25D8EB" w14:textId="77777777" w:rsidR="00CA78B7" w:rsidRPr="003A4B57" w:rsidRDefault="00CA78B7" w:rsidP="00CA78B7">
      <w:pPr>
        <w:ind w:left="567"/>
        <w:rPr>
          <w:rFonts w:cs="Arial"/>
          <w:b/>
          <w:lang w:val="fr-BE"/>
        </w:rPr>
      </w:pPr>
      <w:r w:rsidRPr="003A4B57">
        <w:rPr>
          <w:rFonts w:cs="Arial"/>
          <w:b/>
          <w:lang w:val="fr-BE"/>
        </w:rPr>
        <w:t>Valeur ajoutée de la solution visée</w:t>
      </w:r>
    </w:p>
    <w:p w14:paraId="18FFA0BE" w14:textId="55039E1A" w:rsidR="00CA78B7" w:rsidRPr="003A4B57" w:rsidRDefault="00CA78B7" w:rsidP="00CA78B7">
      <w:pPr>
        <w:pStyle w:val="Corpsdetexte2"/>
        <w:spacing w:before="113"/>
        <w:ind w:left="567"/>
        <w:rPr>
          <w:rFonts w:cs="Arial"/>
          <w:lang w:val="fr-BE"/>
        </w:rPr>
      </w:pPr>
      <w:r w:rsidRPr="003A4B57">
        <w:rPr>
          <w:rFonts w:cs="Arial"/>
          <w:lang w:val="fr-BE"/>
        </w:rPr>
        <w:t>....................................................................................................................................</w:t>
      </w:r>
      <w:r w:rsidR="00493E36">
        <w:rPr>
          <w:rFonts w:cs="Arial"/>
          <w:lang w:val="fr-BE"/>
        </w:rPr>
        <w:t>...............................</w:t>
      </w:r>
    </w:p>
    <w:p w14:paraId="21C645C2" w14:textId="77777777" w:rsidR="00CA78B7" w:rsidRPr="003A4B57" w:rsidRDefault="00CA78B7" w:rsidP="00CA78B7">
      <w:pPr>
        <w:ind w:left="567"/>
        <w:rPr>
          <w:rFonts w:cs="Arial"/>
          <w:b/>
          <w:lang w:val="fr-BE"/>
        </w:rPr>
      </w:pPr>
    </w:p>
    <w:p w14:paraId="4E6EE7D0" w14:textId="77777777" w:rsidR="00CA78B7" w:rsidRPr="003A4B57" w:rsidRDefault="00CA78B7" w:rsidP="00CA78B7">
      <w:pPr>
        <w:ind w:left="567"/>
        <w:rPr>
          <w:rFonts w:cs="Arial"/>
          <w:b/>
          <w:lang w:val="fr-BE"/>
        </w:rPr>
      </w:pPr>
      <w:r w:rsidRPr="003A4B57">
        <w:rPr>
          <w:rFonts w:cs="Arial"/>
          <w:b/>
          <w:lang w:val="fr-BE"/>
        </w:rPr>
        <w:t>Concurrent z : ………….</w:t>
      </w:r>
    </w:p>
    <w:p w14:paraId="0FBFE338" w14:textId="77777777" w:rsidR="00CA78B7" w:rsidRPr="003A4B57" w:rsidRDefault="00CA78B7" w:rsidP="00CA78B7">
      <w:pPr>
        <w:ind w:left="567"/>
        <w:rPr>
          <w:rFonts w:cs="Arial"/>
          <w:b/>
          <w:lang w:val="fr-BE"/>
        </w:rPr>
      </w:pPr>
      <w:r w:rsidRPr="003A4B57">
        <w:rPr>
          <w:rFonts w:cs="Arial"/>
          <w:b/>
          <w:lang w:val="fr-BE"/>
        </w:rPr>
        <w:t xml:space="preserve">Description claire de de la solution : </w:t>
      </w:r>
    </w:p>
    <w:p w14:paraId="4F7C87DA" w14:textId="39CD95A6" w:rsidR="00CA78B7" w:rsidRPr="003A4B57" w:rsidRDefault="00CA78B7" w:rsidP="00CA78B7">
      <w:pPr>
        <w:pStyle w:val="Corpsdetexte2"/>
        <w:spacing w:before="113" w:after="160"/>
        <w:ind w:left="567"/>
        <w:rPr>
          <w:rFonts w:cs="Arial"/>
          <w:lang w:val="fr-BE"/>
        </w:rPr>
      </w:pPr>
      <w:r w:rsidRPr="003A4B57">
        <w:rPr>
          <w:rFonts w:cs="Arial"/>
          <w:lang w:val="fr-BE"/>
        </w:rPr>
        <w:t>....................................................................................................................................</w:t>
      </w:r>
      <w:r w:rsidR="00493E36">
        <w:rPr>
          <w:rFonts w:cs="Arial"/>
          <w:lang w:val="fr-BE"/>
        </w:rPr>
        <w:t>...............................</w:t>
      </w:r>
    </w:p>
    <w:p w14:paraId="77748BFC" w14:textId="77777777" w:rsidR="00CA78B7" w:rsidRPr="003A4B57" w:rsidRDefault="00CA78B7" w:rsidP="00CA78B7">
      <w:pPr>
        <w:ind w:left="567"/>
        <w:rPr>
          <w:rFonts w:cs="Arial"/>
          <w:b/>
          <w:lang w:val="fr-BE"/>
        </w:rPr>
      </w:pPr>
      <w:r w:rsidRPr="003A4B57">
        <w:rPr>
          <w:rFonts w:cs="Arial"/>
          <w:b/>
          <w:lang w:val="fr-BE"/>
        </w:rPr>
        <w:t>Valeur ajoutée de la solution visée</w:t>
      </w:r>
    </w:p>
    <w:p w14:paraId="7A72ED0E" w14:textId="77777777" w:rsidR="001E71B7" w:rsidRDefault="00CA78B7" w:rsidP="00C935BD">
      <w:pPr>
        <w:pStyle w:val="Corpsdetexte2"/>
        <w:spacing w:before="113"/>
        <w:ind w:left="567"/>
        <w:rPr>
          <w:rFonts w:cs="Arial"/>
          <w:lang w:val="fr-BE"/>
        </w:rPr>
      </w:pPr>
      <w:r w:rsidRPr="00B805E9">
        <w:rPr>
          <w:rFonts w:cs="Arial"/>
          <w:lang w:val="fr-BE"/>
        </w:rPr>
        <w:t>...................................................................................................................................................................</w:t>
      </w:r>
    </w:p>
    <w:p w14:paraId="53945EDA" w14:textId="0C928F7E" w:rsidR="00B232A3" w:rsidRPr="003A4B57" w:rsidRDefault="00B232A3" w:rsidP="00B232A3">
      <w:pPr>
        <w:pStyle w:val="Titre2"/>
        <w:rPr>
          <w:rFonts w:ascii="Times New Roman" w:hAnsi="Times New Roman" w:cs="Times New Roman"/>
          <w:color w:val="1F4E79" w:themeColor="accent1" w:themeShade="80"/>
          <w:lang w:val="fr-BE"/>
        </w:rPr>
      </w:pPr>
      <w:bookmarkStart w:id="72" w:name="_Toc61352215"/>
      <w:r w:rsidRPr="00B232A3">
        <w:rPr>
          <w:lang w:val="fr-FR"/>
        </w:rPr>
        <w:t>Étude de marché &amp; perspectives de valorisation</w:t>
      </w:r>
      <w:bookmarkEnd w:id="72"/>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14:paraId="1588E0C9" w14:textId="77777777" w:rsidTr="00B232A3">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797CC63" w14:textId="77777777" w:rsidR="00543BD6" w:rsidRDefault="00543BD6">
            <w:pPr>
              <w:pStyle w:val="Contenudetableau"/>
              <w:snapToGrid w:val="0"/>
            </w:pPr>
            <w:bookmarkStart w:id="73" w:name="__RefHeading__5159_1165138607"/>
            <w:bookmarkStart w:id="74" w:name="__RefHeading__7588_829952307"/>
            <w:bookmarkStart w:id="75" w:name="__RefHeading__117_1940543056"/>
            <w:bookmarkEnd w:id="73"/>
            <w:bookmarkEnd w:id="74"/>
            <w:bookmarkEnd w:id="75"/>
            <w:r>
              <w:rPr>
                <w:b/>
                <w:bCs/>
                <w:color w:val="0000FF"/>
                <w:lang w:val="fr-FR"/>
              </w:rPr>
              <w:t>Notice explicative à effacer</w:t>
            </w:r>
          </w:p>
        </w:tc>
      </w:tr>
      <w:tr w:rsidR="00543BD6" w:rsidRPr="0002698C" w14:paraId="476CFDDD" w14:textId="77777777" w:rsidTr="00B232A3">
        <w:tc>
          <w:tcPr>
            <w:tcW w:w="9335" w:type="dxa"/>
            <w:tcBorders>
              <w:left w:val="single" w:sz="1" w:space="0" w:color="000000"/>
              <w:right w:val="single" w:sz="1" w:space="0" w:color="000000"/>
            </w:tcBorders>
            <w:shd w:val="clear" w:color="auto" w:fill="auto"/>
          </w:tcPr>
          <w:p w14:paraId="3F244B5F" w14:textId="72A5C9D8" w:rsidR="00543BD6" w:rsidRDefault="00543BD6">
            <w:pPr>
              <w:snapToGrid w:val="0"/>
              <w:rPr>
                <w:color w:val="0000FF"/>
                <w:lang w:val="fr-FR"/>
              </w:rPr>
            </w:pPr>
            <w:r>
              <w:rPr>
                <w:color w:val="0000FF"/>
                <w:lang w:val="fr-FR"/>
              </w:rPr>
              <w:t xml:space="preserve">Décrire le marché visé (nouveau ou existant) et le potentiel de valorisation économique des résultats attendus. </w:t>
            </w:r>
          </w:p>
          <w:p w14:paraId="6E6C58DF" w14:textId="77777777" w:rsidR="00543BD6" w:rsidRDefault="00543BD6">
            <w:pPr>
              <w:rPr>
                <w:color w:val="0000FF"/>
                <w:lang w:val="fr-FR"/>
              </w:rPr>
            </w:pPr>
          </w:p>
          <w:p w14:paraId="4D9A494A" w14:textId="01ACCFBC" w:rsidR="00543BD6" w:rsidRDefault="00543BD6">
            <w:pPr>
              <w:rPr>
                <w:color w:val="0000FF"/>
                <w:lang w:val="fr-FR"/>
              </w:rPr>
            </w:pPr>
            <w:r>
              <w:rPr>
                <w:color w:val="0000FF"/>
                <w:lang w:val="fr-FR"/>
              </w:rPr>
              <w:t>Ce</w:t>
            </w:r>
            <w:r w:rsidR="008B627C">
              <w:rPr>
                <w:color w:val="0000FF"/>
                <w:lang w:val="fr-FR"/>
              </w:rPr>
              <w:t>tte</w:t>
            </w:r>
            <w:r>
              <w:rPr>
                <w:color w:val="0000FF"/>
                <w:lang w:val="fr-FR"/>
              </w:rPr>
              <w:t xml:space="preserve"> </w:t>
            </w:r>
            <w:r w:rsidR="008B627C">
              <w:rPr>
                <w:color w:val="0000FF"/>
                <w:lang w:val="fr-FR"/>
              </w:rPr>
              <w:t>section</w:t>
            </w:r>
            <w:r>
              <w:rPr>
                <w:color w:val="0000FF"/>
                <w:lang w:val="fr-FR"/>
              </w:rPr>
              <w:t xml:space="preserve"> doit </w:t>
            </w:r>
            <w:r w:rsidR="008B627C">
              <w:rPr>
                <w:color w:val="0000FF"/>
                <w:lang w:val="fr-FR"/>
              </w:rPr>
              <w:t>au minimum</w:t>
            </w:r>
            <w:r>
              <w:rPr>
                <w:color w:val="0000FF"/>
                <w:lang w:val="fr-FR"/>
              </w:rPr>
              <w:t xml:space="preserve"> contenir les informations suivantes :</w:t>
            </w:r>
          </w:p>
          <w:p w14:paraId="72D6CF00" w14:textId="3A6025A2" w:rsidR="008B627C" w:rsidRDefault="00CD101D" w:rsidP="00CD101D">
            <w:pPr>
              <w:tabs>
                <w:tab w:val="left" w:pos="3870"/>
              </w:tabs>
              <w:rPr>
                <w:color w:val="0000FF"/>
                <w:lang w:val="fr-FR"/>
              </w:rPr>
            </w:pPr>
            <w:r>
              <w:rPr>
                <w:color w:val="0000FF"/>
                <w:lang w:val="fr-FR"/>
              </w:rPr>
              <w:tab/>
            </w:r>
          </w:p>
          <w:p w14:paraId="446B78D7" w14:textId="77777777" w:rsidR="00EB6CD8" w:rsidRPr="00A079A6" w:rsidRDefault="001A5A32" w:rsidP="007044B1">
            <w:pPr>
              <w:pStyle w:val="Paragraphedeliste"/>
              <w:numPr>
                <w:ilvl w:val="0"/>
                <w:numId w:val="37"/>
              </w:numPr>
              <w:rPr>
                <w:color w:val="0000FF"/>
                <w:lang w:val="fr-FR"/>
              </w:rPr>
            </w:pPr>
            <w:r w:rsidRPr="00A079A6">
              <w:rPr>
                <w:color w:val="0000FF"/>
                <w:lang w:val="fr-FR"/>
              </w:rPr>
              <w:t>Étude</w:t>
            </w:r>
            <w:r w:rsidR="0085424C" w:rsidRPr="00A079A6">
              <w:rPr>
                <w:color w:val="0000FF"/>
                <w:lang w:val="fr-FR"/>
              </w:rPr>
              <w:t xml:space="preserve"> de marché</w:t>
            </w:r>
          </w:p>
          <w:p w14:paraId="37F063EA" w14:textId="77777777" w:rsidR="00EB6CD8" w:rsidRPr="00A079A6" w:rsidRDefault="00223D9B" w:rsidP="007F7A98">
            <w:pPr>
              <w:pStyle w:val="Paragraphedeliste"/>
              <w:numPr>
                <w:ilvl w:val="0"/>
                <w:numId w:val="37"/>
              </w:numPr>
              <w:rPr>
                <w:color w:val="0000FF"/>
                <w:lang w:val="fr-FR"/>
              </w:rPr>
            </w:pPr>
            <w:r w:rsidRPr="00A079A6">
              <w:rPr>
                <w:color w:val="0000FF"/>
                <w:lang w:val="fr-FR"/>
              </w:rPr>
              <w:t>Plan financier</w:t>
            </w:r>
          </w:p>
          <w:p w14:paraId="17242123" w14:textId="77777777" w:rsidR="00EB6CD8" w:rsidRPr="00A079A6" w:rsidRDefault="0046097A" w:rsidP="00720A02">
            <w:pPr>
              <w:pStyle w:val="Paragraphedeliste"/>
              <w:numPr>
                <w:ilvl w:val="0"/>
                <w:numId w:val="37"/>
              </w:numPr>
              <w:rPr>
                <w:color w:val="0000FF"/>
                <w:lang w:val="fr-FR"/>
              </w:rPr>
            </w:pPr>
            <w:r w:rsidRPr="00A079A6">
              <w:rPr>
                <w:color w:val="0000FF"/>
                <w:lang w:val="fr-FR"/>
              </w:rPr>
              <w:t>Business plan</w:t>
            </w:r>
          </w:p>
          <w:p w14:paraId="6B982CF9" w14:textId="77777777" w:rsidR="00EB6CD8" w:rsidRPr="00A079A6" w:rsidRDefault="008B627C" w:rsidP="000E1084">
            <w:pPr>
              <w:pStyle w:val="Paragraphedeliste"/>
              <w:numPr>
                <w:ilvl w:val="0"/>
                <w:numId w:val="37"/>
              </w:numPr>
              <w:rPr>
                <w:color w:val="0000FF"/>
                <w:lang w:val="fr-FR"/>
              </w:rPr>
            </w:pPr>
            <w:r w:rsidRPr="00A079A6">
              <w:rPr>
                <w:color w:val="0000FF"/>
                <w:lang w:val="fr-FR"/>
              </w:rPr>
              <w:t>Valorisation du projet</w:t>
            </w:r>
            <w:r w:rsidR="00AC7DCB" w:rsidRPr="00A079A6">
              <w:rPr>
                <w:color w:val="0000FF"/>
                <w:lang w:val="fr-FR"/>
              </w:rPr>
              <w:t xml:space="preserve"> en RBC</w:t>
            </w:r>
          </w:p>
          <w:p w14:paraId="12F45B7C" w14:textId="1675787F" w:rsidR="00543BD6" w:rsidRPr="00A079A6" w:rsidRDefault="009D23F1" w:rsidP="00EB6CD8">
            <w:pPr>
              <w:pStyle w:val="Paragraphedeliste"/>
              <w:numPr>
                <w:ilvl w:val="0"/>
                <w:numId w:val="37"/>
              </w:numPr>
              <w:rPr>
                <w:color w:val="0000FF"/>
                <w:lang w:val="fr-FR"/>
              </w:rPr>
            </w:pPr>
            <w:r w:rsidRPr="00A079A6">
              <w:rPr>
                <w:color w:val="0000FF"/>
                <w:lang w:val="fr-FR"/>
              </w:rPr>
              <w:t>Pérennité des résultats</w:t>
            </w:r>
          </w:p>
          <w:p w14:paraId="339C593C" w14:textId="77777777" w:rsidR="00EB6CD8" w:rsidRDefault="00EB6CD8" w:rsidP="00EB6CD8">
            <w:pPr>
              <w:rPr>
                <w:color w:val="0000FF"/>
                <w:lang w:val="fr-FR"/>
              </w:rPr>
            </w:pPr>
          </w:p>
          <w:p w14:paraId="55AC0E29" w14:textId="4762B0B2" w:rsidR="00EB6CD8" w:rsidRPr="00EB6CD8" w:rsidRDefault="00EB6CD8" w:rsidP="00EB6CD8">
            <w:pPr>
              <w:rPr>
                <w:color w:val="0000FF"/>
                <w:lang w:val="fr-FR"/>
              </w:rPr>
            </w:pPr>
            <w:r>
              <w:rPr>
                <w:color w:val="0000FF"/>
                <w:lang w:val="fr-FR"/>
              </w:rPr>
              <w:t>Les sous-sections ci-dessous contiennent des explications complémentaires pour chacune d’entre elles.</w:t>
            </w:r>
          </w:p>
          <w:p w14:paraId="46C891E8" w14:textId="77777777" w:rsidR="00543BD6" w:rsidRDefault="00543BD6">
            <w:pPr>
              <w:rPr>
                <w:color w:val="0000FF"/>
                <w:lang w:val="fr-FR"/>
              </w:rPr>
            </w:pPr>
          </w:p>
          <w:p w14:paraId="17924115" w14:textId="77777777" w:rsidR="00543BD6" w:rsidRDefault="00543BD6">
            <w:pPr>
              <w:rPr>
                <w:color w:val="0000FF"/>
                <w:lang w:val="fr-FR"/>
              </w:rPr>
            </w:pPr>
            <w:r>
              <w:rPr>
                <w:b/>
                <w:bCs/>
                <w:color w:val="0000FF"/>
                <w:lang w:val="fr-FR"/>
              </w:rPr>
              <w:t>Joindre en annexe :</w:t>
            </w:r>
          </w:p>
          <w:p w14:paraId="60D78743" w14:textId="77777777" w:rsidR="00543BD6" w:rsidRPr="00AA4591" w:rsidRDefault="00543BD6" w:rsidP="00C76DFC">
            <w:pPr>
              <w:numPr>
                <w:ilvl w:val="0"/>
                <w:numId w:val="22"/>
              </w:numPr>
              <w:rPr>
                <w:lang w:val="fr-BE"/>
              </w:rPr>
            </w:pPr>
            <w:r>
              <w:rPr>
                <w:color w:val="0000FF"/>
                <w:lang w:val="fr-FR"/>
              </w:rPr>
              <w:t xml:space="preserve">le </w:t>
            </w:r>
            <w:r>
              <w:rPr>
                <w:i/>
                <w:iCs/>
                <w:color w:val="0000FF"/>
                <w:lang w:val="fr-FR"/>
              </w:rPr>
              <w:t>business plan</w:t>
            </w:r>
            <w:r>
              <w:rPr>
                <w:color w:val="0000FF"/>
                <w:lang w:val="fr-FR"/>
              </w:rPr>
              <w:t xml:space="preserve"> du produit ou de la société (comprenant le plan financier).</w:t>
            </w:r>
          </w:p>
        </w:tc>
      </w:tr>
      <w:tr w:rsidR="00B31A8F" w:rsidRPr="0002698C" w14:paraId="3B2432CF" w14:textId="77777777" w:rsidTr="00B232A3">
        <w:tc>
          <w:tcPr>
            <w:tcW w:w="9335" w:type="dxa"/>
            <w:tcBorders>
              <w:left w:val="single" w:sz="1" w:space="0" w:color="000000"/>
              <w:bottom w:val="single" w:sz="1" w:space="0" w:color="000000"/>
              <w:right w:val="single" w:sz="1" w:space="0" w:color="000000"/>
            </w:tcBorders>
            <w:shd w:val="clear" w:color="auto" w:fill="auto"/>
          </w:tcPr>
          <w:p w14:paraId="12F77A86" w14:textId="77777777" w:rsidR="00B31A8F" w:rsidRDefault="00B31A8F">
            <w:pPr>
              <w:snapToGrid w:val="0"/>
              <w:rPr>
                <w:color w:val="0000FF"/>
                <w:lang w:val="fr-FR"/>
              </w:rPr>
            </w:pPr>
          </w:p>
        </w:tc>
      </w:tr>
    </w:tbl>
    <w:p w14:paraId="3B53F009" w14:textId="77777777" w:rsidR="00543BD6" w:rsidRPr="00AA4591" w:rsidRDefault="00543BD6">
      <w:pPr>
        <w:pStyle w:val="Textbodybulleted"/>
        <w:ind w:left="720" w:firstLine="0"/>
        <w:rPr>
          <w:lang w:val="fr-BE"/>
        </w:rPr>
      </w:pPr>
    </w:p>
    <w:p w14:paraId="43A4B8FB" w14:textId="3ABF5112" w:rsidR="00A019BE" w:rsidRPr="00A019BE" w:rsidRDefault="00A019BE">
      <w:pPr>
        <w:pStyle w:val="Answers"/>
        <w:rPr>
          <w:rFonts w:eastAsia="Arial"/>
          <w:lang w:val="fr-BE"/>
        </w:rPr>
      </w:pPr>
      <w:r w:rsidRPr="00A019BE">
        <w:rPr>
          <w:rFonts w:eastAsia="Arial"/>
          <w:lang w:val="fr-BE"/>
        </w:rPr>
        <w:t>L’ensemble de cette section (</w:t>
      </w:r>
      <w:r>
        <w:rPr>
          <w:rFonts w:eastAsia="Arial"/>
          <w:lang w:val="fr-BE"/>
        </w:rPr>
        <w:t>D2</w:t>
      </w:r>
      <w:r w:rsidRPr="00A019BE">
        <w:rPr>
          <w:rFonts w:eastAsia="Arial"/>
          <w:lang w:val="fr-BE"/>
        </w:rPr>
        <w:t xml:space="preserve">.1 + </w:t>
      </w:r>
      <w:r>
        <w:rPr>
          <w:rFonts w:eastAsia="Arial"/>
          <w:lang w:val="fr-BE"/>
        </w:rPr>
        <w:t>D2</w:t>
      </w:r>
      <w:r w:rsidRPr="00A019BE">
        <w:rPr>
          <w:rFonts w:eastAsia="Arial"/>
          <w:lang w:val="fr-BE"/>
        </w:rPr>
        <w:t xml:space="preserve">.2 + </w:t>
      </w:r>
      <w:r>
        <w:rPr>
          <w:rFonts w:eastAsia="Arial"/>
          <w:lang w:val="fr-BE"/>
        </w:rPr>
        <w:t>D2</w:t>
      </w:r>
      <w:r w:rsidRPr="00A019BE">
        <w:rPr>
          <w:rFonts w:eastAsia="Arial"/>
          <w:lang w:val="fr-BE"/>
        </w:rPr>
        <w:t>.3</w:t>
      </w:r>
      <w:r w:rsidR="00BD2421">
        <w:rPr>
          <w:rFonts w:eastAsia="Arial"/>
          <w:lang w:val="fr-BE"/>
        </w:rPr>
        <w:t xml:space="preserve"> + D2.4 + D2.5</w:t>
      </w:r>
      <w:r w:rsidRPr="00A019BE">
        <w:rPr>
          <w:rFonts w:eastAsia="Arial"/>
          <w:lang w:val="fr-BE"/>
        </w:rPr>
        <w:t>) doit faire</w:t>
      </w:r>
      <w:r w:rsidR="004358B8">
        <w:rPr>
          <w:rFonts w:eastAsia="Arial"/>
          <w:lang w:val="fr-BE"/>
        </w:rPr>
        <w:t xml:space="preserve"> maximum </w:t>
      </w:r>
      <w:r w:rsidR="007A2D8E">
        <w:rPr>
          <w:rFonts w:eastAsia="Arial"/>
          <w:lang w:val="fr-BE"/>
        </w:rPr>
        <w:t>8</w:t>
      </w:r>
      <w:r w:rsidR="004358B8">
        <w:rPr>
          <w:rFonts w:eastAsia="Arial"/>
          <w:lang w:val="fr-BE"/>
        </w:rPr>
        <w:t xml:space="preserve"> </w:t>
      </w:r>
      <w:r w:rsidRPr="00A019BE">
        <w:rPr>
          <w:rFonts w:eastAsia="Arial"/>
          <w:lang w:val="fr-BE"/>
        </w:rPr>
        <w:t>pages</w:t>
      </w:r>
    </w:p>
    <w:p w14:paraId="3732A221" w14:textId="77777777" w:rsidR="00381FDE" w:rsidRDefault="00381FDE" w:rsidP="00381FDE">
      <w:pPr>
        <w:pStyle w:val="Answers"/>
        <w:ind w:left="0"/>
        <w:rPr>
          <w:rFonts w:eastAsia="Arial"/>
          <w:lang w:val="fr-FR"/>
        </w:rPr>
      </w:pPr>
      <w:bookmarkStart w:id="76" w:name="__RefHeading__5161_1165138607"/>
      <w:bookmarkStart w:id="77" w:name="__RefHeading__7590_829952307"/>
      <w:bookmarkStart w:id="78" w:name="__RefHeading__119_1940543056"/>
      <w:bookmarkEnd w:id="76"/>
      <w:bookmarkEnd w:id="77"/>
      <w:bookmarkEnd w:id="78"/>
    </w:p>
    <w:p w14:paraId="2C8294F8" w14:textId="2B2EE7B8" w:rsidR="00381FDE" w:rsidRPr="00BE3041" w:rsidRDefault="00D90D5B" w:rsidP="00D90D5B">
      <w:pPr>
        <w:pStyle w:val="Titre2"/>
        <w:numPr>
          <w:ilvl w:val="2"/>
          <w:numId w:val="1"/>
        </w:numPr>
        <w:rPr>
          <w:lang w:val="fr-BE"/>
        </w:rPr>
      </w:pPr>
      <w:bookmarkStart w:id="79" w:name="_Toc61352216"/>
      <w:r w:rsidRPr="00D90D5B">
        <w:rPr>
          <w:lang w:val="fr-BE"/>
        </w:rPr>
        <w:t>Étude de marché</w:t>
      </w:r>
      <w:bookmarkEnd w:id="79"/>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381FDE" w14:paraId="2E1F32EE" w14:textId="77777777" w:rsidTr="008D111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899C4CA" w14:textId="77777777" w:rsidR="00381FDE" w:rsidRDefault="00381FDE" w:rsidP="008D1114">
            <w:pPr>
              <w:pStyle w:val="Contenudetableau"/>
              <w:snapToGrid w:val="0"/>
            </w:pPr>
            <w:r>
              <w:rPr>
                <w:b/>
                <w:bCs/>
                <w:color w:val="0000FF"/>
                <w:lang w:val="fr-FR"/>
              </w:rPr>
              <w:t>Notice explicative à effacer</w:t>
            </w:r>
          </w:p>
        </w:tc>
      </w:tr>
      <w:tr w:rsidR="00381FDE" w:rsidRPr="0002698C" w14:paraId="2064BDA8" w14:textId="77777777" w:rsidTr="008D1114">
        <w:tc>
          <w:tcPr>
            <w:tcW w:w="9331" w:type="dxa"/>
            <w:tcBorders>
              <w:left w:val="single" w:sz="1" w:space="0" w:color="000000"/>
              <w:bottom w:val="single" w:sz="1" w:space="0" w:color="000000"/>
              <w:right w:val="single" w:sz="1" w:space="0" w:color="000000"/>
            </w:tcBorders>
            <w:shd w:val="clear" w:color="auto" w:fill="auto"/>
          </w:tcPr>
          <w:p w14:paraId="151AF8BF" w14:textId="72B44AE5" w:rsidR="00381FDE" w:rsidRPr="00E471B3" w:rsidRDefault="005B4348" w:rsidP="000133F4">
            <w:pPr>
              <w:pStyle w:val="Contenudetableau"/>
              <w:snapToGrid w:val="0"/>
              <w:rPr>
                <w:color w:val="0000FF"/>
                <w:lang w:val="fr-FR"/>
              </w:rPr>
            </w:pPr>
            <w:r>
              <w:rPr>
                <w:color w:val="0000FF"/>
                <w:lang w:val="fr-FR"/>
              </w:rPr>
              <w:lastRenderedPageBreak/>
              <w:t xml:space="preserve">Cette sous-section vise à </w:t>
            </w:r>
            <w:r w:rsidR="000133F4">
              <w:rPr>
                <w:color w:val="0000FF"/>
                <w:lang w:val="fr-FR"/>
              </w:rPr>
              <w:t xml:space="preserve">présenter la </w:t>
            </w:r>
            <w:r w:rsidR="00E471B3" w:rsidRPr="00E471B3">
              <w:rPr>
                <w:color w:val="0000FF"/>
                <w:lang w:val="fr-FR"/>
              </w:rPr>
              <w:t>pertinence industrielle et commerciale ainsi que les avantages de l'innovation par rapport aux produits ou services existants au sein de votre entreprise ou des entreprises concurrentes ;</w:t>
            </w:r>
          </w:p>
          <w:p w14:paraId="46C576A0" w14:textId="77777777" w:rsidR="00381FDE" w:rsidRPr="00AA4591" w:rsidRDefault="00381FDE" w:rsidP="008D1114">
            <w:pPr>
              <w:pStyle w:val="Contenudetableau"/>
              <w:snapToGrid w:val="0"/>
              <w:rPr>
                <w:lang w:val="fr-BE"/>
              </w:rPr>
            </w:pPr>
          </w:p>
        </w:tc>
      </w:tr>
    </w:tbl>
    <w:p w14:paraId="697929C0" w14:textId="77777777" w:rsidR="00381FDE" w:rsidRPr="00BE3041" w:rsidRDefault="00381FDE" w:rsidP="00381FDE">
      <w:pPr>
        <w:pStyle w:val="Corpsdetexte"/>
        <w:rPr>
          <w:lang w:val="fr-BE"/>
        </w:rPr>
      </w:pPr>
    </w:p>
    <w:p w14:paraId="68438D0E" w14:textId="267BD837" w:rsidR="00381FDE" w:rsidRPr="005510EF" w:rsidRDefault="00F0290A" w:rsidP="00F0290A">
      <w:pPr>
        <w:pStyle w:val="Titre2"/>
        <w:numPr>
          <w:ilvl w:val="2"/>
          <w:numId w:val="1"/>
        </w:numPr>
        <w:rPr>
          <w:lang w:val="fr-BE"/>
        </w:rPr>
      </w:pPr>
      <w:bookmarkStart w:id="80" w:name="_Toc61352217"/>
      <w:r w:rsidRPr="00F0290A">
        <w:rPr>
          <w:lang w:val="fr-BE"/>
        </w:rPr>
        <w:t>Plan financier</w:t>
      </w:r>
      <w:bookmarkEnd w:id="80"/>
    </w:p>
    <w:p w14:paraId="028737EB" w14:textId="77777777" w:rsidR="00381FDE" w:rsidRDefault="00381FDE" w:rsidP="00381FDE">
      <w:pPr>
        <w:pStyle w:val="Corpsdetexte"/>
        <w:rPr>
          <w:lang w:val="fr-BE"/>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381FDE" w14:paraId="70393176" w14:textId="77777777" w:rsidTr="008D111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1878E015" w14:textId="77777777" w:rsidR="00381FDE" w:rsidRDefault="00381FDE" w:rsidP="008D1114">
            <w:pPr>
              <w:pStyle w:val="Contenudetableau"/>
              <w:snapToGrid w:val="0"/>
            </w:pPr>
            <w:r>
              <w:rPr>
                <w:b/>
                <w:bCs/>
                <w:color w:val="0000FF"/>
                <w:lang w:val="fr-FR"/>
              </w:rPr>
              <w:t>Notice explicative à effacer</w:t>
            </w:r>
          </w:p>
        </w:tc>
      </w:tr>
      <w:tr w:rsidR="00381FDE" w:rsidRPr="0002698C" w14:paraId="2D3C4D94" w14:textId="77777777" w:rsidTr="008D1114">
        <w:tc>
          <w:tcPr>
            <w:tcW w:w="9331" w:type="dxa"/>
            <w:tcBorders>
              <w:left w:val="single" w:sz="1" w:space="0" w:color="000000"/>
              <w:bottom w:val="single" w:sz="1" w:space="0" w:color="000000"/>
              <w:right w:val="single" w:sz="1" w:space="0" w:color="000000"/>
            </w:tcBorders>
            <w:shd w:val="clear" w:color="auto" w:fill="auto"/>
          </w:tcPr>
          <w:p w14:paraId="5D2B76AC" w14:textId="77777777" w:rsidR="00381FDE" w:rsidRDefault="00381FDE" w:rsidP="008D1114">
            <w:pPr>
              <w:pStyle w:val="Contenudetableau"/>
              <w:snapToGrid w:val="0"/>
              <w:rPr>
                <w:color w:val="0000FF"/>
                <w:lang w:val="fr-FR"/>
              </w:rPr>
            </w:pPr>
            <w:r>
              <w:rPr>
                <w:color w:val="0000FF"/>
                <w:lang w:val="fr-FR"/>
              </w:rPr>
              <w:t xml:space="preserve">Les éléments suivants doivent être repris : </w:t>
            </w:r>
          </w:p>
          <w:p w14:paraId="237EBD69" w14:textId="77777777" w:rsidR="00CD2BB2" w:rsidRDefault="00CD101D" w:rsidP="00CD2BB2">
            <w:pPr>
              <w:pStyle w:val="Contenudetableau"/>
              <w:numPr>
                <w:ilvl w:val="0"/>
                <w:numId w:val="42"/>
              </w:numPr>
              <w:snapToGrid w:val="0"/>
              <w:rPr>
                <w:color w:val="0000FF"/>
                <w:lang w:val="fr-FR"/>
              </w:rPr>
            </w:pPr>
            <w:r w:rsidRPr="00CD101D">
              <w:rPr>
                <w:color w:val="0000FF"/>
                <w:lang w:val="fr-FR"/>
              </w:rPr>
              <w:t xml:space="preserve">Plan financier complet (chiffré à 3 ans) en annexe ; </w:t>
            </w:r>
          </w:p>
          <w:p w14:paraId="7EE4DE97" w14:textId="50351AF1" w:rsidR="00CD101D" w:rsidRPr="00CD2BB2" w:rsidRDefault="00CD101D" w:rsidP="00CD2BB2">
            <w:pPr>
              <w:pStyle w:val="Contenudetableau"/>
              <w:numPr>
                <w:ilvl w:val="0"/>
                <w:numId w:val="42"/>
              </w:numPr>
              <w:snapToGrid w:val="0"/>
              <w:rPr>
                <w:color w:val="0000FF"/>
                <w:lang w:val="fr-FR"/>
              </w:rPr>
            </w:pPr>
            <w:r w:rsidRPr="00CD2BB2">
              <w:rPr>
                <w:color w:val="0000FF"/>
                <w:lang w:val="fr-FR"/>
              </w:rPr>
              <w:t>Explications quant à ses hypothèses de construction.</w:t>
            </w:r>
          </w:p>
        </w:tc>
      </w:tr>
    </w:tbl>
    <w:p w14:paraId="7D78F104" w14:textId="77777777" w:rsidR="00381FDE" w:rsidRDefault="00381FDE" w:rsidP="00381FDE">
      <w:pPr>
        <w:pStyle w:val="Corpsdetexte"/>
        <w:rPr>
          <w:lang w:val="fr-BE"/>
        </w:rPr>
      </w:pPr>
    </w:p>
    <w:p w14:paraId="23C326E2" w14:textId="77777777" w:rsidR="00381FDE" w:rsidRDefault="00381FDE" w:rsidP="00381FDE">
      <w:pPr>
        <w:pStyle w:val="Corpsdetexte"/>
        <w:rPr>
          <w:lang w:val="fr-BE"/>
        </w:rPr>
      </w:pPr>
    </w:p>
    <w:p w14:paraId="10B76C78" w14:textId="1925614C" w:rsidR="00381FDE" w:rsidRPr="005510EF" w:rsidRDefault="00496FBB" w:rsidP="00381FDE">
      <w:pPr>
        <w:pStyle w:val="Titre2"/>
        <w:numPr>
          <w:ilvl w:val="2"/>
          <w:numId w:val="1"/>
        </w:numPr>
        <w:rPr>
          <w:lang w:val="fr-BE"/>
        </w:rPr>
      </w:pPr>
      <w:bookmarkStart w:id="81" w:name="_Toc61352218"/>
      <w:r>
        <w:rPr>
          <w:lang w:val="fr-BE"/>
        </w:rPr>
        <w:t>Business Plan</w:t>
      </w:r>
      <w:bookmarkEnd w:id="81"/>
    </w:p>
    <w:p w14:paraId="67C8EC31" w14:textId="77777777" w:rsidR="00381FDE" w:rsidRDefault="00381FDE" w:rsidP="00381FDE">
      <w:pPr>
        <w:pStyle w:val="Corpsdetexte"/>
        <w:rPr>
          <w:lang w:val="fr-BE"/>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381FDE" w14:paraId="5AAF9C5E" w14:textId="77777777" w:rsidTr="008D111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21A0146" w14:textId="77777777" w:rsidR="00381FDE" w:rsidRDefault="00381FDE" w:rsidP="008D1114">
            <w:pPr>
              <w:pStyle w:val="Contenudetableau"/>
              <w:snapToGrid w:val="0"/>
            </w:pPr>
            <w:r>
              <w:rPr>
                <w:b/>
                <w:bCs/>
                <w:color w:val="0000FF"/>
                <w:lang w:val="fr-FR"/>
              </w:rPr>
              <w:t>Notice explicative à effacer</w:t>
            </w:r>
          </w:p>
        </w:tc>
      </w:tr>
      <w:tr w:rsidR="00381FDE" w:rsidRPr="0000353C" w14:paraId="61E0024F" w14:textId="77777777" w:rsidTr="008D1114">
        <w:tc>
          <w:tcPr>
            <w:tcW w:w="9331" w:type="dxa"/>
            <w:tcBorders>
              <w:left w:val="single" w:sz="1" w:space="0" w:color="000000"/>
              <w:bottom w:val="single" w:sz="1" w:space="0" w:color="000000"/>
              <w:right w:val="single" w:sz="1" w:space="0" w:color="000000"/>
            </w:tcBorders>
            <w:shd w:val="clear" w:color="auto" w:fill="auto"/>
          </w:tcPr>
          <w:p w14:paraId="1E0E95FF" w14:textId="77777777" w:rsidR="00381FDE" w:rsidRDefault="00381FDE" w:rsidP="008D1114">
            <w:pPr>
              <w:pStyle w:val="Contenudetableau"/>
              <w:snapToGrid w:val="0"/>
              <w:rPr>
                <w:color w:val="0000FF"/>
                <w:lang w:val="fr-FR"/>
              </w:rPr>
            </w:pPr>
            <w:r>
              <w:rPr>
                <w:color w:val="0000FF"/>
                <w:lang w:val="fr-FR"/>
              </w:rPr>
              <w:t xml:space="preserve">Les éléments suivants doivent être repris : </w:t>
            </w:r>
          </w:p>
          <w:p w14:paraId="309D14EE" w14:textId="77777777" w:rsidR="00381FDE" w:rsidRDefault="00381FDE" w:rsidP="008D1114">
            <w:pPr>
              <w:pStyle w:val="Contenudetableau"/>
              <w:snapToGrid w:val="0"/>
              <w:rPr>
                <w:color w:val="0000FF"/>
                <w:lang w:val="fr-FR"/>
              </w:rPr>
            </w:pPr>
          </w:p>
          <w:p w14:paraId="0683AE78" w14:textId="77777777" w:rsidR="008B0606" w:rsidRPr="008B0606" w:rsidRDefault="008B0606" w:rsidP="008B0606">
            <w:pPr>
              <w:numPr>
                <w:ilvl w:val="0"/>
                <w:numId w:val="13"/>
              </w:numPr>
              <w:rPr>
                <w:color w:val="0000FF"/>
                <w:lang w:val="fr-FR"/>
              </w:rPr>
            </w:pPr>
            <w:r w:rsidRPr="008B0606">
              <w:rPr>
                <w:color w:val="0000FF"/>
                <w:lang w:val="fr-FR"/>
              </w:rPr>
              <w:t>expliquer l'évolution du business model en rapport avec les résultats attendus;</w:t>
            </w:r>
          </w:p>
          <w:p w14:paraId="04C8F27C" w14:textId="77777777" w:rsidR="008B0606" w:rsidRPr="008B0606" w:rsidRDefault="008B0606" w:rsidP="008B0606">
            <w:pPr>
              <w:numPr>
                <w:ilvl w:val="0"/>
                <w:numId w:val="13"/>
              </w:numPr>
              <w:rPr>
                <w:color w:val="0000FF"/>
                <w:lang w:val="fr-FR"/>
              </w:rPr>
            </w:pPr>
            <w:r w:rsidRPr="008B0606">
              <w:rPr>
                <w:color w:val="0000FF"/>
                <w:lang w:val="fr-FR"/>
              </w:rPr>
              <w:t>définir les actions envisagées pour la valorisation économique du projet ;</w:t>
            </w:r>
          </w:p>
          <w:p w14:paraId="2C0B3E10" w14:textId="77777777" w:rsidR="008B0606" w:rsidRPr="008B0606" w:rsidRDefault="008B0606" w:rsidP="008B0606">
            <w:pPr>
              <w:numPr>
                <w:ilvl w:val="0"/>
                <w:numId w:val="13"/>
              </w:numPr>
              <w:rPr>
                <w:color w:val="0000FF"/>
                <w:lang w:val="fr-FR"/>
              </w:rPr>
            </w:pPr>
            <w:r w:rsidRPr="008B0606">
              <w:rPr>
                <w:color w:val="0000FF"/>
                <w:lang w:val="fr-FR"/>
              </w:rPr>
              <w:t>justifier le business plan par des éléments probants (étude de marché, marques d'intention de prospects, …) ;</w:t>
            </w:r>
          </w:p>
          <w:p w14:paraId="1846269C" w14:textId="77777777" w:rsidR="00381FDE" w:rsidRDefault="008B0606" w:rsidP="008B0606">
            <w:pPr>
              <w:numPr>
                <w:ilvl w:val="0"/>
                <w:numId w:val="13"/>
              </w:numPr>
              <w:rPr>
                <w:color w:val="0000FF"/>
                <w:lang w:val="fr-FR"/>
              </w:rPr>
            </w:pPr>
            <w:r w:rsidRPr="008B0606">
              <w:rPr>
                <w:color w:val="0000FF"/>
                <w:lang w:val="fr-FR"/>
              </w:rPr>
              <w:t>les volumes et les parts respectives des marchés intérieurs comme étrangers visés, à court et à long terme ;</w:t>
            </w:r>
          </w:p>
          <w:p w14:paraId="5643E05A" w14:textId="77777777" w:rsidR="002335AE" w:rsidRDefault="002335AE" w:rsidP="002335AE">
            <w:pPr>
              <w:rPr>
                <w:color w:val="0000FF"/>
                <w:lang w:val="fr-FR"/>
              </w:rPr>
            </w:pPr>
          </w:p>
          <w:p w14:paraId="056A442A" w14:textId="77777777" w:rsidR="002335AE" w:rsidRDefault="002335AE" w:rsidP="002335AE">
            <w:pPr>
              <w:rPr>
                <w:color w:val="0000FF"/>
                <w:lang w:val="fr-FR"/>
              </w:rPr>
            </w:pPr>
            <w:r>
              <w:rPr>
                <w:b/>
                <w:bCs/>
                <w:color w:val="0000FF"/>
                <w:lang w:val="fr-FR"/>
              </w:rPr>
              <w:t>Joindre en annexe :</w:t>
            </w:r>
          </w:p>
          <w:p w14:paraId="29F2C799" w14:textId="58C5A8B1" w:rsidR="002335AE" w:rsidRPr="00AD01F4" w:rsidRDefault="002335AE" w:rsidP="00AD01F4">
            <w:pPr>
              <w:pStyle w:val="Paragraphedeliste"/>
              <w:numPr>
                <w:ilvl w:val="0"/>
                <w:numId w:val="44"/>
              </w:numPr>
              <w:rPr>
                <w:color w:val="0000FF"/>
                <w:lang w:val="fr-FR"/>
              </w:rPr>
            </w:pPr>
            <w:r w:rsidRPr="00AD01F4">
              <w:rPr>
                <w:color w:val="0000FF"/>
                <w:lang w:val="fr-FR"/>
              </w:rPr>
              <w:t xml:space="preserve">le </w:t>
            </w:r>
            <w:r w:rsidRPr="00AD01F4">
              <w:rPr>
                <w:i/>
                <w:iCs/>
                <w:color w:val="0000FF"/>
                <w:lang w:val="fr-FR"/>
              </w:rPr>
              <w:t>business plan</w:t>
            </w:r>
            <w:r w:rsidRPr="00AD01F4">
              <w:rPr>
                <w:color w:val="0000FF"/>
                <w:lang w:val="fr-FR"/>
              </w:rPr>
              <w:t xml:space="preserve"> du produit ou de la société (comprenant le plan financier).</w:t>
            </w:r>
          </w:p>
        </w:tc>
      </w:tr>
    </w:tbl>
    <w:p w14:paraId="69C586B6" w14:textId="77777777" w:rsidR="00381FDE" w:rsidRDefault="00381FDE" w:rsidP="00381FDE">
      <w:pPr>
        <w:pStyle w:val="Corpsdetexte"/>
        <w:rPr>
          <w:lang w:val="fr-BE"/>
        </w:rPr>
      </w:pPr>
    </w:p>
    <w:p w14:paraId="6F6B9760" w14:textId="39A6CF2D" w:rsidR="00250E49" w:rsidRPr="00BE3041" w:rsidRDefault="00250E49" w:rsidP="00250E49">
      <w:pPr>
        <w:pStyle w:val="Titre2"/>
        <w:numPr>
          <w:ilvl w:val="2"/>
          <w:numId w:val="1"/>
        </w:numPr>
        <w:rPr>
          <w:lang w:val="fr-BE"/>
        </w:rPr>
      </w:pPr>
      <w:bookmarkStart w:id="82" w:name="_Toc61352219"/>
      <w:r w:rsidRPr="00250E49">
        <w:rPr>
          <w:lang w:val="fr-BE"/>
        </w:rPr>
        <w:t>Valorisation du projet en RBC</w:t>
      </w:r>
      <w:bookmarkEnd w:id="82"/>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250E49" w14:paraId="131A4B86" w14:textId="77777777" w:rsidTr="008D111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0D9B1FA9" w14:textId="77777777" w:rsidR="00250E49" w:rsidRDefault="00250E49" w:rsidP="008D1114">
            <w:pPr>
              <w:pStyle w:val="Contenudetableau"/>
              <w:snapToGrid w:val="0"/>
            </w:pPr>
            <w:r>
              <w:rPr>
                <w:b/>
                <w:bCs/>
                <w:color w:val="0000FF"/>
                <w:lang w:val="fr-FR"/>
              </w:rPr>
              <w:t>Notice explicative à effacer</w:t>
            </w:r>
          </w:p>
        </w:tc>
      </w:tr>
      <w:tr w:rsidR="00250E49" w:rsidRPr="0000353C" w14:paraId="5EC2C97D" w14:textId="77777777" w:rsidTr="008D1114">
        <w:tc>
          <w:tcPr>
            <w:tcW w:w="9331" w:type="dxa"/>
            <w:tcBorders>
              <w:left w:val="single" w:sz="1" w:space="0" w:color="000000"/>
              <w:bottom w:val="single" w:sz="1" w:space="0" w:color="000000"/>
              <w:right w:val="single" w:sz="1" w:space="0" w:color="000000"/>
            </w:tcBorders>
            <w:shd w:val="clear" w:color="auto" w:fill="auto"/>
          </w:tcPr>
          <w:p w14:paraId="2943C03E" w14:textId="77777777" w:rsidR="0000353C" w:rsidRPr="000F5FD2" w:rsidRDefault="0000353C" w:rsidP="0000353C">
            <w:pPr>
              <w:pStyle w:val="Contenudetableau"/>
              <w:snapToGrid w:val="0"/>
              <w:rPr>
                <w:b/>
                <w:bCs/>
                <w:color w:val="0000FF"/>
              </w:rPr>
            </w:pPr>
            <w:r w:rsidRPr="000F5FD2">
              <w:rPr>
                <w:b/>
                <w:color w:val="0000FF"/>
              </w:rPr>
              <w:t xml:space="preserve">Social and environmental impact and impact on the Brussels ecosystem </w:t>
            </w:r>
          </w:p>
          <w:p w14:paraId="2732DCF2" w14:textId="77777777" w:rsidR="0000353C" w:rsidRPr="000F5FD2" w:rsidRDefault="0000353C" w:rsidP="0000353C">
            <w:pPr>
              <w:pStyle w:val="Contenudetableau"/>
              <w:snapToGrid w:val="0"/>
              <w:rPr>
                <w:color w:val="0000FF"/>
              </w:rPr>
            </w:pPr>
          </w:p>
          <w:p w14:paraId="65530242" w14:textId="77777777" w:rsidR="0000353C" w:rsidRPr="000F5FD2" w:rsidRDefault="0000353C" w:rsidP="0000353C">
            <w:pPr>
              <w:pStyle w:val="Contenudetableau"/>
              <w:snapToGrid w:val="0"/>
              <w:rPr>
                <w:color w:val="0000FF"/>
              </w:rPr>
            </w:pPr>
            <w:r w:rsidRPr="000F5FD2">
              <w:rPr>
                <w:color w:val="0000FF"/>
              </w:rPr>
              <w:t>Describe the positive and negative impacts of the product/service/process which is central to the project from a:</w:t>
            </w:r>
          </w:p>
          <w:p w14:paraId="3C8A8FB8" w14:textId="77777777" w:rsidR="0000353C" w:rsidRPr="000F5FD2" w:rsidRDefault="0000353C" w:rsidP="0000353C">
            <w:pPr>
              <w:pStyle w:val="Contenudetableau"/>
              <w:snapToGrid w:val="0"/>
              <w:rPr>
                <w:color w:val="0000FF"/>
              </w:rPr>
            </w:pPr>
          </w:p>
          <w:p w14:paraId="2AB85558" w14:textId="77777777" w:rsidR="0000353C" w:rsidRPr="000F5FD2" w:rsidRDefault="0000353C" w:rsidP="0000353C">
            <w:pPr>
              <w:pStyle w:val="Contenudetableau"/>
              <w:numPr>
                <w:ilvl w:val="0"/>
                <w:numId w:val="43"/>
              </w:numPr>
              <w:snapToGrid w:val="0"/>
              <w:rPr>
                <w:color w:val="0000FF"/>
              </w:rPr>
            </w:pPr>
            <w:r w:rsidRPr="000F5FD2">
              <w:rPr>
                <w:b/>
                <w:color w:val="0000FF"/>
              </w:rPr>
              <w:t xml:space="preserve">Social </w:t>
            </w:r>
            <w:r w:rsidRPr="000F5FD2">
              <w:rPr>
                <w:color w:val="0000FF"/>
              </w:rPr>
              <w:t>perspective (impact on inequalities, on working conditions, on jobs established in the region, impact on the well-being of individuals and their health, etc.)</w:t>
            </w:r>
          </w:p>
          <w:p w14:paraId="7CAEE017" w14:textId="77777777" w:rsidR="0000353C" w:rsidRPr="000F5FD2" w:rsidRDefault="0000353C" w:rsidP="0000353C">
            <w:pPr>
              <w:pStyle w:val="Contenudetableau"/>
              <w:snapToGrid w:val="0"/>
              <w:ind w:left="720"/>
              <w:rPr>
                <w:color w:val="0000FF"/>
              </w:rPr>
            </w:pPr>
          </w:p>
          <w:p w14:paraId="5BD7CB5D" w14:textId="77777777" w:rsidR="0000353C" w:rsidRPr="000F5FD2" w:rsidRDefault="0000353C" w:rsidP="0000353C">
            <w:pPr>
              <w:pStyle w:val="Contenudetableau"/>
              <w:numPr>
                <w:ilvl w:val="0"/>
                <w:numId w:val="43"/>
              </w:numPr>
              <w:snapToGrid w:val="0"/>
              <w:rPr>
                <w:color w:val="0000FF"/>
              </w:rPr>
            </w:pPr>
            <w:r w:rsidRPr="000F5FD2">
              <w:rPr>
                <w:b/>
                <w:color w:val="0000FF"/>
              </w:rPr>
              <w:t xml:space="preserve">Environmental </w:t>
            </w:r>
            <w:r w:rsidRPr="000F5FD2">
              <w:rPr>
                <w:color w:val="0000FF"/>
              </w:rPr>
              <w:t>perspective (impact on energy and resource consumption, development or use of renewable energy, impact on ecosystems, climate change, impact on production, waste re-use or recycling, etc.)</w:t>
            </w:r>
          </w:p>
          <w:p w14:paraId="00A1961E" w14:textId="77777777" w:rsidR="0000353C" w:rsidRPr="000F5FD2" w:rsidRDefault="0000353C" w:rsidP="0000353C">
            <w:pPr>
              <w:pStyle w:val="Contenudetableau"/>
              <w:snapToGrid w:val="0"/>
              <w:ind w:left="720"/>
              <w:rPr>
                <w:color w:val="0000FF"/>
              </w:rPr>
            </w:pPr>
          </w:p>
          <w:p w14:paraId="52089C84" w14:textId="77777777" w:rsidR="0000353C" w:rsidRPr="000F5FD2" w:rsidRDefault="0000353C" w:rsidP="0000353C">
            <w:pPr>
              <w:pStyle w:val="Contenudetableau"/>
              <w:numPr>
                <w:ilvl w:val="0"/>
                <w:numId w:val="43"/>
              </w:numPr>
              <w:snapToGrid w:val="0"/>
              <w:rPr>
                <w:b/>
                <w:bCs/>
                <w:color w:val="0000FF"/>
              </w:rPr>
            </w:pPr>
            <w:r w:rsidRPr="000F5FD2">
              <w:rPr>
                <w:b/>
                <w:color w:val="0000FF"/>
              </w:rPr>
              <w:t xml:space="preserve">Regional ecosystem </w:t>
            </w:r>
            <w:r w:rsidRPr="000F5FD2">
              <w:rPr>
                <w:color w:val="0000FF"/>
              </w:rPr>
              <w:t xml:space="preserve">perspective (collaboration with Brussels partners and the local ecosystem, </w:t>
            </w:r>
            <w:r w:rsidRPr="000F5FD2">
              <w:rPr>
                <w:color w:val="0000FF"/>
              </w:rPr>
              <w:lastRenderedPageBreak/>
              <w:t>creation and development of Brussels expertise/specific skills, creation of local user communities, development of a new sector with a positive impact, etc.)</w:t>
            </w:r>
          </w:p>
          <w:p w14:paraId="0FE4D9CE" w14:textId="30FC73F5" w:rsidR="00250E49" w:rsidRPr="004C51C9" w:rsidRDefault="00250E49" w:rsidP="0000353C">
            <w:pPr>
              <w:pStyle w:val="Contenudetableau"/>
              <w:snapToGrid w:val="0"/>
              <w:ind w:left="720"/>
              <w:rPr>
                <w:color w:val="0000FF"/>
                <w:lang w:val="fr-FR"/>
              </w:rPr>
            </w:pPr>
          </w:p>
          <w:p w14:paraId="3070498F" w14:textId="77777777" w:rsidR="00250E49" w:rsidRPr="00AA4591" w:rsidRDefault="00250E49" w:rsidP="008D1114">
            <w:pPr>
              <w:pStyle w:val="Contenudetableau"/>
              <w:snapToGrid w:val="0"/>
              <w:rPr>
                <w:lang w:val="fr-BE"/>
              </w:rPr>
            </w:pPr>
          </w:p>
        </w:tc>
      </w:tr>
    </w:tbl>
    <w:p w14:paraId="71B8B8BE" w14:textId="77777777" w:rsidR="00250E49" w:rsidRPr="00BE3041" w:rsidRDefault="00250E49" w:rsidP="00250E49">
      <w:pPr>
        <w:pStyle w:val="Corpsdetexte"/>
        <w:rPr>
          <w:lang w:val="fr-BE"/>
        </w:rPr>
      </w:pPr>
    </w:p>
    <w:p w14:paraId="00110697" w14:textId="77777777" w:rsidR="00250E49" w:rsidRDefault="00250E49" w:rsidP="00250E49">
      <w:pPr>
        <w:pStyle w:val="Corpsdetexte"/>
        <w:rPr>
          <w:lang w:val="fr-BE"/>
        </w:rPr>
      </w:pPr>
    </w:p>
    <w:p w14:paraId="28368A93" w14:textId="6DD6598C" w:rsidR="00250E49" w:rsidRPr="005510EF" w:rsidRDefault="007C180F" w:rsidP="00250E49">
      <w:pPr>
        <w:pStyle w:val="Titre2"/>
        <w:numPr>
          <w:ilvl w:val="2"/>
          <w:numId w:val="1"/>
        </w:numPr>
        <w:rPr>
          <w:lang w:val="fr-BE"/>
        </w:rPr>
      </w:pPr>
      <w:bookmarkStart w:id="83" w:name="_Toc61352220"/>
      <w:r>
        <w:rPr>
          <w:lang w:val="fr-BE"/>
        </w:rPr>
        <w:t>Pérennité des résultats</w:t>
      </w:r>
      <w:bookmarkEnd w:id="83"/>
    </w:p>
    <w:p w14:paraId="4F6EFA53" w14:textId="77777777" w:rsidR="00250E49" w:rsidRDefault="00250E49" w:rsidP="00250E49">
      <w:pPr>
        <w:pStyle w:val="Corpsdetexte"/>
        <w:rPr>
          <w:lang w:val="fr-BE"/>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250E49" w14:paraId="09F4CE08" w14:textId="77777777" w:rsidTr="008D1114">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6F863038" w14:textId="77777777" w:rsidR="00250E49" w:rsidRDefault="00250E49" w:rsidP="008D1114">
            <w:pPr>
              <w:pStyle w:val="Contenudetableau"/>
              <w:snapToGrid w:val="0"/>
            </w:pPr>
            <w:r>
              <w:rPr>
                <w:b/>
                <w:bCs/>
                <w:color w:val="0000FF"/>
                <w:lang w:val="fr-FR"/>
              </w:rPr>
              <w:t>Notice explicative à effacer</w:t>
            </w:r>
          </w:p>
        </w:tc>
      </w:tr>
      <w:tr w:rsidR="00250E49" w:rsidRPr="0000353C" w14:paraId="684BEC73" w14:textId="77777777" w:rsidTr="008D1114">
        <w:tc>
          <w:tcPr>
            <w:tcW w:w="9331" w:type="dxa"/>
            <w:tcBorders>
              <w:left w:val="single" w:sz="1" w:space="0" w:color="000000"/>
              <w:bottom w:val="single" w:sz="1" w:space="0" w:color="000000"/>
              <w:right w:val="single" w:sz="1" w:space="0" w:color="000000"/>
            </w:tcBorders>
            <w:shd w:val="clear" w:color="auto" w:fill="auto"/>
          </w:tcPr>
          <w:p w14:paraId="0F90BBC9" w14:textId="77777777" w:rsidR="00250E49" w:rsidRDefault="00250E49" w:rsidP="008D1114">
            <w:pPr>
              <w:pStyle w:val="Contenudetableau"/>
              <w:snapToGrid w:val="0"/>
              <w:rPr>
                <w:color w:val="0000FF"/>
                <w:lang w:val="fr-FR"/>
              </w:rPr>
            </w:pPr>
            <w:r>
              <w:rPr>
                <w:color w:val="0000FF"/>
                <w:lang w:val="fr-FR"/>
              </w:rPr>
              <w:t xml:space="preserve">Les éléments suivants doivent être repris : </w:t>
            </w:r>
          </w:p>
          <w:p w14:paraId="3CE049BC" w14:textId="77777777" w:rsidR="00250E49" w:rsidRDefault="00250E49" w:rsidP="005A74CB">
            <w:pPr>
              <w:rPr>
                <w:color w:val="0000FF"/>
                <w:lang w:val="fr-FR"/>
              </w:rPr>
            </w:pPr>
          </w:p>
          <w:p w14:paraId="711B89A8" w14:textId="77777777" w:rsidR="005A74CB" w:rsidRDefault="005A74CB" w:rsidP="005A74CB">
            <w:pPr>
              <w:numPr>
                <w:ilvl w:val="0"/>
                <w:numId w:val="22"/>
              </w:numPr>
              <w:rPr>
                <w:color w:val="0000FF"/>
                <w:lang w:val="fr-FR"/>
              </w:rPr>
            </w:pPr>
            <w:r>
              <w:rPr>
                <w:color w:val="0000FF"/>
                <w:lang w:val="fr-FR"/>
              </w:rPr>
              <w:t xml:space="preserve">si une partie du projet est réalisé par des sous-traitants, expliquez quelle est la stratégie de rapatriement en interne du </w:t>
            </w:r>
            <w:r>
              <w:rPr>
                <w:i/>
                <w:iCs/>
                <w:color w:val="0000FF"/>
                <w:lang w:val="fr-FR"/>
              </w:rPr>
              <w:t>« know-how »</w:t>
            </w:r>
            <w:r>
              <w:rPr>
                <w:color w:val="0000FF"/>
                <w:lang w:val="fr-FR"/>
              </w:rPr>
              <w:t xml:space="preserve"> liés aux tâches sous-traitées ;</w:t>
            </w:r>
          </w:p>
          <w:p w14:paraId="487CF202" w14:textId="77777777" w:rsidR="005A74CB" w:rsidRPr="00B31A8F" w:rsidRDefault="005A74CB" w:rsidP="005A74CB">
            <w:pPr>
              <w:numPr>
                <w:ilvl w:val="0"/>
                <w:numId w:val="22"/>
              </w:numPr>
              <w:rPr>
                <w:color w:val="0000FF"/>
                <w:lang w:val="fr-FR"/>
              </w:rPr>
            </w:pPr>
            <w:r w:rsidRPr="00B31A8F">
              <w:rPr>
                <w:color w:val="0000FF"/>
                <w:lang w:val="fr-FR"/>
              </w:rPr>
              <w:t>les infrastructures envisagées pour l'exploitation des résultats (en cas d’infrastructure existante,</w:t>
            </w:r>
            <w:r>
              <w:rPr>
                <w:color w:val="0000FF"/>
                <w:lang w:val="fr-FR"/>
              </w:rPr>
              <w:t xml:space="preserve"> </w:t>
            </w:r>
            <w:r w:rsidRPr="00B31A8F">
              <w:rPr>
                <w:color w:val="0000FF"/>
                <w:lang w:val="fr-FR"/>
              </w:rPr>
              <w:t>mentionner les efforts de développement ou d'investissements supplémentaires nécessaires à l’exploitation) ;</w:t>
            </w:r>
          </w:p>
          <w:p w14:paraId="3A1C3C8E" w14:textId="6039A1AA" w:rsidR="005A74CB" w:rsidRPr="006F1F0E" w:rsidRDefault="005A74CB" w:rsidP="005A74CB">
            <w:pPr>
              <w:numPr>
                <w:ilvl w:val="0"/>
                <w:numId w:val="22"/>
              </w:numPr>
              <w:rPr>
                <w:color w:val="0000FF"/>
                <w:lang w:val="fr-FR"/>
              </w:rPr>
            </w:pPr>
            <w:r>
              <w:rPr>
                <w:color w:val="0000FF"/>
                <w:lang w:val="fr-FR"/>
              </w:rPr>
              <w:t>la protection des résultats envisagée (brevets,...).</w:t>
            </w:r>
          </w:p>
        </w:tc>
      </w:tr>
    </w:tbl>
    <w:p w14:paraId="43BAE1F3" w14:textId="77777777" w:rsidR="00250E49" w:rsidRDefault="00250E49" w:rsidP="00250E49">
      <w:pPr>
        <w:pStyle w:val="Corpsdetexte"/>
        <w:rPr>
          <w:lang w:val="fr-BE"/>
        </w:rPr>
      </w:pPr>
    </w:p>
    <w:p w14:paraId="011E16A9" w14:textId="6502067E" w:rsidR="00DC0432" w:rsidRDefault="00DC0432">
      <w:pPr>
        <w:widowControl/>
        <w:suppressAutoHyphens w:val="0"/>
        <w:jc w:val="left"/>
        <w:rPr>
          <w:lang w:val="fr-FR"/>
        </w:rPr>
      </w:pPr>
      <w:bookmarkStart w:id="84" w:name="__RefHeading__5163_1165138607"/>
      <w:bookmarkStart w:id="85" w:name="__RefHeading__7592_829952307"/>
      <w:bookmarkStart w:id="86" w:name="__RefHeading__121_1940543056"/>
      <w:bookmarkEnd w:id="84"/>
      <w:bookmarkEnd w:id="85"/>
      <w:bookmarkEnd w:id="86"/>
      <w:r>
        <w:rPr>
          <w:lang w:val="fr-FR"/>
        </w:rPr>
        <w:br w:type="page"/>
      </w:r>
    </w:p>
    <w:p w14:paraId="1BC51EB1" w14:textId="77777777" w:rsidR="00DC0432" w:rsidRDefault="00DC0432" w:rsidP="00DC0432">
      <w:pPr>
        <w:rPr>
          <w:lang w:val="fr-BE"/>
        </w:rPr>
      </w:pPr>
    </w:p>
    <w:p w14:paraId="7437283E" w14:textId="77777777" w:rsidR="00DC0432" w:rsidRDefault="00DC0432" w:rsidP="00DC0432">
      <w:pPr>
        <w:rPr>
          <w:lang w:val="fr-BE"/>
        </w:rPr>
      </w:pPr>
    </w:p>
    <w:p w14:paraId="030FB85B" w14:textId="77777777" w:rsidR="00DC0432" w:rsidRDefault="00DC0432" w:rsidP="00DC0432">
      <w:pPr>
        <w:rPr>
          <w:lang w:val="fr-BE"/>
        </w:rPr>
      </w:pPr>
    </w:p>
    <w:p w14:paraId="0D2028D8" w14:textId="594F549A" w:rsidR="00DC0432" w:rsidRDefault="00DC0432" w:rsidP="00DC0432">
      <w:pPr>
        <w:rPr>
          <w:lang w:val="fr-BE"/>
        </w:rPr>
      </w:pPr>
    </w:p>
    <w:p w14:paraId="536D7348" w14:textId="28EC7B1B" w:rsidR="00DC0432" w:rsidRDefault="00DC0432" w:rsidP="00DC0432">
      <w:pPr>
        <w:rPr>
          <w:lang w:val="fr-BE"/>
        </w:rPr>
      </w:pPr>
    </w:p>
    <w:p w14:paraId="133B8E82" w14:textId="6ED6C094" w:rsidR="00DC0432" w:rsidRDefault="00DC0432" w:rsidP="00DC0432">
      <w:pPr>
        <w:rPr>
          <w:lang w:val="fr-BE"/>
        </w:rPr>
      </w:pPr>
    </w:p>
    <w:p w14:paraId="3FA6E62D" w14:textId="00D9224B" w:rsidR="00DC0432" w:rsidRDefault="00DC0432" w:rsidP="00DC0432">
      <w:pPr>
        <w:rPr>
          <w:lang w:val="fr-BE"/>
        </w:rPr>
      </w:pPr>
    </w:p>
    <w:p w14:paraId="250557D6" w14:textId="5907763F" w:rsidR="00DC0432" w:rsidRDefault="00DC0432" w:rsidP="00DC0432">
      <w:pPr>
        <w:rPr>
          <w:lang w:val="fr-BE"/>
        </w:rPr>
      </w:pPr>
    </w:p>
    <w:p w14:paraId="0E503B80" w14:textId="370748CF" w:rsidR="00DC0432" w:rsidRDefault="00DC0432" w:rsidP="00DC0432">
      <w:pPr>
        <w:rPr>
          <w:lang w:val="fr-BE"/>
        </w:rPr>
      </w:pPr>
    </w:p>
    <w:p w14:paraId="2D810697" w14:textId="49E69D15" w:rsidR="00DC0432" w:rsidRDefault="00DC0432" w:rsidP="00DC0432">
      <w:pPr>
        <w:rPr>
          <w:lang w:val="fr-BE"/>
        </w:rPr>
      </w:pPr>
    </w:p>
    <w:p w14:paraId="2F24FA62" w14:textId="38A64D94" w:rsidR="00DC0432" w:rsidRDefault="00DC0432" w:rsidP="00DC0432">
      <w:pPr>
        <w:rPr>
          <w:lang w:val="fr-BE"/>
        </w:rPr>
      </w:pPr>
    </w:p>
    <w:p w14:paraId="2040E96B" w14:textId="75477CC5" w:rsidR="00DC0432" w:rsidRDefault="00DC0432" w:rsidP="00DC0432">
      <w:pPr>
        <w:rPr>
          <w:lang w:val="fr-BE"/>
        </w:rPr>
      </w:pPr>
    </w:p>
    <w:p w14:paraId="528A75AB" w14:textId="24D114BD" w:rsidR="00DC0432" w:rsidRDefault="00DC0432" w:rsidP="00DC0432">
      <w:pPr>
        <w:rPr>
          <w:lang w:val="fr-BE"/>
        </w:rPr>
      </w:pPr>
    </w:p>
    <w:p w14:paraId="0415548E" w14:textId="41598069" w:rsidR="00DC0432" w:rsidRDefault="00DC0432" w:rsidP="00DC0432">
      <w:pPr>
        <w:rPr>
          <w:lang w:val="fr-BE"/>
        </w:rPr>
      </w:pPr>
    </w:p>
    <w:p w14:paraId="21A01829" w14:textId="15CB9279" w:rsidR="00DC0432" w:rsidRDefault="00DC0432" w:rsidP="00DC0432">
      <w:pPr>
        <w:rPr>
          <w:lang w:val="fr-BE"/>
        </w:rPr>
      </w:pPr>
    </w:p>
    <w:p w14:paraId="3DBEDA90" w14:textId="5DD39F67" w:rsidR="00DC0432" w:rsidRDefault="00DC0432" w:rsidP="00DC0432">
      <w:pPr>
        <w:rPr>
          <w:lang w:val="fr-BE"/>
        </w:rPr>
      </w:pPr>
    </w:p>
    <w:p w14:paraId="1A970B23" w14:textId="2F92F397" w:rsidR="00DC0432" w:rsidRDefault="00DC0432" w:rsidP="00DC0432">
      <w:pPr>
        <w:rPr>
          <w:lang w:val="fr-BE"/>
        </w:rPr>
      </w:pPr>
    </w:p>
    <w:p w14:paraId="3397B256" w14:textId="5DA155D9" w:rsidR="00DC0432" w:rsidRDefault="00DC0432" w:rsidP="00DC0432">
      <w:pPr>
        <w:rPr>
          <w:lang w:val="fr-BE"/>
        </w:rPr>
      </w:pPr>
    </w:p>
    <w:p w14:paraId="1167400D" w14:textId="4110DA83" w:rsidR="00DC0432" w:rsidRDefault="00DC0432" w:rsidP="00DC0432">
      <w:pPr>
        <w:rPr>
          <w:lang w:val="fr-BE"/>
        </w:rPr>
      </w:pPr>
    </w:p>
    <w:p w14:paraId="3E9B9860" w14:textId="77777777" w:rsidR="00DC0432" w:rsidRDefault="00DC0432" w:rsidP="00DC0432">
      <w:pPr>
        <w:rPr>
          <w:lang w:val="fr-BE"/>
        </w:rPr>
      </w:pPr>
    </w:p>
    <w:p w14:paraId="25CB9946" w14:textId="77777777" w:rsidR="00DC0432" w:rsidRPr="00FF2D1A" w:rsidRDefault="00DC0432" w:rsidP="00DC0432">
      <w:pPr>
        <w:rPr>
          <w:lang w:val="fr-BE"/>
        </w:rPr>
      </w:pPr>
    </w:p>
    <w:p w14:paraId="0EC3E2BF" w14:textId="77777777" w:rsidR="00DC0432" w:rsidRDefault="00DC0432" w:rsidP="00DC0432">
      <w:pPr>
        <w:pStyle w:val="Titre1"/>
        <w:rPr>
          <w:lang w:val="fr-BE"/>
        </w:rPr>
      </w:pPr>
      <w:bookmarkStart w:id="87" w:name="_Toc60655199"/>
      <w:bookmarkStart w:id="88" w:name="_Toc61352221"/>
      <w:r>
        <w:rPr>
          <w:lang w:val="fr-BE"/>
        </w:rPr>
        <w:t>Test d’égalité des chances</w:t>
      </w:r>
      <w:bookmarkEnd w:id="87"/>
      <w:bookmarkEnd w:id="88"/>
    </w:p>
    <w:p w14:paraId="0BDE7931" w14:textId="77777777" w:rsidR="00DC0432" w:rsidRDefault="00DC0432" w:rsidP="00DC0432">
      <w:pPr>
        <w:widowControl/>
        <w:suppressAutoHyphens w:val="0"/>
        <w:jc w:val="left"/>
        <w:rPr>
          <w:rFonts w:ascii="Arial Black" w:hAnsi="Arial Black" w:cs="Arial Black"/>
          <w:sz w:val="48"/>
          <w:szCs w:val="28"/>
          <w:lang w:val="fr-BE"/>
        </w:rPr>
      </w:pPr>
    </w:p>
    <w:p w14:paraId="70DC06AE" w14:textId="77777777" w:rsidR="00DC0432" w:rsidRDefault="00DC0432" w:rsidP="00DC0432">
      <w:pPr>
        <w:widowControl/>
        <w:suppressAutoHyphens w:val="0"/>
        <w:jc w:val="left"/>
        <w:rPr>
          <w:rFonts w:ascii="Arial Black" w:hAnsi="Arial Black" w:cs="Arial Black"/>
          <w:sz w:val="48"/>
          <w:szCs w:val="28"/>
          <w:lang w:val="fr-BE"/>
        </w:rPr>
      </w:pPr>
      <w:r>
        <w:rPr>
          <w:lang w:val="fr-BE"/>
        </w:rPr>
        <w:br w:type="page"/>
      </w:r>
    </w:p>
    <w:p w14:paraId="43F93A68" w14:textId="77777777" w:rsidR="00DC0432" w:rsidRPr="00CE3CF3" w:rsidRDefault="00DC0432" w:rsidP="00DC0432">
      <w:pPr>
        <w:pStyle w:val="Titre2"/>
        <w:rPr>
          <w:lang w:val="fr-BE"/>
        </w:rPr>
      </w:pPr>
      <w:bookmarkStart w:id="89" w:name="_Toc60655200"/>
      <w:bookmarkStart w:id="90" w:name="_Toc61352222"/>
      <w:r w:rsidRPr="00CE3CF3">
        <w:rPr>
          <w:lang w:val="fr-BE"/>
        </w:rPr>
        <w:lastRenderedPageBreak/>
        <w:t>Test d’égalité des chances</w:t>
      </w:r>
      <w:bookmarkEnd w:id="89"/>
      <w:bookmarkEnd w:id="90"/>
    </w:p>
    <w:p w14:paraId="4B428D4F" w14:textId="77777777" w:rsidR="00DC0432" w:rsidRDefault="00DC0432" w:rsidP="00DC0432">
      <w:pPr>
        <w:pStyle w:val="Titre2"/>
        <w:numPr>
          <w:ilvl w:val="0"/>
          <w:numId w:val="0"/>
        </w:numPr>
        <w:rPr>
          <w:lang w:val="fr-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DC0432" w14:paraId="0A483CA9" w14:textId="77777777" w:rsidTr="00B93530">
        <w:tc>
          <w:tcPr>
            <w:tcW w:w="9349" w:type="dxa"/>
            <w:shd w:val="clear" w:color="auto" w:fill="auto"/>
          </w:tcPr>
          <w:p w14:paraId="5333EE42" w14:textId="77777777" w:rsidR="00DC0432" w:rsidRDefault="00DC0432" w:rsidP="00B93530">
            <w:pPr>
              <w:pStyle w:val="Contenudetableau"/>
              <w:rPr>
                <w:lang w:val="fr-BE"/>
              </w:rPr>
            </w:pPr>
            <w:r>
              <w:rPr>
                <w:b/>
                <w:bCs/>
                <w:color w:val="0000FF"/>
                <w:lang w:val="fr-BE"/>
              </w:rPr>
              <w:t>Notice explicative à effacer</w:t>
            </w:r>
          </w:p>
        </w:tc>
      </w:tr>
      <w:tr w:rsidR="00DC0432" w:rsidRPr="0000353C" w14:paraId="3FCFD132" w14:textId="77777777" w:rsidTr="00B93530">
        <w:tc>
          <w:tcPr>
            <w:tcW w:w="9349" w:type="dxa"/>
            <w:shd w:val="clear" w:color="auto" w:fill="auto"/>
          </w:tcPr>
          <w:p w14:paraId="104BDB57" w14:textId="77777777" w:rsidR="00DC0432" w:rsidRDefault="00DC0432" w:rsidP="00B93530">
            <w:pPr>
              <w:pStyle w:val="Answers"/>
              <w:ind w:left="0"/>
              <w:rPr>
                <w:b/>
                <w:color w:val="0000FF"/>
                <w:lang w:val="fr-BE"/>
              </w:rPr>
            </w:pPr>
            <w:r>
              <w:rPr>
                <w:b/>
                <w:color w:val="0000FF"/>
                <w:lang w:val="fr-BE"/>
              </w:rPr>
              <w:t>A compléter uniquement si votre demande de subvention est supérieure à 30.000 EUR.</w:t>
            </w:r>
          </w:p>
          <w:p w14:paraId="492A5812" w14:textId="77777777" w:rsidR="00DC0432" w:rsidRDefault="00DC0432" w:rsidP="00B93530">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78817E9B" w14:textId="77777777" w:rsidR="00DC0432" w:rsidRDefault="00DC0432" w:rsidP="00B93530">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1AE2F8DF" w14:textId="77777777" w:rsidR="00DC0432" w:rsidRDefault="00DC0432" w:rsidP="00B93530">
            <w:pPr>
              <w:pStyle w:val="Answers"/>
              <w:ind w:left="0"/>
              <w:rPr>
                <w:bCs/>
                <w:color w:val="0000FF"/>
                <w:lang w:val="fr-BE"/>
              </w:rPr>
            </w:pPr>
            <w:r>
              <w:rPr>
                <w:bCs/>
                <w:color w:val="0000FF"/>
                <w:lang w:val="fr-BE"/>
              </w:rPr>
              <w:t>Pour plus d’informations, vous pouvez visiter les liens suivants:</w:t>
            </w:r>
          </w:p>
          <w:p w14:paraId="10724088" w14:textId="4BDB9852" w:rsidR="00DC0432" w:rsidRDefault="00F24D55" w:rsidP="00B93530">
            <w:pPr>
              <w:pStyle w:val="Answers"/>
              <w:ind w:left="0"/>
              <w:rPr>
                <w:bCs/>
                <w:color w:val="0000FF"/>
                <w:lang w:val="fr-BE"/>
              </w:rPr>
            </w:pPr>
            <w:hyperlink r:id="rId20" w:history="1">
              <w:r w:rsidR="0002698C" w:rsidRPr="00242239">
                <w:rPr>
                  <w:rStyle w:val="Lienhypertexte"/>
                  <w:bCs/>
                  <w:lang w:val="fr-BE"/>
                </w:rPr>
                <w:t>http://test.equal.brussels/</w:t>
              </w:r>
            </w:hyperlink>
            <w:r w:rsidR="0002698C">
              <w:rPr>
                <w:bCs/>
                <w:color w:val="0000FF"/>
                <w:lang w:val="fr-BE"/>
              </w:rPr>
              <w:t xml:space="preserve"> </w:t>
            </w:r>
            <w:r w:rsidR="00DC0432">
              <w:rPr>
                <w:bCs/>
                <w:color w:val="0000FF"/>
                <w:lang w:val="fr-BE"/>
              </w:rPr>
              <w:t xml:space="preserve"> </w:t>
            </w:r>
          </w:p>
          <w:p w14:paraId="0A2259C2" w14:textId="77777777" w:rsidR="00DC0432" w:rsidRDefault="00DC0432" w:rsidP="00B93530">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p w14:paraId="62DA0B5E" w14:textId="77777777" w:rsidR="00DC0432" w:rsidRDefault="00DC0432" w:rsidP="00B93530">
            <w:pPr>
              <w:pStyle w:val="Answers"/>
              <w:rPr>
                <w:bCs/>
                <w:color w:val="0000FF"/>
                <w:lang w:val="fr-BE"/>
              </w:rPr>
            </w:pPr>
          </w:p>
          <w:p w14:paraId="61F2EF36" w14:textId="77777777" w:rsidR="00DC0432" w:rsidRDefault="00DC0432" w:rsidP="00B93530">
            <w:pPr>
              <w:pStyle w:val="Contenudetableau"/>
              <w:rPr>
                <w:lang w:val="fr-BE"/>
              </w:rPr>
            </w:pPr>
          </w:p>
        </w:tc>
      </w:tr>
    </w:tbl>
    <w:p w14:paraId="22993831" w14:textId="77777777" w:rsidR="00DC0432" w:rsidRDefault="00DC0432" w:rsidP="00DC0432">
      <w:pPr>
        <w:pStyle w:val="Titre2"/>
        <w:numPr>
          <w:ilvl w:val="0"/>
          <w:numId w:val="0"/>
        </w:numPr>
        <w:ind w:left="425"/>
        <w:rPr>
          <w:lang w:val="fr-BE"/>
        </w:rPr>
      </w:pPr>
    </w:p>
    <w:p w14:paraId="6B0D7F26" w14:textId="77777777" w:rsidR="00DC0432" w:rsidRDefault="00DC0432" w:rsidP="00DC0432">
      <w:pPr>
        <w:pStyle w:val="Titre2"/>
        <w:numPr>
          <w:ilvl w:val="2"/>
          <w:numId w:val="1"/>
        </w:numPr>
        <w:rPr>
          <w:lang w:val="fr-BE"/>
        </w:rPr>
      </w:pPr>
      <w:bookmarkStart w:id="91" w:name="_Toc60655201"/>
      <w:bookmarkStart w:id="92" w:name="_Toc61352223"/>
      <w:r>
        <w:rPr>
          <w:lang w:val="fr-BE"/>
        </w:rPr>
        <w:t>Impact du projet sur l’un (ou plusieurs) des critères suivants</w:t>
      </w:r>
      <w:bookmarkEnd w:id="91"/>
      <w:bookmarkEnd w:id="92"/>
    </w:p>
    <w:p w14:paraId="7FD3BC5A" w14:textId="77777777" w:rsidR="00DC0432" w:rsidRDefault="00DC0432" w:rsidP="00DC0432">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 xml:space="preserve">Le genre </w:t>
      </w:r>
    </w:p>
    <w:p w14:paraId="78EDCA18" w14:textId="77777777" w:rsidR="00DC0432" w:rsidRDefault="00DC0432" w:rsidP="00DC0432">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Le handicap</w:t>
      </w:r>
    </w:p>
    <w:p w14:paraId="556EEF3B" w14:textId="77777777" w:rsidR="00DC0432" w:rsidRDefault="00DC0432" w:rsidP="00DC0432">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 xml:space="preserve">L’origine ethnique et culturelle </w:t>
      </w:r>
    </w:p>
    <w:p w14:paraId="1BDC95A9" w14:textId="77777777" w:rsidR="00DC0432" w:rsidRDefault="00DC0432" w:rsidP="00DC0432">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 xml:space="preserve">L’orientation sexuelle, l’identité et l’expression de genre </w:t>
      </w:r>
    </w:p>
    <w:p w14:paraId="78662518" w14:textId="77777777" w:rsidR="00DC0432" w:rsidRDefault="00DC0432" w:rsidP="00DC0432">
      <w:pPr>
        <w:pStyle w:val="Corpsdetexte"/>
        <w:ind w:left="850"/>
        <w:rPr>
          <w:rFonts w:eastAsia="Webdings" w:cs="Arial"/>
          <w:lang w:val="fr-BE"/>
        </w:rPr>
      </w:pPr>
      <w:r>
        <w:rPr>
          <w:rFonts w:ascii="Webdings" w:eastAsia="Webdings" w:hAnsi="Webdings" w:cs="Webdings"/>
          <w:lang w:val="fr-BE"/>
        </w:rPr>
        <w:t></w:t>
      </w:r>
      <w:r>
        <w:rPr>
          <w:rFonts w:ascii="Webdings" w:eastAsia="Webdings" w:hAnsi="Webdings" w:cs="Webdings"/>
          <w:lang w:val="fr-BE"/>
        </w:rPr>
        <w:t></w:t>
      </w:r>
      <w:r>
        <w:rPr>
          <w:rFonts w:eastAsia="Webdings" w:cs="Arial"/>
          <w:lang w:val="fr-BE"/>
        </w:rPr>
        <w:t>L’origine et la situation sociale</w:t>
      </w:r>
    </w:p>
    <w:p w14:paraId="01AA0C79" w14:textId="77777777" w:rsidR="00DC0432" w:rsidRDefault="00DC0432" w:rsidP="00DC0432">
      <w:pPr>
        <w:pStyle w:val="Corpsdetexte"/>
        <w:ind w:left="850"/>
        <w:rPr>
          <w:rFonts w:eastAsia="Webdings" w:cs="Arial"/>
          <w:lang w:val="fr-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DC0432" w14:paraId="561A8353" w14:textId="77777777" w:rsidTr="00B93530">
        <w:tc>
          <w:tcPr>
            <w:tcW w:w="9349" w:type="dxa"/>
            <w:shd w:val="clear" w:color="auto" w:fill="auto"/>
          </w:tcPr>
          <w:p w14:paraId="73AD3015" w14:textId="77777777" w:rsidR="00DC0432" w:rsidRDefault="00DC0432" w:rsidP="00B93530">
            <w:pPr>
              <w:pStyle w:val="Contenudetableau"/>
              <w:rPr>
                <w:lang w:val="fr-BE"/>
              </w:rPr>
            </w:pPr>
            <w:r>
              <w:rPr>
                <w:b/>
                <w:bCs/>
                <w:color w:val="0000FF"/>
                <w:lang w:val="fr-BE"/>
              </w:rPr>
              <w:t>Notice explicative à effacer</w:t>
            </w:r>
          </w:p>
        </w:tc>
      </w:tr>
      <w:tr w:rsidR="00DC0432" w:rsidRPr="0000353C" w14:paraId="27DE1848" w14:textId="77777777" w:rsidTr="00B93530">
        <w:tc>
          <w:tcPr>
            <w:tcW w:w="9349" w:type="dxa"/>
            <w:shd w:val="clear" w:color="auto" w:fill="auto"/>
          </w:tcPr>
          <w:p w14:paraId="522CE988" w14:textId="77777777" w:rsidR="00DC0432" w:rsidRDefault="00DC0432" w:rsidP="00B93530">
            <w:pPr>
              <w:pStyle w:val="Contenudetableau"/>
              <w:rPr>
                <w:color w:val="0000FF"/>
                <w:lang w:val="fr-BE"/>
              </w:rPr>
            </w:pPr>
            <w:r>
              <w:rPr>
                <w:color w:val="0000FF"/>
                <w:lang w:val="fr-BE"/>
              </w:rPr>
              <w:t>Pour chacun des critères sélectionnés, expliquez :</w:t>
            </w:r>
          </w:p>
          <w:p w14:paraId="2007F334" w14:textId="77777777" w:rsidR="00DC0432" w:rsidRDefault="00DC0432" w:rsidP="00B93530">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6C09E1D6" w14:textId="77777777" w:rsidR="00DC0432" w:rsidRDefault="00DC0432" w:rsidP="00B93530">
            <w:pPr>
              <w:pStyle w:val="Contenudetableau"/>
              <w:rPr>
                <w:color w:val="0000FF"/>
                <w:lang w:val="fr-BE"/>
              </w:rPr>
            </w:pPr>
            <w:r>
              <w:rPr>
                <w:color w:val="0000FF"/>
                <w:lang w:val="fr-BE"/>
              </w:rPr>
              <w:t>Citez les spécificités et/ou problématiques identifiées pour chaque critère coché.</w:t>
            </w:r>
          </w:p>
          <w:p w14:paraId="5229C7AD" w14:textId="77777777" w:rsidR="00DC0432" w:rsidRDefault="00DC0432" w:rsidP="00B93530">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0E56533B" w14:textId="77777777" w:rsidR="00DC0432" w:rsidRDefault="00DC0432" w:rsidP="00DC0432">
      <w:pPr>
        <w:pStyle w:val="Corpsdetexte"/>
        <w:ind w:left="709"/>
        <w:rPr>
          <w:rFonts w:eastAsia="Webdings" w:cs="Arial"/>
          <w:lang w:val="fr-BE"/>
        </w:rPr>
      </w:pPr>
    </w:p>
    <w:p w14:paraId="20C3C671" w14:textId="77777777" w:rsidR="00DC0432" w:rsidRDefault="00DC0432" w:rsidP="00DC0432">
      <w:pPr>
        <w:pStyle w:val="Titre2"/>
        <w:numPr>
          <w:ilvl w:val="2"/>
          <w:numId w:val="1"/>
        </w:numPr>
        <w:rPr>
          <w:lang w:val="fr-BE"/>
        </w:rPr>
      </w:pPr>
      <w:bookmarkStart w:id="93" w:name="_Toc60655202"/>
      <w:bookmarkStart w:id="94" w:name="_Toc61352224"/>
      <w:r>
        <w:rPr>
          <w:lang w:val="fr-BE"/>
        </w:rPr>
        <w:t>Evaluation de l’impact du projet sur ces critères</w:t>
      </w:r>
      <w:bookmarkEnd w:id="93"/>
      <w:bookmarkEnd w:id="94"/>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DC0432" w14:paraId="5B0897DB" w14:textId="77777777" w:rsidTr="00B93530">
        <w:tc>
          <w:tcPr>
            <w:tcW w:w="9349" w:type="dxa"/>
            <w:shd w:val="clear" w:color="auto" w:fill="auto"/>
          </w:tcPr>
          <w:p w14:paraId="11A0A5E2" w14:textId="77777777" w:rsidR="00DC0432" w:rsidRDefault="00DC0432" w:rsidP="00B93530">
            <w:pPr>
              <w:pStyle w:val="Contenudetableau"/>
              <w:rPr>
                <w:lang w:val="fr-BE"/>
              </w:rPr>
            </w:pPr>
            <w:r>
              <w:rPr>
                <w:b/>
                <w:bCs/>
                <w:color w:val="0000FF"/>
                <w:lang w:val="fr-BE"/>
              </w:rPr>
              <w:t>Notice explicative à effacer</w:t>
            </w:r>
          </w:p>
        </w:tc>
      </w:tr>
      <w:tr w:rsidR="00DC0432" w:rsidRPr="0000353C" w14:paraId="7C006226" w14:textId="77777777" w:rsidTr="00B93530">
        <w:tc>
          <w:tcPr>
            <w:tcW w:w="9349" w:type="dxa"/>
            <w:shd w:val="clear" w:color="auto" w:fill="auto"/>
          </w:tcPr>
          <w:p w14:paraId="73B694B5" w14:textId="77777777" w:rsidR="00DC0432" w:rsidRDefault="00DC0432" w:rsidP="00B93530">
            <w:pPr>
              <w:pStyle w:val="Contenudetableau"/>
              <w:rPr>
                <w:color w:val="0000FF"/>
                <w:lang w:val="fr-BE"/>
              </w:rPr>
            </w:pPr>
            <w:r>
              <w:rPr>
                <w:color w:val="0000FF"/>
                <w:lang w:val="fr-BE"/>
              </w:rPr>
              <w:t>Evaluez l’impact de votre projet : positif, neutre, ou négatif.</w:t>
            </w:r>
          </w:p>
          <w:p w14:paraId="3E73D007" w14:textId="77777777" w:rsidR="00DC0432" w:rsidRDefault="00DC0432" w:rsidP="00B93530">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35C24231" w14:textId="77777777" w:rsidR="00DC0432" w:rsidRDefault="00DC0432" w:rsidP="00DC0432">
      <w:pPr>
        <w:pStyle w:val="Corpsdetexte"/>
        <w:rPr>
          <w:lang w:val="fr-BE"/>
        </w:rPr>
      </w:pPr>
    </w:p>
    <w:p w14:paraId="78722B56" w14:textId="77777777" w:rsidR="00DC0432" w:rsidRDefault="00DC0432" w:rsidP="00DC0432">
      <w:pPr>
        <w:pStyle w:val="Titre2"/>
        <w:keepNext w:val="0"/>
        <w:numPr>
          <w:ilvl w:val="2"/>
          <w:numId w:val="1"/>
        </w:numPr>
        <w:rPr>
          <w:lang w:val="fr-BE"/>
        </w:rPr>
      </w:pPr>
      <w:bookmarkStart w:id="95" w:name="_Toc60655203"/>
      <w:bookmarkStart w:id="96" w:name="_Toc61352225"/>
      <w:r>
        <w:rPr>
          <w:lang w:val="fr-BE"/>
        </w:rPr>
        <w:t>Critères non sélectionnés</w:t>
      </w:r>
      <w:bookmarkEnd w:id="95"/>
      <w:bookmarkEnd w:id="96"/>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DC0432" w14:paraId="3BF33D3A" w14:textId="77777777" w:rsidTr="00B93530">
        <w:tc>
          <w:tcPr>
            <w:tcW w:w="9349" w:type="dxa"/>
            <w:shd w:val="clear" w:color="auto" w:fill="auto"/>
          </w:tcPr>
          <w:p w14:paraId="4EF584C4" w14:textId="77777777" w:rsidR="00DC0432" w:rsidRDefault="00DC0432" w:rsidP="00B93530">
            <w:pPr>
              <w:pStyle w:val="Contenudetableau"/>
              <w:rPr>
                <w:lang w:val="fr-BE"/>
              </w:rPr>
            </w:pPr>
            <w:r>
              <w:rPr>
                <w:b/>
                <w:bCs/>
                <w:color w:val="0000FF"/>
                <w:lang w:val="fr-BE"/>
              </w:rPr>
              <w:t>Notice explicative à effacer</w:t>
            </w:r>
          </w:p>
        </w:tc>
      </w:tr>
      <w:tr w:rsidR="00DC0432" w:rsidRPr="0000353C" w14:paraId="5F9999DE" w14:textId="77777777" w:rsidTr="00B93530">
        <w:tc>
          <w:tcPr>
            <w:tcW w:w="9349" w:type="dxa"/>
            <w:shd w:val="clear" w:color="auto" w:fill="auto"/>
          </w:tcPr>
          <w:p w14:paraId="7D80B4BB" w14:textId="77777777" w:rsidR="00DC0432" w:rsidRDefault="00DC0432" w:rsidP="00B93530">
            <w:pPr>
              <w:pStyle w:val="Contenudetableau"/>
              <w:rPr>
                <w:color w:val="0000FF"/>
                <w:lang w:val="fr-BE"/>
              </w:rPr>
            </w:pPr>
            <w:r>
              <w:rPr>
                <w:color w:val="0000FF"/>
                <w:lang w:val="fr-BE"/>
              </w:rPr>
              <w:t>Pour chaque critère où vous n’avez pas cochez la case, expliquez :</w:t>
            </w:r>
          </w:p>
          <w:p w14:paraId="4DA261E5" w14:textId="77777777" w:rsidR="00DC0432" w:rsidRDefault="00DC0432" w:rsidP="00B93530">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99260AF" w14:textId="77777777" w:rsidR="00DC0432" w:rsidRDefault="00DC0432" w:rsidP="00B93530">
            <w:pPr>
              <w:pStyle w:val="Contenudetableau"/>
              <w:rPr>
                <w:color w:val="0000FF"/>
                <w:lang w:val="fr-BE"/>
              </w:rPr>
            </w:pPr>
            <w:r>
              <w:rPr>
                <w:color w:val="0000FF"/>
                <w:lang w:val="fr-BE"/>
              </w:rPr>
              <w:t>Envisagez-vous de prendre en compte ces problématiques dans le futur ?</w:t>
            </w:r>
          </w:p>
          <w:p w14:paraId="2F941941" w14:textId="77777777" w:rsidR="00DC0432" w:rsidRDefault="00DC0432" w:rsidP="00B93530">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22B0CFE3" w14:textId="77777777" w:rsidR="00DC0432" w:rsidRDefault="00DC0432" w:rsidP="00DC0432">
      <w:pPr>
        <w:rPr>
          <w:lang w:val="fr-BE"/>
        </w:rPr>
      </w:pPr>
    </w:p>
    <w:p w14:paraId="74240311" w14:textId="77777777" w:rsidR="00DC0432" w:rsidRPr="00FF2D1A" w:rsidRDefault="00DC0432" w:rsidP="00DC0432">
      <w:pPr>
        <w:rPr>
          <w:lang w:val="fr-BE"/>
        </w:rPr>
      </w:pPr>
    </w:p>
    <w:p w14:paraId="24968795" w14:textId="77777777" w:rsidR="00DC0432" w:rsidRDefault="00DC0432" w:rsidP="00DC0432">
      <w:pPr>
        <w:rPr>
          <w:lang w:val="fr-BE"/>
        </w:rPr>
      </w:pPr>
    </w:p>
    <w:p w14:paraId="3DDC21E4" w14:textId="77777777" w:rsidR="00DC0432" w:rsidRDefault="00DC0432" w:rsidP="00DC0432">
      <w:pPr>
        <w:rPr>
          <w:lang w:val="fr-BE"/>
        </w:rPr>
      </w:pPr>
    </w:p>
    <w:p w14:paraId="410CFB99" w14:textId="77777777" w:rsidR="00DC0432" w:rsidRDefault="00DC0432" w:rsidP="00DC0432">
      <w:pPr>
        <w:rPr>
          <w:lang w:val="fr-BE"/>
        </w:rPr>
      </w:pPr>
    </w:p>
    <w:p w14:paraId="2A1CF945" w14:textId="77777777" w:rsidR="00DC0432" w:rsidRDefault="00DC0432" w:rsidP="00DC0432">
      <w:pPr>
        <w:rPr>
          <w:lang w:val="fr-BE"/>
        </w:rPr>
      </w:pPr>
    </w:p>
    <w:p w14:paraId="349399FE" w14:textId="77777777" w:rsidR="00DC0432" w:rsidRDefault="00DC0432" w:rsidP="00DC0432">
      <w:pPr>
        <w:rPr>
          <w:lang w:val="fr-BE"/>
        </w:rPr>
      </w:pPr>
    </w:p>
    <w:p w14:paraId="1D877B85" w14:textId="77777777" w:rsidR="00DC0432" w:rsidRDefault="00DC0432" w:rsidP="00DC0432">
      <w:pPr>
        <w:rPr>
          <w:lang w:val="fr-BE"/>
        </w:rPr>
      </w:pPr>
    </w:p>
    <w:p w14:paraId="19BFED49" w14:textId="77777777" w:rsidR="00F939B2" w:rsidRPr="00DC0432" w:rsidRDefault="00F939B2">
      <w:pPr>
        <w:rPr>
          <w:lang w:val="fr-BE"/>
        </w:rPr>
      </w:pPr>
    </w:p>
    <w:sectPr w:rsidR="00F939B2" w:rsidRPr="00DC0432" w:rsidSect="00091A20">
      <w:pgSz w:w="11907" w:h="16839" w:code="9"/>
      <w:pgMar w:top="2648" w:right="1140" w:bottom="1973" w:left="1140" w:header="1140" w:footer="114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24384" w14:textId="77777777" w:rsidR="00F24D55" w:rsidRDefault="00F24D55">
      <w:r>
        <w:separator/>
      </w:r>
    </w:p>
  </w:endnote>
  <w:endnote w:type="continuationSeparator" w:id="0">
    <w:p w14:paraId="2ABFFD71" w14:textId="77777777" w:rsidR="00F24D55" w:rsidRDefault="00F24D55">
      <w:r>
        <w:continuationSeparator/>
      </w:r>
    </w:p>
  </w:endnote>
  <w:endnote w:type="continuationNotice" w:id="1">
    <w:p w14:paraId="6D8E5F2B" w14:textId="77777777" w:rsidR="00F24D55" w:rsidRDefault="00F24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CADC" w14:textId="77777777" w:rsidR="00C47628" w:rsidRDefault="00C476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726E" w14:textId="3CE51A36" w:rsidR="008C1021" w:rsidRDefault="008C1021">
    <w:pPr>
      <w:pStyle w:val="Pieddepage"/>
      <w:jc w:val="left"/>
      <w:rPr>
        <w:sz w:val="16"/>
        <w:szCs w:val="16"/>
        <w:lang w:val="fr-FR"/>
      </w:rPr>
    </w:pPr>
    <w:r>
      <w:rPr>
        <w:sz w:val="16"/>
        <w:szCs w:val="16"/>
        <w:lang w:val="fr-FR"/>
      </w:rPr>
      <w:t>INNOVIRIS</w:t>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1409F0E2" w14:textId="79C73CF0" w:rsidR="008C1021" w:rsidRDefault="008C1021">
    <w:pPr>
      <w:pStyle w:val="Pieddepage"/>
      <w:rPr>
        <w:rFonts w:eastAsia="Arial" w:cs="Arial"/>
        <w:sz w:val="16"/>
        <w:szCs w:val="16"/>
        <w:lang w:val="fr-FR"/>
      </w:rPr>
    </w:pPr>
    <w:r>
      <w:rPr>
        <w:sz w:val="16"/>
        <w:szCs w:val="16"/>
        <w:lang w:val="fr-FR"/>
      </w:rPr>
      <w:t>Chaussée de Charleroi 110,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t>Formulaire</w:t>
    </w:r>
    <w:r>
      <w:rPr>
        <w:rFonts w:eastAsia="Arial" w:cs="Arial"/>
        <w:sz w:val="16"/>
        <w:szCs w:val="16"/>
        <w:lang w:val="fr-FR"/>
      </w:rPr>
      <w:t xml:space="preserve"> </w:t>
    </w:r>
    <w:r>
      <w:rPr>
        <w:i/>
        <w:iCs/>
        <w:sz w:val="16"/>
        <w:szCs w:val="16"/>
        <w:lang w:val="fr-FR"/>
      </w:rPr>
      <w:t>[</w:t>
    </w:r>
    <w:r w:rsidRPr="003A4B57">
      <w:rPr>
        <w:rFonts w:eastAsia="Arial" w:cs="Arial"/>
        <w:i/>
        <w:iCs/>
        <w:sz w:val="16"/>
        <w:szCs w:val="16"/>
        <w:lang w:val="fr-FR"/>
      </w:rPr>
      <w:t>20</w:t>
    </w:r>
    <w:r w:rsidR="00C47628">
      <w:rPr>
        <w:rFonts w:eastAsia="Arial" w:cs="Arial"/>
        <w:i/>
        <w:iCs/>
        <w:sz w:val="16"/>
        <w:szCs w:val="16"/>
        <w:lang w:val="fr-FR"/>
      </w:rPr>
      <w:t>21</w:t>
    </w:r>
    <w:r w:rsidR="00C4563B">
      <w:rPr>
        <w:rFonts w:eastAsia="Arial" w:cs="Arial"/>
        <w:i/>
        <w:iCs/>
        <w:sz w:val="16"/>
        <w:szCs w:val="16"/>
        <w:lang w:val="fr-FR"/>
      </w:rPr>
      <w:t>]</w:t>
    </w:r>
  </w:p>
  <w:p w14:paraId="5C6AB896" w14:textId="1B33EDD2" w:rsidR="008C1021" w:rsidRDefault="008C1021">
    <w:pPr>
      <w:pStyle w:val="Pieddepage"/>
    </w:pPr>
    <w:r>
      <w:rPr>
        <w:rFonts w:eastAsia="Arial" w:cs="Arial"/>
        <w:sz w:val="16"/>
        <w:szCs w:val="16"/>
        <w:lang w:val="fr-FR"/>
      </w:rPr>
      <w:t>T: 02.600.50.34 F: 02.600.50.47</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Numrodepage"/>
        <w:sz w:val="16"/>
        <w:szCs w:val="16"/>
        <w:lang w:val="fr-FR"/>
      </w:rPr>
      <w:fldChar w:fldCharType="begin"/>
    </w:r>
    <w:r>
      <w:rPr>
        <w:rStyle w:val="Numrodepage"/>
        <w:sz w:val="16"/>
        <w:szCs w:val="16"/>
        <w:lang w:val="fr-FR"/>
      </w:rPr>
      <w:instrText xml:space="preserve"> PAGE </w:instrText>
    </w:r>
    <w:r>
      <w:rPr>
        <w:rStyle w:val="Numrodepage"/>
        <w:sz w:val="16"/>
        <w:szCs w:val="16"/>
        <w:lang w:val="fr-FR"/>
      </w:rPr>
      <w:fldChar w:fldCharType="separate"/>
    </w:r>
    <w:r w:rsidR="00760C04">
      <w:rPr>
        <w:rStyle w:val="Numrodepage"/>
        <w:noProof/>
        <w:sz w:val="16"/>
        <w:szCs w:val="16"/>
        <w:lang w:val="fr-FR"/>
      </w:rPr>
      <w:t>15</w:t>
    </w:r>
    <w:r>
      <w:rPr>
        <w:rStyle w:val="Numrodepage"/>
        <w:sz w:val="16"/>
        <w:szCs w:val="16"/>
        <w:lang w:val="fr-FR"/>
      </w:rPr>
      <w:fldChar w:fldCharType="end"/>
    </w:r>
    <w:r>
      <w:rPr>
        <w:rStyle w:val="Numrodepage"/>
        <w:rFonts w:eastAsia="Arial" w:cs="Arial"/>
        <w:sz w:val="16"/>
        <w:szCs w:val="16"/>
        <w:lang w:val="fr-FR"/>
      </w:rPr>
      <w:t xml:space="preserve"> / </w:t>
    </w:r>
    <w:r>
      <w:rPr>
        <w:rStyle w:val="Numrodepage"/>
        <w:sz w:val="16"/>
        <w:szCs w:val="16"/>
        <w:lang w:val="fr-FR"/>
      </w:rPr>
      <w:fldChar w:fldCharType="begin"/>
    </w:r>
    <w:r>
      <w:rPr>
        <w:rStyle w:val="Numrodepage"/>
        <w:sz w:val="16"/>
        <w:szCs w:val="16"/>
        <w:lang w:val="fr-FR"/>
      </w:rPr>
      <w:instrText xml:space="preserve"> NUMPAGES \*Arabic </w:instrText>
    </w:r>
    <w:r>
      <w:rPr>
        <w:rStyle w:val="Numrodepage"/>
        <w:sz w:val="16"/>
        <w:szCs w:val="16"/>
        <w:lang w:val="fr-FR"/>
      </w:rPr>
      <w:fldChar w:fldCharType="separate"/>
    </w:r>
    <w:r w:rsidR="00760C04">
      <w:rPr>
        <w:rStyle w:val="Numrodepage"/>
        <w:noProof/>
        <w:sz w:val="16"/>
        <w:szCs w:val="16"/>
        <w:lang w:val="fr-FR"/>
      </w:rPr>
      <w:t>20</w:t>
    </w:r>
    <w:r>
      <w:rPr>
        <w:rStyle w:val="Numrodepage"/>
        <w:sz w:val="16"/>
        <w:szCs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1A73" w14:textId="77777777" w:rsidR="00C47628" w:rsidRDefault="00C476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FB0C0" w14:textId="77777777" w:rsidR="00F24D55" w:rsidRDefault="00F24D55">
      <w:r>
        <w:separator/>
      </w:r>
    </w:p>
  </w:footnote>
  <w:footnote w:type="continuationSeparator" w:id="0">
    <w:p w14:paraId="748D56DF" w14:textId="77777777" w:rsidR="00F24D55" w:rsidRDefault="00F24D55">
      <w:r>
        <w:continuationSeparator/>
      </w:r>
    </w:p>
  </w:footnote>
  <w:footnote w:type="continuationNotice" w:id="1">
    <w:p w14:paraId="61BDF202" w14:textId="77777777" w:rsidR="00F24D55" w:rsidRDefault="00F24D55"/>
  </w:footnote>
  <w:footnote w:id="2">
    <w:p w14:paraId="5A823957" w14:textId="77777777" w:rsidR="00DC0432" w:rsidRPr="002E036C" w:rsidRDefault="00DC0432" w:rsidP="00DC0432">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A872" w14:textId="77777777" w:rsidR="00C47628" w:rsidRDefault="00C476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55FC" w14:textId="4696D145" w:rsidR="008C1021" w:rsidRDefault="00477AD7" w:rsidP="00477AD7">
    <w:pPr>
      <w:jc w:val="right"/>
      <w:rPr>
        <w:lang w:val="fr-FR"/>
      </w:rPr>
    </w:pPr>
    <w:r>
      <w:rPr>
        <w:noProof/>
        <w:lang w:val="fr-BE" w:eastAsia="fr-BE" w:bidi="ar-SA"/>
      </w:rPr>
      <w:drawing>
        <wp:anchor distT="0" distB="0" distL="114300" distR="114300" simplePos="0" relativeHeight="251663360" behindDoc="0" locked="0" layoutInCell="1" allowOverlap="1" wp14:anchorId="6E10EE1F" wp14:editId="3E3F89B7">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021">
      <w:t>Logo de l'entreprise</w:t>
    </w:r>
  </w:p>
  <w:p w14:paraId="566E72FF" w14:textId="77777777" w:rsidR="008C1021" w:rsidRDefault="008C1021">
    <w:pPr>
      <w:rPr>
        <w:lang w:val="fr-FR"/>
      </w:rPr>
    </w:pPr>
  </w:p>
  <w:p w14:paraId="663E814B" w14:textId="77777777" w:rsidR="008C1021" w:rsidRDefault="008C1021">
    <w:pPr>
      <w:rPr>
        <w:lang w:val="fr-FR"/>
      </w:rPr>
    </w:pPr>
  </w:p>
  <w:p w14:paraId="06F3003A" w14:textId="77777777" w:rsidR="008C1021" w:rsidRDefault="008C1021">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F925" w14:textId="77777777" w:rsidR="00C47628" w:rsidRDefault="00C476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94D8F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1067787"/>
    <w:multiLevelType w:val="hybridMultilevel"/>
    <w:tmpl w:val="972C2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5"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9" w15:restartNumberingAfterBreak="0">
    <w:nsid w:val="53EC393B"/>
    <w:multiLevelType w:val="hybridMultilevel"/>
    <w:tmpl w:val="233AB598"/>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40"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6D930297"/>
    <w:multiLevelType w:val="hybridMultilevel"/>
    <w:tmpl w:val="451EFFE4"/>
    <w:lvl w:ilvl="0" w:tplc="29C6165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4"/>
  </w:num>
  <w:num w:numId="30">
    <w:abstractNumId w:val="0"/>
  </w:num>
  <w:num w:numId="31">
    <w:abstractNumId w:val="0"/>
  </w:num>
  <w:num w:numId="32">
    <w:abstractNumId w:val="43"/>
  </w:num>
  <w:num w:numId="33">
    <w:abstractNumId w:val="36"/>
  </w:num>
  <w:num w:numId="34">
    <w:abstractNumId w:val="41"/>
  </w:num>
  <w:num w:numId="35">
    <w:abstractNumId w:val="0"/>
  </w:num>
  <w:num w:numId="36">
    <w:abstractNumId w:val="38"/>
  </w:num>
  <w:num w:numId="37">
    <w:abstractNumId w:val="30"/>
  </w:num>
  <w:num w:numId="38">
    <w:abstractNumId w:val="42"/>
  </w:num>
  <w:num w:numId="39">
    <w:abstractNumId w:val="31"/>
  </w:num>
  <w:num w:numId="40">
    <w:abstractNumId w:val="28"/>
  </w:num>
  <w:num w:numId="41">
    <w:abstractNumId w:val="39"/>
  </w:num>
  <w:num w:numId="42">
    <w:abstractNumId w:val="40"/>
  </w:num>
  <w:num w:numId="43">
    <w:abstractNumId w:val="32"/>
  </w:num>
  <w:num w:numId="44">
    <w:abstractNumId w:val="29"/>
  </w:num>
  <w:num w:numId="45">
    <w:abstractNumId w:val="33"/>
  </w:num>
  <w:num w:numId="46">
    <w:abstractNumId w:val="37"/>
  </w:num>
  <w:num w:numId="47">
    <w:abstractNumId w:val="44"/>
  </w:num>
  <w:num w:numId="48">
    <w:abstractNumId w:val="3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353C"/>
    <w:rsid w:val="00004B21"/>
    <w:rsid w:val="000052DF"/>
    <w:rsid w:val="00006AC8"/>
    <w:rsid w:val="00006C91"/>
    <w:rsid w:val="000117FB"/>
    <w:rsid w:val="000123C2"/>
    <w:rsid w:val="000133F4"/>
    <w:rsid w:val="0001718E"/>
    <w:rsid w:val="00025A55"/>
    <w:rsid w:val="00026758"/>
    <w:rsid w:val="0002698C"/>
    <w:rsid w:val="00034163"/>
    <w:rsid w:val="000353A4"/>
    <w:rsid w:val="0004158B"/>
    <w:rsid w:val="00041AFA"/>
    <w:rsid w:val="00045FB4"/>
    <w:rsid w:val="00046CFB"/>
    <w:rsid w:val="0004731F"/>
    <w:rsid w:val="00050390"/>
    <w:rsid w:val="00053203"/>
    <w:rsid w:val="000559FF"/>
    <w:rsid w:val="000611D8"/>
    <w:rsid w:val="00061592"/>
    <w:rsid w:val="00061EAA"/>
    <w:rsid w:val="00062DE8"/>
    <w:rsid w:val="00063806"/>
    <w:rsid w:val="000655D0"/>
    <w:rsid w:val="00070ABB"/>
    <w:rsid w:val="00070E6C"/>
    <w:rsid w:val="00071C5F"/>
    <w:rsid w:val="00071D31"/>
    <w:rsid w:val="000725F8"/>
    <w:rsid w:val="0007268F"/>
    <w:rsid w:val="0007293A"/>
    <w:rsid w:val="00073402"/>
    <w:rsid w:val="00073D90"/>
    <w:rsid w:val="000777ED"/>
    <w:rsid w:val="000818F5"/>
    <w:rsid w:val="00081CAB"/>
    <w:rsid w:val="00085CC4"/>
    <w:rsid w:val="000862A0"/>
    <w:rsid w:val="00087C22"/>
    <w:rsid w:val="00090450"/>
    <w:rsid w:val="00091A20"/>
    <w:rsid w:val="00094029"/>
    <w:rsid w:val="000A1E7E"/>
    <w:rsid w:val="000A22CF"/>
    <w:rsid w:val="000A33C8"/>
    <w:rsid w:val="000A4BB1"/>
    <w:rsid w:val="000A6ACB"/>
    <w:rsid w:val="000A7D7C"/>
    <w:rsid w:val="000B1962"/>
    <w:rsid w:val="000B2819"/>
    <w:rsid w:val="000B2E95"/>
    <w:rsid w:val="000B4FFE"/>
    <w:rsid w:val="000B5741"/>
    <w:rsid w:val="000B5DF9"/>
    <w:rsid w:val="000B60CF"/>
    <w:rsid w:val="000B612B"/>
    <w:rsid w:val="000C1867"/>
    <w:rsid w:val="000D0A52"/>
    <w:rsid w:val="000D1710"/>
    <w:rsid w:val="000D2ED6"/>
    <w:rsid w:val="000D4942"/>
    <w:rsid w:val="000D61CE"/>
    <w:rsid w:val="000D650C"/>
    <w:rsid w:val="000D6A29"/>
    <w:rsid w:val="000E1EFC"/>
    <w:rsid w:val="000E430B"/>
    <w:rsid w:val="000E6921"/>
    <w:rsid w:val="000E7218"/>
    <w:rsid w:val="000E781E"/>
    <w:rsid w:val="000F3056"/>
    <w:rsid w:val="000F4F6C"/>
    <w:rsid w:val="000F7922"/>
    <w:rsid w:val="00103440"/>
    <w:rsid w:val="00107D9A"/>
    <w:rsid w:val="00116264"/>
    <w:rsid w:val="001172D4"/>
    <w:rsid w:val="001213BD"/>
    <w:rsid w:val="0013190C"/>
    <w:rsid w:val="00135EBE"/>
    <w:rsid w:val="00136A44"/>
    <w:rsid w:val="0014574B"/>
    <w:rsid w:val="00146132"/>
    <w:rsid w:val="0015005E"/>
    <w:rsid w:val="001528A5"/>
    <w:rsid w:val="00155BA1"/>
    <w:rsid w:val="00160918"/>
    <w:rsid w:val="00161E50"/>
    <w:rsid w:val="001653EB"/>
    <w:rsid w:val="00166008"/>
    <w:rsid w:val="00166482"/>
    <w:rsid w:val="00167F8D"/>
    <w:rsid w:val="00167F9E"/>
    <w:rsid w:val="00174C8C"/>
    <w:rsid w:val="00174F5B"/>
    <w:rsid w:val="00175443"/>
    <w:rsid w:val="001761E2"/>
    <w:rsid w:val="00176EF0"/>
    <w:rsid w:val="00181832"/>
    <w:rsid w:val="0018485A"/>
    <w:rsid w:val="00185A21"/>
    <w:rsid w:val="00190228"/>
    <w:rsid w:val="0019400C"/>
    <w:rsid w:val="00194931"/>
    <w:rsid w:val="001959C2"/>
    <w:rsid w:val="001A00FA"/>
    <w:rsid w:val="001A29BA"/>
    <w:rsid w:val="001A5A32"/>
    <w:rsid w:val="001A7B1D"/>
    <w:rsid w:val="001B0BEF"/>
    <w:rsid w:val="001B3FE5"/>
    <w:rsid w:val="001B7C2F"/>
    <w:rsid w:val="001C2AEA"/>
    <w:rsid w:val="001C594E"/>
    <w:rsid w:val="001C66C9"/>
    <w:rsid w:val="001D0D7C"/>
    <w:rsid w:val="001D3CA3"/>
    <w:rsid w:val="001D4103"/>
    <w:rsid w:val="001E0E5A"/>
    <w:rsid w:val="001E209D"/>
    <w:rsid w:val="001E4808"/>
    <w:rsid w:val="001E63D6"/>
    <w:rsid w:val="001E6542"/>
    <w:rsid w:val="001E71B7"/>
    <w:rsid w:val="001E7C91"/>
    <w:rsid w:val="001F1DA2"/>
    <w:rsid w:val="001F2E61"/>
    <w:rsid w:val="001F3F44"/>
    <w:rsid w:val="001F4D00"/>
    <w:rsid w:val="001F65EB"/>
    <w:rsid w:val="001F79E1"/>
    <w:rsid w:val="00210D9D"/>
    <w:rsid w:val="00212ADF"/>
    <w:rsid w:val="00213973"/>
    <w:rsid w:val="002156EA"/>
    <w:rsid w:val="00217340"/>
    <w:rsid w:val="00217BF0"/>
    <w:rsid w:val="00223166"/>
    <w:rsid w:val="00223D9B"/>
    <w:rsid w:val="00223E60"/>
    <w:rsid w:val="0022594E"/>
    <w:rsid w:val="00232A2A"/>
    <w:rsid w:val="002335AE"/>
    <w:rsid w:val="0023401B"/>
    <w:rsid w:val="00242EBE"/>
    <w:rsid w:val="00250E49"/>
    <w:rsid w:val="00253CE4"/>
    <w:rsid w:val="00255E2E"/>
    <w:rsid w:val="00260C64"/>
    <w:rsid w:val="00261E40"/>
    <w:rsid w:val="0026330F"/>
    <w:rsid w:val="0026478E"/>
    <w:rsid w:val="002669CA"/>
    <w:rsid w:val="002724EE"/>
    <w:rsid w:val="00276576"/>
    <w:rsid w:val="00277AC2"/>
    <w:rsid w:val="00280D18"/>
    <w:rsid w:val="00280EA3"/>
    <w:rsid w:val="00280EF7"/>
    <w:rsid w:val="00283024"/>
    <w:rsid w:val="00283DF6"/>
    <w:rsid w:val="00283F51"/>
    <w:rsid w:val="0028496B"/>
    <w:rsid w:val="002859AA"/>
    <w:rsid w:val="002869D0"/>
    <w:rsid w:val="00287725"/>
    <w:rsid w:val="0028791C"/>
    <w:rsid w:val="002901F8"/>
    <w:rsid w:val="00290265"/>
    <w:rsid w:val="00293027"/>
    <w:rsid w:val="00294B37"/>
    <w:rsid w:val="002A0C57"/>
    <w:rsid w:val="002A1A89"/>
    <w:rsid w:val="002A48B4"/>
    <w:rsid w:val="002A5493"/>
    <w:rsid w:val="002A649D"/>
    <w:rsid w:val="002C0D52"/>
    <w:rsid w:val="002C2F26"/>
    <w:rsid w:val="002C36FE"/>
    <w:rsid w:val="002C6953"/>
    <w:rsid w:val="002C7DE4"/>
    <w:rsid w:val="002D7712"/>
    <w:rsid w:val="002E41E4"/>
    <w:rsid w:val="002E4672"/>
    <w:rsid w:val="002F16C3"/>
    <w:rsid w:val="002F60E3"/>
    <w:rsid w:val="0030308B"/>
    <w:rsid w:val="00303FD7"/>
    <w:rsid w:val="0030431F"/>
    <w:rsid w:val="00305F57"/>
    <w:rsid w:val="0030693B"/>
    <w:rsid w:val="00317F14"/>
    <w:rsid w:val="00322487"/>
    <w:rsid w:val="00324CD1"/>
    <w:rsid w:val="00326543"/>
    <w:rsid w:val="003311A1"/>
    <w:rsid w:val="00333592"/>
    <w:rsid w:val="003336D6"/>
    <w:rsid w:val="003359DB"/>
    <w:rsid w:val="00341E29"/>
    <w:rsid w:val="00346E2C"/>
    <w:rsid w:val="00347854"/>
    <w:rsid w:val="00353312"/>
    <w:rsid w:val="00353719"/>
    <w:rsid w:val="00361BA8"/>
    <w:rsid w:val="003664D6"/>
    <w:rsid w:val="00366BC5"/>
    <w:rsid w:val="00366D70"/>
    <w:rsid w:val="00374795"/>
    <w:rsid w:val="00381EB5"/>
    <w:rsid w:val="00381F79"/>
    <w:rsid w:val="00381FDE"/>
    <w:rsid w:val="00382176"/>
    <w:rsid w:val="00382291"/>
    <w:rsid w:val="003827F1"/>
    <w:rsid w:val="00382CD1"/>
    <w:rsid w:val="0038421E"/>
    <w:rsid w:val="00390466"/>
    <w:rsid w:val="003907A7"/>
    <w:rsid w:val="00390E54"/>
    <w:rsid w:val="003928F4"/>
    <w:rsid w:val="003939B3"/>
    <w:rsid w:val="00393EEB"/>
    <w:rsid w:val="00395494"/>
    <w:rsid w:val="003959EE"/>
    <w:rsid w:val="00397920"/>
    <w:rsid w:val="003A4B57"/>
    <w:rsid w:val="003A52A1"/>
    <w:rsid w:val="003A64F1"/>
    <w:rsid w:val="003B1B76"/>
    <w:rsid w:val="003B4B6B"/>
    <w:rsid w:val="003B70EF"/>
    <w:rsid w:val="003B7682"/>
    <w:rsid w:val="003C0312"/>
    <w:rsid w:val="003C0844"/>
    <w:rsid w:val="003C2A0F"/>
    <w:rsid w:val="003C6749"/>
    <w:rsid w:val="003C70E0"/>
    <w:rsid w:val="003D1420"/>
    <w:rsid w:val="003D4975"/>
    <w:rsid w:val="003D58E4"/>
    <w:rsid w:val="003E022B"/>
    <w:rsid w:val="003E127F"/>
    <w:rsid w:val="003E2E83"/>
    <w:rsid w:val="003E400E"/>
    <w:rsid w:val="003E4A62"/>
    <w:rsid w:val="003E7218"/>
    <w:rsid w:val="003F054E"/>
    <w:rsid w:val="003F352A"/>
    <w:rsid w:val="003F3AF1"/>
    <w:rsid w:val="00400127"/>
    <w:rsid w:val="004023EC"/>
    <w:rsid w:val="004052B2"/>
    <w:rsid w:val="00405637"/>
    <w:rsid w:val="00412D6A"/>
    <w:rsid w:val="00413BB0"/>
    <w:rsid w:val="00424C98"/>
    <w:rsid w:val="00425837"/>
    <w:rsid w:val="0042603A"/>
    <w:rsid w:val="004266C3"/>
    <w:rsid w:val="004358B8"/>
    <w:rsid w:val="00440825"/>
    <w:rsid w:val="00441E45"/>
    <w:rsid w:val="00442A16"/>
    <w:rsid w:val="0044524C"/>
    <w:rsid w:val="0044701D"/>
    <w:rsid w:val="00450FD3"/>
    <w:rsid w:val="00453F03"/>
    <w:rsid w:val="0045486C"/>
    <w:rsid w:val="00454FE2"/>
    <w:rsid w:val="0045612D"/>
    <w:rsid w:val="00456B02"/>
    <w:rsid w:val="00457820"/>
    <w:rsid w:val="0046097A"/>
    <w:rsid w:val="00461394"/>
    <w:rsid w:val="00461CDC"/>
    <w:rsid w:val="004628E8"/>
    <w:rsid w:val="00466287"/>
    <w:rsid w:val="004723C7"/>
    <w:rsid w:val="00472776"/>
    <w:rsid w:val="00472A31"/>
    <w:rsid w:val="00473FA2"/>
    <w:rsid w:val="0047591A"/>
    <w:rsid w:val="00477AD7"/>
    <w:rsid w:val="00481DF7"/>
    <w:rsid w:val="00481FC1"/>
    <w:rsid w:val="0048689F"/>
    <w:rsid w:val="00490427"/>
    <w:rsid w:val="00490E16"/>
    <w:rsid w:val="00493E36"/>
    <w:rsid w:val="00496CBD"/>
    <w:rsid w:val="00496FBB"/>
    <w:rsid w:val="00497072"/>
    <w:rsid w:val="00497249"/>
    <w:rsid w:val="00497EB2"/>
    <w:rsid w:val="004A2694"/>
    <w:rsid w:val="004A44DF"/>
    <w:rsid w:val="004C51C9"/>
    <w:rsid w:val="004C5F0C"/>
    <w:rsid w:val="004D24EA"/>
    <w:rsid w:val="004D552B"/>
    <w:rsid w:val="004E1D84"/>
    <w:rsid w:val="004E5FA7"/>
    <w:rsid w:val="004E65C6"/>
    <w:rsid w:val="004E779D"/>
    <w:rsid w:val="004F4405"/>
    <w:rsid w:val="0050033A"/>
    <w:rsid w:val="00501A0A"/>
    <w:rsid w:val="00504A20"/>
    <w:rsid w:val="00504A48"/>
    <w:rsid w:val="00505AB5"/>
    <w:rsid w:val="005078CD"/>
    <w:rsid w:val="00512C75"/>
    <w:rsid w:val="005139C8"/>
    <w:rsid w:val="00515862"/>
    <w:rsid w:val="00516687"/>
    <w:rsid w:val="00520153"/>
    <w:rsid w:val="00531C61"/>
    <w:rsid w:val="005325D6"/>
    <w:rsid w:val="00532BC8"/>
    <w:rsid w:val="00535F0A"/>
    <w:rsid w:val="00540213"/>
    <w:rsid w:val="0054191A"/>
    <w:rsid w:val="00543BD6"/>
    <w:rsid w:val="005441D0"/>
    <w:rsid w:val="00544AA9"/>
    <w:rsid w:val="00547B0C"/>
    <w:rsid w:val="00550896"/>
    <w:rsid w:val="005510EF"/>
    <w:rsid w:val="005525C9"/>
    <w:rsid w:val="00557A43"/>
    <w:rsid w:val="00563F3B"/>
    <w:rsid w:val="00564FAF"/>
    <w:rsid w:val="00566A7D"/>
    <w:rsid w:val="00567203"/>
    <w:rsid w:val="005753D5"/>
    <w:rsid w:val="0058323A"/>
    <w:rsid w:val="00585A20"/>
    <w:rsid w:val="00586969"/>
    <w:rsid w:val="005875F8"/>
    <w:rsid w:val="00593828"/>
    <w:rsid w:val="00595A1D"/>
    <w:rsid w:val="00597706"/>
    <w:rsid w:val="005A0A01"/>
    <w:rsid w:val="005A3DE3"/>
    <w:rsid w:val="005A7118"/>
    <w:rsid w:val="005A74CB"/>
    <w:rsid w:val="005B0EA8"/>
    <w:rsid w:val="005B11EC"/>
    <w:rsid w:val="005B2995"/>
    <w:rsid w:val="005B4348"/>
    <w:rsid w:val="005C6FC6"/>
    <w:rsid w:val="005C7550"/>
    <w:rsid w:val="005D06A0"/>
    <w:rsid w:val="005D1F4B"/>
    <w:rsid w:val="005D7E0D"/>
    <w:rsid w:val="005E361B"/>
    <w:rsid w:val="005E4A1A"/>
    <w:rsid w:val="005E5143"/>
    <w:rsid w:val="005E5A19"/>
    <w:rsid w:val="005F20E3"/>
    <w:rsid w:val="005F6783"/>
    <w:rsid w:val="0060006E"/>
    <w:rsid w:val="00617696"/>
    <w:rsid w:val="00622614"/>
    <w:rsid w:val="00624C48"/>
    <w:rsid w:val="00626774"/>
    <w:rsid w:val="006269A9"/>
    <w:rsid w:val="006309BC"/>
    <w:rsid w:val="006358A8"/>
    <w:rsid w:val="00645A00"/>
    <w:rsid w:val="00651D9B"/>
    <w:rsid w:val="00653379"/>
    <w:rsid w:val="0065696D"/>
    <w:rsid w:val="00663485"/>
    <w:rsid w:val="006637FE"/>
    <w:rsid w:val="0067051E"/>
    <w:rsid w:val="006830E3"/>
    <w:rsid w:val="00684154"/>
    <w:rsid w:val="00686D75"/>
    <w:rsid w:val="0069237C"/>
    <w:rsid w:val="00694719"/>
    <w:rsid w:val="0069585F"/>
    <w:rsid w:val="006A4AC1"/>
    <w:rsid w:val="006A5CBC"/>
    <w:rsid w:val="006A7A55"/>
    <w:rsid w:val="006B09A6"/>
    <w:rsid w:val="006B26B2"/>
    <w:rsid w:val="006B79C9"/>
    <w:rsid w:val="006C1191"/>
    <w:rsid w:val="006C45F5"/>
    <w:rsid w:val="006D01EF"/>
    <w:rsid w:val="006D1D63"/>
    <w:rsid w:val="006D2185"/>
    <w:rsid w:val="006D3BF9"/>
    <w:rsid w:val="006D3F7A"/>
    <w:rsid w:val="006D4729"/>
    <w:rsid w:val="006D6EE4"/>
    <w:rsid w:val="006E563A"/>
    <w:rsid w:val="006F1645"/>
    <w:rsid w:val="006F1F0E"/>
    <w:rsid w:val="006F297F"/>
    <w:rsid w:val="006F3E97"/>
    <w:rsid w:val="006F4D4E"/>
    <w:rsid w:val="006F521A"/>
    <w:rsid w:val="006F566F"/>
    <w:rsid w:val="006F798E"/>
    <w:rsid w:val="007050FE"/>
    <w:rsid w:val="007058D0"/>
    <w:rsid w:val="00705A09"/>
    <w:rsid w:val="007063E2"/>
    <w:rsid w:val="0071352E"/>
    <w:rsid w:val="00714E1A"/>
    <w:rsid w:val="007151F2"/>
    <w:rsid w:val="00724D3A"/>
    <w:rsid w:val="00726576"/>
    <w:rsid w:val="00726D1C"/>
    <w:rsid w:val="00731B05"/>
    <w:rsid w:val="007333DF"/>
    <w:rsid w:val="00736DCB"/>
    <w:rsid w:val="007370A9"/>
    <w:rsid w:val="00743DC2"/>
    <w:rsid w:val="00747062"/>
    <w:rsid w:val="007505FA"/>
    <w:rsid w:val="00754DB3"/>
    <w:rsid w:val="00755334"/>
    <w:rsid w:val="00756AF3"/>
    <w:rsid w:val="00757CBF"/>
    <w:rsid w:val="00760C04"/>
    <w:rsid w:val="00760CEE"/>
    <w:rsid w:val="00762C0D"/>
    <w:rsid w:val="007639A7"/>
    <w:rsid w:val="0076722C"/>
    <w:rsid w:val="007674D1"/>
    <w:rsid w:val="00771B71"/>
    <w:rsid w:val="00771E79"/>
    <w:rsid w:val="00780BBC"/>
    <w:rsid w:val="00785544"/>
    <w:rsid w:val="0079392C"/>
    <w:rsid w:val="00796E14"/>
    <w:rsid w:val="007A084C"/>
    <w:rsid w:val="007A2D8E"/>
    <w:rsid w:val="007A71D9"/>
    <w:rsid w:val="007A7E8C"/>
    <w:rsid w:val="007B0584"/>
    <w:rsid w:val="007B3640"/>
    <w:rsid w:val="007C180F"/>
    <w:rsid w:val="007C30B5"/>
    <w:rsid w:val="007C4E37"/>
    <w:rsid w:val="007C51BC"/>
    <w:rsid w:val="007C73D2"/>
    <w:rsid w:val="007D156A"/>
    <w:rsid w:val="007D39CA"/>
    <w:rsid w:val="007D60C4"/>
    <w:rsid w:val="007E1D08"/>
    <w:rsid w:val="007E5F5D"/>
    <w:rsid w:val="007E6A24"/>
    <w:rsid w:val="007E6CDE"/>
    <w:rsid w:val="007E7486"/>
    <w:rsid w:val="007F318A"/>
    <w:rsid w:val="007F75FD"/>
    <w:rsid w:val="00803CDD"/>
    <w:rsid w:val="00811353"/>
    <w:rsid w:val="00813FC3"/>
    <w:rsid w:val="008147F8"/>
    <w:rsid w:val="00816D92"/>
    <w:rsid w:val="008237F8"/>
    <w:rsid w:val="0082522E"/>
    <w:rsid w:val="00825FCB"/>
    <w:rsid w:val="0082685C"/>
    <w:rsid w:val="00827DAE"/>
    <w:rsid w:val="0083002F"/>
    <w:rsid w:val="00831C39"/>
    <w:rsid w:val="008361FC"/>
    <w:rsid w:val="0084141F"/>
    <w:rsid w:val="00842918"/>
    <w:rsid w:val="00845F94"/>
    <w:rsid w:val="008464E9"/>
    <w:rsid w:val="00846DD3"/>
    <w:rsid w:val="008504A7"/>
    <w:rsid w:val="0085424C"/>
    <w:rsid w:val="00862684"/>
    <w:rsid w:val="00863E41"/>
    <w:rsid w:val="008648E3"/>
    <w:rsid w:val="008668C3"/>
    <w:rsid w:val="00866D7D"/>
    <w:rsid w:val="00870887"/>
    <w:rsid w:val="00871FE5"/>
    <w:rsid w:val="00873165"/>
    <w:rsid w:val="00876EA2"/>
    <w:rsid w:val="00881D5F"/>
    <w:rsid w:val="00885483"/>
    <w:rsid w:val="00891F1C"/>
    <w:rsid w:val="00892E39"/>
    <w:rsid w:val="0089418E"/>
    <w:rsid w:val="008A388A"/>
    <w:rsid w:val="008B0606"/>
    <w:rsid w:val="008B065E"/>
    <w:rsid w:val="008B2EEF"/>
    <w:rsid w:val="008B627C"/>
    <w:rsid w:val="008B7A78"/>
    <w:rsid w:val="008C0105"/>
    <w:rsid w:val="008C1021"/>
    <w:rsid w:val="008C224B"/>
    <w:rsid w:val="008C3E57"/>
    <w:rsid w:val="008C602A"/>
    <w:rsid w:val="008C6354"/>
    <w:rsid w:val="008E40B4"/>
    <w:rsid w:val="008E73C2"/>
    <w:rsid w:val="008F373C"/>
    <w:rsid w:val="008F4453"/>
    <w:rsid w:val="00900754"/>
    <w:rsid w:val="00900FE5"/>
    <w:rsid w:val="00902DB3"/>
    <w:rsid w:val="00903C39"/>
    <w:rsid w:val="00907E63"/>
    <w:rsid w:val="00910282"/>
    <w:rsid w:val="00910E0E"/>
    <w:rsid w:val="00911BB0"/>
    <w:rsid w:val="00912885"/>
    <w:rsid w:val="00912D10"/>
    <w:rsid w:val="00917E2A"/>
    <w:rsid w:val="009226D5"/>
    <w:rsid w:val="009230BB"/>
    <w:rsid w:val="0092653A"/>
    <w:rsid w:val="00927276"/>
    <w:rsid w:val="00940EFC"/>
    <w:rsid w:val="009439FC"/>
    <w:rsid w:val="009440DC"/>
    <w:rsid w:val="0095478C"/>
    <w:rsid w:val="00961807"/>
    <w:rsid w:val="009706C8"/>
    <w:rsid w:val="00974343"/>
    <w:rsid w:val="0097559C"/>
    <w:rsid w:val="00976BEE"/>
    <w:rsid w:val="00981272"/>
    <w:rsid w:val="00981B6B"/>
    <w:rsid w:val="00982B25"/>
    <w:rsid w:val="00982B6B"/>
    <w:rsid w:val="009919F0"/>
    <w:rsid w:val="009A0C49"/>
    <w:rsid w:val="009A26A3"/>
    <w:rsid w:val="009A39E3"/>
    <w:rsid w:val="009A5BC4"/>
    <w:rsid w:val="009A69A6"/>
    <w:rsid w:val="009A7F10"/>
    <w:rsid w:val="009B1046"/>
    <w:rsid w:val="009B56E1"/>
    <w:rsid w:val="009C1DFD"/>
    <w:rsid w:val="009C28DD"/>
    <w:rsid w:val="009D0D73"/>
    <w:rsid w:val="009D14B1"/>
    <w:rsid w:val="009D19CC"/>
    <w:rsid w:val="009D23F1"/>
    <w:rsid w:val="009D2A5E"/>
    <w:rsid w:val="009D2DEA"/>
    <w:rsid w:val="009D4944"/>
    <w:rsid w:val="009D494E"/>
    <w:rsid w:val="009D61C2"/>
    <w:rsid w:val="009E3FD3"/>
    <w:rsid w:val="009E5878"/>
    <w:rsid w:val="009F2FB7"/>
    <w:rsid w:val="009F4C41"/>
    <w:rsid w:val="009F51C4"/>
    <w:rsid w:val="00A0180B"/>
    <w:rsid w:val="00A019BE"/>
    <w:rsid w:val="00A03AB1"/>
    <w:rsid w:val="00A079A6"/>
    <w:rsid w:val="00A10C7D"/>
    <w:rsid w:val="00A12926"/>
    <w:rsid w:val="00A13C66"/>
    <w:rsid w:val="00A24A32"/>
    <w:rsid w:val="00A26CC7"/>
    <w:rsid w:val="00A2701D"/>
    <w:rsid w:val="00A2744D"/>
    <w:rsid w:val="00A27B59"/>
    <w:rsid w:val="00A30B00"/>
    <w:rsid w:val="00A32155"/>
    <w:rsid w:val="00A3373E"/>
    <w:rsid w:val="00A33D5F"/>
    <w:rsid w:val="00A40E18"/>
    <w:rsid w:val="00A42AD9"/>
    <w:rsid w:val="00A44EF3"/>
    <w:rsid w:val="00A453E5"/>
    <w:rsid w:val="00A502CA"/>
    <w:rsid w:val="00A51427"/>
    <w:rsid w:val="00A54833"/>
    <w:rsid w:val="00A815A0"/>
    <w:rsid w:val="00A85E40"/>
    <w:rsid w:val="00A91C63"/>
    <w:rsid w:val="00A9316A"/>
    <w:rsid w:val="00A93CCB"/>
    <w:rsid w:val="00A948CB"/>
    <w:rsid w:val="00A9540E"/>
    <w:rsid w:val="00AA0497"/>
    <w:rsid w:val="00AA0B5B"/>
    <w:rsid w:val="00AA4591"/>
    <w:rsid w:val="00AA552E"/>
    <w:rsid w:val="00AB379E"/>
    <w:rsid w:val="00AB5ECC"/>
    <w:rsid w:val="00AB607F"/>
    <w:rsid w:val="00AB66B3"/>
    <w:rsid w:val="00AC21B8"/>
    <w:rsid w:val="00AC393C"/>
    <w:rsid w:val="00AC4862"/>
    <w:rsid w:val="00AC7DCB"/>
    <w:rsid w:val="00AD01F4"/>
    <w:rsid w:val="00AD1E50"/>
    <w:rsid w:val="00AD65A4"/>
    <w:rsid w:val="00AE29C7"/>
    <w:rsid w:val="00AE426C"/>
    <w:rsid w:val="00AF1663"/>
    <w:rsid w:val="00AF65A3"/>
    <w:rsid w:val="00AF6D7A"/>
    <w:rsid w:val="00B02CA7"/>
    <w:rsid w:val="00B101A0"/>
    <w:rsid w:val="00B1125D"/>
    <w:rsid w:val="00B13A57"/>
    <w:rsid w:val="00B14312"/>
    <w:rsid w:val="00B1674C"/>
    <w:rsid w:val="00B20813"/>
    <w:rsid w:val="00B232A3"/>
    <w:rsid w:val="00B26B00"/>
    <w:rsid w:val="00B30501"/>
    <w:rsid w:val="00B3137B"/>
    <w:rsid w:val="00B31A8F"/>
    <w:rsid w:val="00B400B8"/>
    <w:rsid w:val="00B401C7"/>
    <w:rsid w:val="00B42764"/>
    <w:rsid w:val="00B529D8"/>
    <w:rsid w:val="00B53C99"/>
    <w:rsid w:val="00B558AA"/>
    <w:rsid w:val="00B57650"/>
    <w:rsid w:val="00B61A0D"/>
    <w:rsid w:val="00B627B1"/>
    <w:rsid w:val="00B63335"/>
    <w:rsid w:val="00B63FB2"/>
    <w:rsid w:val="00B65448"/>
    <w:rsid w:val="00B67466"/>
    <w:rsid w:val="00B723E9"/>
    <w:rsid w:val="00B737A0"/>
    <w:rsid w:val="00B75202"/>
    <w:rsid w:val="00B767E3"/>
    <w:rsid w:val="00B805E9"/>
    <w:rsid w:val="00B81342"/>
    <w:rsid w:val="00B84E34"/>
    <w:rsid w:val="00B9079E"/>
    <w:rsid w:val="00B92E7F"/>
    <w:rsid w:val="00B93550"/>
    <w:rsid w:val="00B93817"/>
    <w:rsid w:val="00B94C89"/>
    <w:rsid w:val="00B96A57"/>
    <w:rsid w:val="00B977B5"/>
    <w:rsid w:val="00BA1B00"/>
    <w:rsid w:val="00BA2B69"/>
    <w:rsid w:val="00BA7A9F"/>
    <w:rsid w:val="00BB0710"/>
    <w:rsid w:val="00BB160A"/>
    <w:rsid w:val="00BB23E4"/>
    <w:rsid w:val="00BB7C77"/>
    <w:rsid w:val="00BC070C"/>
    <w:rsid w:val="00BC079C"/>
    <w:rsid w:val="00BC124C"/>
    <w:rsid w:val="00BC3B14"/>
    <w:rsid w:val="00BC4780"/>
    <w:rsid w:val="00BD00D1"/>
    <w:rsid w:val="00BD0624"/>
    <w:rsid w:val="00BD116F"/>
    <w:rsid w:val="00BD2421"/>
    <w:rsid w:val="00BD367B"/>
    <w:rsid w:val="00BD3A71"/>
    <w:rsid w:val="00BD67A1"/>
    <w:rsid w:val="00BE015E"/>
    <w:rsid w:val="00BE1050"/>
    <w:rsid w:val="00BE2A0F"/>
    <w:rsid w:val="00BE3041"/>
    <w:rsid w:val="00BE58B1"/>
    <w:rsid w:val="00BE5C35"/>
    <w:rsid w:val="00BF0FA6"/>
    <w:rsid w:val="00BF11F7"/>
    <w:rsid w:val="00BF5426"/>
    <w:rsid w:val="00C03187"/>
    <w:rsid w:val="00C041C9"/>
    <w:rsid w:val="00C04EE7"/>
    <w:rsid w:val="00C07117"/>
    <w:rsid w:val="00C11177"/>
    <w:rsid w:val="00C11334"/>
    <w:rsid w:val="00C115AA"/>
    <w:rsid w:val="00C13129"/>
    <w:rsid w:val="00C13F54"/>
    <w:rsid w:val="00C148F5"/>
    <w:rsid w:val="00C1534D"/>
    <w:rsid w:val="00C1569C"/>
    <w:rsid w:val="00C16C34"/>
    <w:rsid w:val="00C2280C"/>
    <w:rsid w:val="00C238A9"/>
    <w:rsid w:val="00C315ED"/>
    <w:rsid w:val="00C3238F"/>
    <w:rsid w:val="00C3623C"/>
    <w:rsid w:val="00C36AB0"/>
    <w:rsid w:val="00C430E6"/>
    <w:rsid w:val="00C4563B"/>
    <w:rsid w:val="00C47628"/>
    <w:rsid w:val="00C477CD"/>
    <w:rsid w:val="00C531CA"/>
    <w:rsid w:val="00C65B09"/>
    <w:rsid w:val="00C67145"/>
    <w:rsid w:val="00C72E1E"/>
    <w:rsid w:val="00C75C91"/>
    <w:rsid w:val="00C76DFC"/>
    <w:rsid w:val="00C77606"/>
    <w:rsid w:val="00C77E41"/>
    <w:rsid w:val="00C87503"/>
    <w:rsid w:val="00C935BD"/>
    <w:rsid w:val="00C96484"/>
    <w:rsid w:val="00C97E5E"/>
    <w:rsid w:val="00CA4096"/>
    <w:rsid w:val="00CA5FA4"/>
    <w:rsid w:val="00CA78B7"/>
    <w:rsid w:val="00CB3389"/>
    <w:rsid w:val="00CB3E0A"/>
    <w:rsid w:val="00CB644A"/>
    <w:rsid w:val="00CB6515"/>
    <w:rsid w:val="00CB7D85"/>
    <w:rsid w:val="00CC19D1"/>
    <w:rsid w:val="00CC75EB"/>
    <w:rsid w:val="00CD101D"/>
    <w:rsid w:val="00CD1F2A"/>
    <w:rsid w:val="00CD2BB2"/>
    <w:rsid w:val="00CD2C9A"/>
    <w:rsid w:val="00CE064E"/>
    <w:rsid w:val="00CE1D70"/>
    <w:rsid w:val="00CE1FEE"/>
    <w:rsid w:val="00CE443D"/>
    <w:rsid w:val="00CE4B03"/>
    <w:rsid w:val="00CE75B0"/>
    <w:rsid w:val="00CF17EB"/>
    <w:rsid w:val="00CF40FB"/>
    <w:rsid w:val="00CF535B"/>
    <w:rsid w:val="00CF6D79"/>
    <w:rsid w:val="00CF7C2B"/>
    <w:rsid w:val="00D01CEC"/>
    <w:rsid w:val="00D038E9"/>
    <w:rsid w:val="00D051A7"/>
    <w:rsid w:val="00D207C0"/>
    <w:rsid w:val="00D21A85"/>
    <w:rsid w:val="00D21CE5"/>
    <w:rsid w:val="00D303D3"/>
    <w:rsid w:val="00D30672"/>
    <w:rsid w:val="00D30978"/>
    <w:rsid w:val="00D33043"/>
    <w:rsid w:val="00D34E59"/>
    <w:rsid w:val="00D35C48"/>
    <w:rsid w:val="00D3604C"/>
    <w:rsid w:val="00D43283"/>
    <w:rsid w:val="00D45F33"/>
    <w:rsid w:val="00D51F44"/>
    <w:rsid w:val="00D53C8A"/>
    <w:rsid w:val="00D56839"/>
    <w:rsid w:val="00D56CE2"/>
    <w:rsid w:val="00D57C99"/>
    <w:rsid w:val="00D57E2C"/>
    <w:rsid w:val="00D603FC"/>
    <w:rsid w:val="00D60C66"/>
    <w:rsid w:val="00D6613E"/>
    <w:rsid w:val="00D66391"/>
    <w:rsid w:val="00D716E4"/>
    <w:rsid w:val="00D71BE6"/>
    <w:rsid w:val="00D742CE"/>
    <w:rsid w:val="00D744F8"/>
    <w:rsid w:val="00D7588E"/>
    <w:rsid w:val="00D77369"/>
    <w:rsid w:val="00D815DE"/>
    <w:rsid w:val="00D82C82"/>
    <w:rsid w:val="00D83984"/>
    <w:rsid w:val="00D903FF"/>
    <w:rsid w:val="00D90D5B"/>
    <w:rsid w:val="00D91025"/>
    <w:rsid w:val="00DA1F77"/>
    <w:rsid w:val="00DA3017"/>
    <w:rsid w:val="00DA41C9"/>
    <w:rsid w:val="00DA4961"/>
    <w:rsid w:val="00DA5A49"/>
    <w:rsid w:val="00DA7AE2"/>
    <w:rsid w:val="00DB0BF8"/>
    <w:rsid w:val="00DB4B5D"/>
    <w:rsid w:val="00DC022C"/>
    <w:rsid w:val="00DC0432"/>
    <w:rsid w:val="00DC58FE"/>
    <w:rsid w:val="00DC5BCB"/>
    <w:rsid w:val="00DD1B6C"/>
    <w:rsid w:val="00DD4DEB"/>
    <w:rsid w:val="00DD585F"/>
    <w:rsid w:val="00DD77EC"/>
    <w:rsid w:val="00DD7C7A"/>
    <w:rsid w:val="00DE1C6B"/>
    <w:rsid w:val="00DE7119"/>
    <w:rsid w:val="00DF0362"/>
    <w:rsid w:val="00DF1052"/>
    <w:rsid w:val="00DF2F98"/>
    <w:rsid w:val="00DF4528"/>
    <w:rsid w:val="00DF4804"/>
    <w:rsid w:val="00DF6586"/>
    <w:rsid w:val="00E115B5"/>
    <w:rsid w:val="00E12975"/>
    <w:rsid w:val="00E13411"/>
    <w:rsid w:val="00E142D3"/>
    <w:rsid w:val="00E24600"/>
    <w:rsid w:val="00E25167"/>
    <w:rsid w:val="00E3173A"/>
    <w:rsid w:val="00E329B8"/>
    <w:rsid w:val="00E33F6F"/>
    <w:rsid w:val="00E40211"/>
    <w:rsid w:val="00E40903"/>
    <w:rsid w:val="00E449A2"/>
    <w:rsid w:val="00E45D36"/>
    <w:rsid w:val="00E471B3"/>
    <w:rsid w:val="00E50E26"/>
    <w:rsid w:val="00E51518"/>
    <w:rsid w:val="00E56860"/>
    <w:rsid w:val="00E607E9"/>
    <w:rsid w:val="00E61E98"/>
    <w:rsid w:val="00E71F92"/>
    <w:rsid w:val="00E74E3F"/>
    <w:rsid w:val="00E80BC6"/>
    <w:rsid w:val="00E827A3"/>
    <w:rsid w:val="00E84F93"/>
    <w:rsid w:val="00E903D7"/>
    <w:rsid w:val="00E93B6A"/>
    <w:rsid w:val="00E93D0F"/>
    <w:rsid w:val="00E94CDB"/>
    <w:rsid w:val="00E95918"/>
    <w:rsid w:val="00EA0968"/>
    <w:rsid w:val="00EA40B1"/>
    <w:rsid w:val="00EA43BF"/>
    <w:rsid w:val="00EB014B"/>
    <w:rsid w:val="00EB104D"/>
    <w:rsid w:val="00EB17AE"/>
    <w:rsid w:val="00EB2046"/>
    <w:rsid w:val="00EB2D9F"/>
    <w:rsid w:val="00EB54E9"/>
    <w:rsid w:val="00EB5995"/>
    <w:rsid w:val="00EB5CD9"/>
    <w:rsid w:val="00EB6543"/>
    <w:rsid w:val="00EB6B23"/>
    <w:rsid w:val="00EB6CD8"/>
    <w:rsid w:val="00EC21B2"/>
    <w:rsid w:val="00EC3526"/>
    <w:rsid w:val="00EC4E00"/>
    <w:rsid w:val="00EC660B"/>
    <w:rsid w:val="00ED2F5F"/>
    <w:rsid w:val="00ED6C76"/>
    <w:rsid w:val="00ED789E"/>
    <w:rsid w:val="00EE44DD"/>
    <w:rsid w:val="00EE5241"/>
    <w:rsid w:val="00EF0C6D"/>
    <w:rsid w:val="00F0290A"/>
    <w:rsid w:val="00F039B6"/>
    <w:rsid w:val="00F06379"/>
    <w:rsid w:val="00F113EC"/>
    <w:rsid w:val="00F13CAB"/>
    <w:rsid w:val="00F13F6E"/>
    <w:rsid w:val="00F169B3"/>
    <w:rsid w:val="00F22310"/>
    <w:rsid w:val="00F22FE8"/>
    <w:rsid w:val="00F232E6"/>
    <w:rsid w:val="00F23FEE"/>
    <w:rsid w:val="00F24D55"/>
    <w:rsid w:val="00F26CCE"/>
    <w:rsid w:val="00F26DAD"/>
    <w:rsid w:val="00F3212C"/>
    <w:rsid w:val="00F32D9F"/>
    <w:rsid w:val="00F339DC"/>
    <w:rsid w:val="00F4171C"/>
    <w:rsid w:val="00F426D5"/>
    <w:rsid w:val="00F43436"/>
    <w:rsid w:val="00F44F9D"/>
    <w:rsid w:val="00F45986"/>
    <w:rsid w:val="00F4646A"/>
    <w:rsid w:val="00F51BE0"/>
    <w:rsid w:val="00F53A5B"/>
    <w:rsid w:val="00F5405F"/>
    <w:rsid w:val="00F554A6"/>
    <w:rsid w:val="00F63545"/>
    <w:rsid w:val="00F64B0C"/>
    <w:rsid w:val="00F64FC7"/>
    <w:rsid w:val="00F66ECE"/>
    <w:rsid w:val="00F67E2D"/>
    <w:rsid w:val="00F7025C"/>
    <w:rsid w:val="00F74CF4"/>
    <w:rsid w:val="00F80545"/>
    <w:rsid w:val="00F81D9B"/>
    <w:rsid w:val="00F841B8"/>
    <w:rsid w:val="00F867FD"/>
    <w:rsid w:val="00F939B2"/>
    <w:rsid w:val="00F93D3D"/>
    <w:rsid w:val="00F95C63"/>
    <w:rsid w:val="00F97C3D"/>
    <w:rsid w:val="00FA2F95"/>
    <w:rsid w:val="00FA3D31"/>
    <w:rsid w:val="00FB01C5"/>
    <w:rsid w:val="00FB0CA1"/>
    <w:rsid w:val="00FB1C5C"/>
    <w:rsid w:val="00FB23EA"/>
    <w:rsid w:val="00FB3A0A"/>
    <w:rsid w:val="00FC2E98"/>
    <w:rsid w:val="00FC4419"/>
    <w:rsid w:val="00FC6143"/>
    <w:rsid w:val="00FD09C3"/>
    <w:rsid w:val="00FD101D"/>
    <w:rsid w:val="00FD2A87"/>
    <w:rsid w:val="00FD68B1"/>
    <w:rsid w:val="00FE022C"/>
    <w:rsid w:val="00FE6204"/>
    <w:rsid w:val="00FE6B24"/>
    <w:rsid w:val="00FF3D11"/>
    <w:rsid w:val="00FF56AA"/>
    <w:rsid w:val="00FF5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AE"/>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link w:val="ContenudetableauCar"/>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unhideWhenUsed/>
    <w:rsid w:val="00780BBC"/>
    <w:rPr>
      <w:szCs w:val="18"/>
    </w:rPr>
  </w:style>
  <w:style w:type="character" w:customStyle="1" w:styleId="CommentaireCar">
    <w:name w:val="Commentaire Car"/>
    <w:link w:val="Commentaire"/>
    <w:uiPriority w:val="99"/>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en-US"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en-US" w:eastAsia="zh-CN" w:bidi="hi-IN"/>
    </w:rPr>
  </w:style>
  <w:style w:type="paragraph" w:customStyle="1" w:styleId="Explications">
    <w:name w:val="Explications"/>
    <w:link w:val="ExplicationsCar"/>
    <w:qFormat/>
    <w:rsid w:val="00425837"/>
    <w:rPr>
      <w:rFonts w:ascii="Arial" w:eastAsia="SimSun" w:hAnsi="Arial" w:cs="Mangal"/>
      <w:color w:val="0000FF"/>
      <w:kern w:val="1"/>
      <w:szCs w:val="24"/>
      <w:lang w:val="fr-FR" w:eastAsia="zh-CN" w:bidi="hi-IN"/>
    </w:rPr>
  </w:style>
  <w:style w:type="character" w:customStyle="1" w:styleId="ContenudetableauCar">
    <w:name w:val="Contenu de tableau Car"/>
    <w:basedOn w:val="Policepardfaut"/>
    <w:link w:val="Contenudetableau"/>
    <w:rsid w:val="00425837"/>
    <w:rPr>
      <w:rFonts w:ascii="Arial" w:eastAsia="SimSun" w:hAnsi="Arial" w:cs="Mangal"/>
      <w:kern w:val="1"/>
      <w:szCs w:val="24"/>
      <w:lang w:val="en-US" w:eastAsia="zh-CN" w:bidi="hi-IN"/>
    </w:rPr>
  </w:style>
  <w:style w:type="character" w:customStyle="1" w:styleId="ExplicationsCar">
    <w:name w:val="Explications Car"/>
    <w:basedOn w:val="ContenudetableauCar"/>
    <w:link w:val="Explications"/>
    <w:rsid w:val="00425837"/>
    <w:rPr>
      <w:rFonts w:ascii="Arial" w:eastAsia="SimSun" w:hAnsi="Arial" w:cs="Mangal"/>
      <w:color w:val="0000FF"/>
      <w:kern w:val="1"/>
      <w:szCs w:val="24"/>
      <w:lang w:val="fr-FR" w:eastAsia="zh-CN" w:bidi="hi-IN"/>
    </w:rPr>
  </w:style>
  <w:style w:type="character" w:styleId="Appelnotedebasdep">
    <w:name w:val="footnote reference"/>
    <w:basedOn w:val="Policepardfaut"/>
    <w:uiPriority w:val="99"/>
    <w:semiHidden/>
    <w:unhideWhenUsed/>
    <w:rsid w:val="00DC0432"/>
    <w:rPr>
      <w:vertAlign w:val="superscript"/>
    </w:rPr>
  </w:style>
  <w:style w:type="character" w:styleId="Mentionnonrsolue">
    <w:name w:val="Unresolved Mention"/>
    <w:basedOn w:val="Policepardfaut"/>
    <w:uiPriority w:val="99"/>
    <w:semiHidden/>
    <w:unhideWhenUsed/>
    <w:rsid w:val="00026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test.equal.bruss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noviris.be/fr/decouvrir-innoviris/informations-legales/declaration-taille-pme.pdf" TargetMode="Externa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DocsRoom/documents/15582/attachments/1/translations/fr/renditions/nativ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A706-F810-4770-B4DA-5D863523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4527</Words>
  <Characters>24899</Characters>
  <Application>Microsoft Office Word</Application>
  <DocSecurity>0</DocSecurity>
  <Lines>207</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29368</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Nicolas Vautrin</cp:lastModifiedBy>
  <cp:revision>5</cp:revision>
  <cp:lastPrinted>2017-06-08T14:54:00Z</cp:lastPrinted>
  <dcterms:created xsi:type="dcterms:W3CDTF">2021-01-10T06:03:00Z</dcterms:created>
  <dcterms:modified xsi:type="dcterms:W3CDTF">2021-03-29T04:37:00Z</dcterms:modified>
</cp:coreProperties>
</file>